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AB3" w:rsidRDefault="00017455" w:rsidP="000F7E3A">
      <w:pPr>
        <w:spacing w:after="0" w:line="240" w:lineRule="auto"/>
        <w:rPr>
          <w:rFonts w:cs="Courier New"/>
          <w:b/>
          <w:sz w:val="56"/>
          <w:szCs w:val="56"/>
        </w:rPr>
      </w:pPr>
      <w:r>
        <w:rPr>
          <w:noProof/>
          <w:lang w:eastAsia="ru-RU"/>
        </w:rPr>
        <w:drawing>
          <wp:anchor distT="0" distB="0" distL="114300" distR="114300" simplePos="0" relativeHeight="251654656" behindDoc="1" locked="0" layoutInCell="1" allowOverlap="1">
            <wp:simplePos x="0" y="0"/>
            <wp:positionH relativeFrom="column">
              <wp:posOffset>22860</wp:posOffset>
            </wp:positionH>
            <wp:positionV relativeFrom="paragraph">
              <wp:posOffset>3810</wp:posOffset>
            </wp:positionV>
            <wp:extent cx="1390650" cy="1019175"/>
            <wp:effectExtent l="0" t="0" r="0" b="0"/>
            <wp:wrapNone/>
            <wp:docPr id="10" name="Рисунок 3" descr="http://design-praktik.com/wp-content/uploads/2010/04/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esign-praktik.com/wp-content/uploads/2010/04/boo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B45F1" w:rsidRPr="00D075A9">
        <w:rPr>
          <w:rFonts w:ascii="Monotype Corsiva" w:hAnsi="Monotype Corsiva" w:cs="Courier New"/>
          <w:b/>
          <w:sz w:val="56"/>
          <w:szCs w:val="56"/>
        </w:rPr>
        <w:t xml:space="preserve"> </w:t>
      </w:r>
      <w:r w:rsidR="00C77765" w:rsidRPr="00D075A9">
        <w:rPr>
          <w:rFonts w:ascii="Monotype Corsiva" w:hAnsi="Monotype Corsiva" w:cs="Courier New"/>
          <w:b/>
          <w:sz w:val="56"/>
          <w:szCs w:val="56"/>
        </w:rPr>
        <w:t xml:space="preserve">    </w:t>
      </w:r>
      <w:r w:rsidR="007A3681" w:rsidRPr="00D075A9">
        <w:rPr>
          <w:rFonts w:ascii="Monotype Corsiva" w:hAnsi="Monotype Corsiva" w:cs="Courier New"/>
          <w:b/>
          <w:sz w:val="52"/>
          <w:szCs w:val="52"/>
        </w:rPr>
        <w:t xml:space="preserve">            </w:t>
      </w:r>
      <w:r w:rsidR="004A0AB3">
        <w:rPr>
          <w:rFonts w:ascii="Monotype Corsiva" w:hAnsi="Monotype Corsiva" w:cs="Courier New"/>
          <w:b/>
          <w:sz w:val="52"/>
          <w:szCs w:val="52"/>
        </w:rPr>
        <w:t xml:space="preserve">  </w:t>
      </w:r>
      <w:r w:rsidR="00C77765" w:rsidRPr="00D075A9">
        <w:rPr>
          <w:rFonts w:ascii="Monotype Corsiva" w:hAnsi="Monotype Corsiva" w:cs="Courier New"/>
          <w:b/>
          <w:i/>
          <w:sz w:val="56"/>
          <w:szCs w:val="56"/>
        </w:rPr>
        <w:t>ВЕСТНИК</w:t>
      </w:r>
      <w:r w:rsidR="007A3681" w:rsidRPr="00D075A9">
        <w:rPr>
          <w:rFonts w:cs="Courier New"/>
          <w:b/>
          <w:i/>
          <w:sz w:val="56"/>
          <w:szCs w:val="56"/>
        </w:rPr>
        <w:t xml:space="preserve">   </w:t>
      </w:r>
      <w:r w:rsidR="004A0AB3" w:rsidRPr="004A0AB3">
        <w:rPr>
          <w:rFonts w:ascii="Monotype Corsiva" w:hAnsi="Monotype Corsiva" w:cs="Courier New"/>
          <w:b/>
          <w:sz w:val="56"/>
          <w:szCs w:val="56"/>
        </w:rPr>
        <w:t>ШИРОКОЯРСКОГО</w:t>
      </w:r>
      <w:r w:rsidR="007A3681" w:rsidRPr="00D075A9">
        <w:rPr>
          <w:rFonts w:cs="Courier New"/>
          <w:b/>
          <w:i/>
          <w:sz w:val="56"/>
          <w:szCs w:val="56"/>
        </w:rPr>
        <w:t xml:space="preserve">              </w:t>
      </w:r>
      <w:r w:rsidR="00C77765" w:rsidRPr="004A0AB3">
        <w:rPr>
          <w:rFonts w:ascii="Informal Roman" w:hAnsi="Informal Roman" w:cs="Courier New"/>
          <w:b/>
          <w:sz w:val="56"/>
          <w:szCs w:val="56"/>
        </w:rPr>
        <w:t xml:space="preserve"> </w:t>
      </w:r>
      <w:r w:rsidR="004A0AB3">
        <w:rPr>
          <w:rFonts w:cs="Courier New"/>
          <w:b/>
          <w:sz w:val="56"/>
          <w:szCs w:val="56"/>
        </w:rPr>
        <w:t xml:space="preserve">           </w:t>
      </w:r>
    </w:p>
    <w:p w:rsidR="004A0AB3" w:rsidRPr="004A0AB3" w:rsidRDefault="004A0AB3" w:rsidP="004A0AB3">
      <w:pPr>
        <w:spacing w:after="0" w:line="240" w:lineRule="auto"/>
        <w:jc w:val="center"/>
        <w:rPr>
          <w:rFonts w:cs="Courier New"/>
          <w:b/>
          <w:i/>
          <w:sz w:val="56"/>
          <w:szCs w:val="56"/>
        </w:rPr>
      </w:pPr>
      <w:r w:rsidRPr="004A0AB3">
        <w:rPr>
          <w:rFonts w:ascii="Monotype Corsiva" w:hAnsi="Monotype Corsiva" w:cs="Courier New"/>
          <w:b/>
          <w:sz w:val="56"/>
          <w:szCs w:val="56"/>
        </w:rPr>
        <w:t>СЕЛЬСОВЕТА</w:t>
      </w:r>
    </w:p>
    <w:p w:rsidR="00C77765" w:rsidRDefault="00C77765" w:rsidP="004A0AB3">
      <w:pPr>
        <w:spacing w:after="0" w:line="240" w:lineRule="auto"/>
        <w:rPr>
          <w:rFonts w:ascii="Monotype Corsiva" w:hAnsi="Monotype Corsiva" w:cs="Courier New"/>
          <w:b/>
          <w:i/>
          <w:sz w:val="24"/>
          <w:szCs w:val="24"/>
        </w:rPr>
      </w:pPr>
      <w:r>
        <w:rPr>
          <w:rFonts w:ascii="Monotype Corsiva" w:hAnsi="Monotype Corsiva" w:cs="Courier New"/>
          <w:b/>
          <w:i/>
          <w:sz w:val="52"/>
          <w:szCs w:val="52"/>
        </w:rPr>
        <w:t xml:space="preserve">            </w:t>
      </w:r>
    </w:p>
    <w:p w:rsidR="004A0AB3" w:rsidRPr="004A0AB3" w:rsidRDefault="004A0AB3" w:rsidP="004A0AB3">
      <w:pPr>
        <w:spacing w:after="0" w:line="240" w:lineRule="auto"/>
        <w:rPr>
          <w:rFonts w:ascii="Monotype Corsiva" w:hAnsi="Monotype Corsiva" w:cs="Courier New"/>
          <w:b/>
          <w:i/>
          <w:sz w:val="24"/>
          <w:szCs w:val="24"/>
        </w:rPr>
      </w:pPr>
    </w:p>
    <w:p w:rsidR="004A0AB3" w:rsidRDefault="002B45F1" w:rsidP="004A0AB3">
      <w:pPr>
        <w:spacing w:after="0" w:line="240" w:lineRule="auto"/>
        <w:rPr>
          <w:rFonts w:ascii="Monotype Corsiva" w:hAnsi="Monotype Corsiva" w:cs="Courier New"/>
          <w:i/>
          <w:sz w:val="28"/>
          <w:szCs w:val="28"/>
        </w:rPr>
      </w:pPr>
      <w:r w:rsidRPr="002B45F1">
        <w:rPr>
          <w:rFonts w:ascii="Monotype Corsiva" w:hAnsi="Monotype Corsiva" w:cs="Courier New"/>
          <w:i/>
          <w:sz w:val="28"/>
          <w:szCs w:val="28"/>
        </w:rPr>
        <w:t xml:space="preserve">Периодическое </w:t>
      </w:r>
      <w:r>
        <w:rPr>
          <w:rFonts w:ascii="Monotype Corsiva" w:hAnsi="Monotype Corsiva" w:cs="Courier New"/>
          <w:i/>
          <w:sz w:val="28"/>
          <w:szCs w:val="28"/>
        </w:rPr>
        <w:t>печатное издание органа местно</w:t>
      </w:r>
      <w:r w:rsidR="00625CA2">
        <w:rPr>
          <w:rFonts w:ascii="Monotype Corsiva" w:hAnsi="Monotype Corsiva" w:cs="Courier New"/>
          <w:i/>
          <w:sz w:val="28"/>
          <w:szCs w:val="28"/>
        </w:rPr>
        <w:t xml:space="preserve">го самоуправления Широкоярского </w:t>
      </w:r>
      <w:r>
        <w:rPr>
          <w:rFonts w:ascii="Monotype Corsiva" w:hAnsi="Monotype Corsiva" w:cs="Courier New"/>
          <w:i/>
          <w:sz w:val="28"/>
          <w:szCs w:val="28"/>
        </w:rPr>
        <w:t>се</w:t>
      </w:r>
      <w:r w:rsidR="00BE740E">
        <w:rPr>
          <w:rFonts w:ascii="Monotype Corsiva" w:hAnsi="Monotype Corsiva" w:cs="Courier New"/>
          <w:i/>
          <w:sz w:val="28"/>
          <w:szCs w:val="28"/>
        </w:rPr>
        <w:t>ль</w:t>
      </w:r>
      <w:r>
        <w:rPr>
          <w:rFonts w:ascii="Monotype Corsiva" w:hAnsi="Monotype Corsiva" w:cs="Courier New"/>
          <w:i/>
          <w:sz w:val="28"/>
          <w:szCs w:val="28"/>
        </w:rPr>
        <w:t xml:space="preserve">совета </w:t>
      </w:r>
      <w:r w:rsidR="004A0AB3">
        <w:rPr>
          <w:rFonts w:ascii="Monotype Corsiva" w:hAnsi="Monotype Corsiva" w:cs="Courier New"/>
          <w:i/>
          <w:sz w:val="28"/>
          <w:szCs w:val="28"/>
        </w:rPr>
        <w:t xml:space="preserve">                 </w:t>
      </w:r>
    </w:p>
    <w:p w:rsidR="002B45F1" w:rsidRDefault="004A0AB3" w:rsidP="004A0AB3">
      <w:pPr>
        <w:spacing w:after="0" w:line="240" w:lineRule="auto"/>
        <w:rPr>
          <w:rFonts w:ascii="Monotype Corsiva" w:hAnsi="Monotype Corsiva" w:cs="Courier New"/>
          <w:i/>
          <w:sz w:val="28"/>
          <w:szCs w:val="28"/>
        </w:rPr>
      </w:pPr>
      <w:r>
        <w:rPr>
          <w:rFonts w:ascii="Monotype Corsiva" w:hAnsi="Monotype Corsiva" w:cs="Courier New"/>
          <w:i/>
          <w:sz w:val="28"/>
          <w:szCs w:val="28"/>
        </w:rPr>
        <w:t xml:space="preserve">                                     </w:t>
      </w:r>
      <w:r w:rsidR="002B45F1">
        <w:rPr>
          <w:rFonts w:ascii="Monotype Corsiva" w:hAnsi="Monotype Corsiva" w:cs="Courier New"/>
          <w:i/>
          <w:sz w:val="28"/>
          <w:szCs w:val="28"/>
        </w:rPr>
        <w:t>Мошковского района Новосибирской области</w:t>
      </w:r>
    </w:p>
    <w:p w:rsidR="002B45F1" w:rsidRDefault="002B45F1" w:rsidP="002B45F1">
      <w:pPr>
        <w:spacing w:after="0" w:line="240" w:lineRule="auto"/>
        <w:jc w:val="center"/>
        <w:rPr>
          <w:rFonts w:ascii="Monotype Corsiva" w:hAnsi="Monotype Corsiva" w:cs="Courier New"/>
          <w:i/>
          <w:sz w:val="28"/>
          <w:szCs w:val="28"/>
        </w:rPr>
      </w:pPr>
    </w:p>
    <w:p w:rsidR="00543EE0" w:rsidRPr="00537CFA" w:rsidRDefault="002B45F1" w:rsidP="00537CFA">
      <w:pPr>
        <w:tabs>
          <w:tab w:val="left" w:pos="4424"/>
        </w:tabs>
        <w:spacing w:after="0" w:line="240" w:lineRule="auto"/>
        <w:rPr>
          <w:rFonts w:ascii="Monotype Corsiva" w:hAnsi="Monotype Corsiva" w:cs="Courier New"/>
          <w:b/>
          <w:i/>
          <w:sz w:val="28"/>
          <w:szCs w:val="28"/>
        </w:rPr>
      </w:pPr>
      <w:proofErr w:type="gramStart"/>
      <w:r w:rsidRPr="00D075A9">
        <w:rPr>
          <w:rFonts w:ascii="Monotype Corsiva" w:hAnsi="Monotype Corsiva" w:cs="Courier New"/>
          <w:b/>
          <w:i/>
          <w:sz w:val="28"/>
          <w:szCs w:val="28"/>
        </w:rPr>
        <w:t>ВЫПУСК  №</w:t>
      </w:r>
      <w:proofErr w:type="gramEnd"/>
      <w:r w:rsidRPr="00D075A9">
        <w:rPr>
          <w:rFonts w:ascii="Monotype Corsiva" w:hAnsi="Monotype Corsiva" w:cs="Courier New"/>
          <w:b/>
          <w:i/>
          <w:sz w:val="28"/>
          <w:szCs w:val="28"/>
        </w:rPr>
        <w:t xml:space="preserve"> </w:t>
      </w:r>
      <w:r w:rsidR="00706420">
        <w:rPr>
          <w:rFonts w:ascii="Monotype Corsiva" w:hAnsi="Monotype Corsiva" w:cs="Courier New"/>
          <w:b/>
          <w:i/>
          <w:sz w:val="28"/>
          <w:szCs w:val="28"/>
        </w:rPr>
        <w:t>4</w:t>
      </w:r>
      <w:r w:rsidR="004F340A">
        <w:rPr>
          <w:rFonts w:ascii="Monotype Corsiva" w:hAnsi="Monotype Corsiva" w:cs="Courier New"/>
          <w:b/>
          <w:i/>
          <w:sz w:val="28"/>
          <w:szCs w:val="28"/>
        </w:rPr>
        <w:t>3</w:t>
      </w:r>
      <w:r w:rsidRPr="00D075A9">
        <w:rPr>
          <w:rFonts w:ascii="Monotype Corsiva" w:hAnsi="Monotype Corsiva" w:cs="Courier New"/>
          <w:b/>
          <w:i/>
          <w:sz w:val="28"/>
          <w:szCs w:val="28"/>
        </w:rPr>
        <w:t xml:space="preserve">                                                                </w:t>
      </w:r>
      <w:r w:rsidR="00753DA9">
        <w:rPr>
          <w:rFonts w:ascii="Monotype Corsiva" w:hAnsi="Monotype Corsiva" w:cs="Courier New"/>
          <w:b/>
          <w:i/>
          <w:sz w:val="28"/>
          <w:szCs w:val="28"/>
        </w:rPr>
        <w:t xml:space="preserve">               </w:t>
      </w:r>
      <w:r w:rsidR="00D25463">
        <w:rPr>
          <w:rFonts w:ascii="Monotype Corsiva" w:hAnsi="Monotype Corsiva" w:cs="Courier New"/>
          <w:b/>
          <w:i/>
          <w:sz w:val="28"/>
          <w:szCs w:val="28"/>
        </w:rPr>
        <w:t xml:space="preserve">     </w:t>
      </w:r>
      <w:r w:rsidR="00F34B2E">
        <w:rPr>
          <w:rFonts w:ascii="Monotype Corsiva" w:hAnsi="Monotype Corsiva" w:cs="Courier New"/>
          <w:b/>
          <w:i/>
          <w:sz w:val="28"/>
          <w:szCs w:val="28"/>
        </w:rPr>
        <w:t xml:space="preserve">  </w:t>
      </w:r>
      <w:r w:rsidR="000D4B26">
        <w:rPr>
          <w:rFonts w:ascii="Monotype Corsiva" w:hAnsi="Monotype Corsiva" w:cs="Courier New"/>
          <w:b/>
          <w:i/>
          <w:sz w:val="28"/>
          <w:szCs w:val="28"/>
        </w:rPr>
        <w:t xml:space="preserve"> </w:t>
      </w:r>
      <w:r w:rsidR="00C03FF6">
        <w:rPr>
          <w:rFonts w:ascii="Monotype Corsiva" w:hAnsi="Monotype Corsiva" w:cs="Courier New"/>
          <w:b/>
          <w:i/>
          <w:sz w:val="28"/>
          <w:szCs w:val="28"/>
        </w:rPr>
        <w:t xml:space="preserve">       </w:t>
      </w:r>
      <w:r w:rsidR="00870440">
        <w:rPr>
          <w:rFonts w:ascii="Monotype Corsiva" w:hAnsi="Monotype Corsiva" w:cs="Courier New"/>
          <w:b/>
          <w:i/>
          <w:sz w:val="28"/>
          <w:szCs w:val="28"/>
        </w:rPr>
        <w:t>2</w:t>
      </w:r>
      <w:r w:rsidR="004F340A">
        <w:rPr>
          <w:rFonts w:ascii="Monotype Corsiva" w:hAnsi="Monotype Corsiva" w:cs="Courier New"/>
          <w:b/>
          <w:i/>
          <w:sz w:val="28"/>
          <w:szCs w:val="28"/>
        </w:rPr>
        <w:t>8</w:t>
      </w:r>
      <w:r w:rsidR="00886CB0">
        <w:rPr>
          <w:rFonts w:ascii="Monotype Corsiva" w:hAnsi="Monotype Corsiva" w:cs="Courier New"/>
          <w:b/>
          <w:i/>
          <w:sz w:val="28"/>
          <w:szCs w:val="28"/>
        </w:rPr>
        <w:t xml:space="preserve"> </w:t>
      </w:r>
      <w:r w:rsidR="00C03FF6">
        <w:rPr>
          <w:rFonts w:ascii="Monotype Corsiva" w:hAnsi="Monotype Corsiva" w:cs="Courier New"/>
          <w:b/>
          <w:i/>
          <w:sz w:val="28"/>
          <w:szCs w:val="28"/>
        </w:rPr>
        <w:t>ноября</w:t>
      </w:r>
      <w:r w:rsidR="005F6411">
        <w:rPr>
          <w:rFonts w:ascii="Monotype Corsiva" w:hAnsi="Monotype Corsiva" w:cs="Courier New"/>
          <w:b/>
          <w:i/>
          <w:sz w:val="28"/>
          <w:szCs w:val="28"/>
        </w:rPr>
        <w:t xml:space="preserve"> </w:t>
      </w:r>
      <w:r w:rsidRPr="00D075A9">
        <w:rPr>
          <w:rFonts w:ascii="Monotype Corsiva" w:hAnsi="Monotype Corsiva" w:cs="Courier New"/>
          <w:b/>
          <w:i/>
          <w:sz w:val="28"/>
          <w:szCs w:val="28"/>
        </w:rPr>
        <w:t xml:space="preserve"> 20</w:t>
      </w:r>
      <w:r w:rsidR="005C5ADC">
        <w:rPr>
          <w:rFonts w:ascii="Monotype Corsiva" w:hAnsi="Monotype Corsiva" w:cs="Courier New"/>
          <w:b/>
          <w:i/>
          <w:sz w:val="28"/>
          <w:szCs w:val="28"/>
        </w:rPr>
        <w:t>2</w:t>
      </w:r>
      <w:r w:rsidR="00F0175E">
        <w:rPr>
          <w:rFonts w:ascii="Monotype Corsiva" w:hAnsi="Monotype Corsiva" w:cs="Courier New"/>
          <w:b/>
          <w:i/>
          <w:sz w:val="28"/>
          <w:szCs w:val="28"/>
        </w:rPr>
        <w:t>2</w:t>
      </w:r>
      <w:r w:rsidR="00494342">
        <w:rPr>
          <w:rFonts w:ascii="Monotype Corsiva" w:hAnsi="Monotype Corsiva" w:cs="Courier New"/>
          <w:b/>
          <w:i/>
          <w:sz w:val="28"/>
          <w:szCs w:val="28"/>
        </w:rPr>
        <w:t xml:space="preserve"> года</w:t>
      </w:r>
    </w:p>
    <w:p w:rsidR="00537CFA" w:rsidRDefault="00537CFA" w:rsidP="00DD61A9">
      <w:pPr>
        <w:spacing w:after="0" w:line="240" w:lineRule="auto"/>
        <w:jc w:val="both"/>
        <w:rPr>
          <w:rFonts w:ascii="Times New Roman" w:eastAsia="Times New Roman" w:hAnsi="Times New Roman"/>
          <w:b/>
          <w:i/>
          <w:sz w:val="24"/>
          <w:szCs w:val="24"/>
          <w:lang w:eastAsia="ru-RU"/>
        </w:rPr>
      </w:pPr>
    </w:p>
    <w:p w:rsidR="004F340A" w:rsidRDefault="004F340A" w:rsidP="00870440">
      <w:pPr>
        <w:spacing w:after="0" w:line="240" w:lineRule="auto"/>
        <w:jc w:val="both"/>
        <w:rPr>
          <w:rFonts w:ascii="Times New Roman" w:eastAsia="Times New Roman" w:hAnsi="Times New Roman"/>
          <w:sz w:val="24"/>
          <w:szCs w:val="24"/>
          <w:lang w:eastAsia="ru-RU"/>
        </w:rPr>
      </w:pPr>
    </w:p>
    <w:p w:rsidR="004F340A" w:rsidRPr="004F340A" w:rsidRDefault="004F340A" w:rsidP="004F340A">
      <w:pPr>
        <w:keepNext/>
        <w:spacing w:after="0" w:line="240" w:lineRule="auto"/>
        <w:jc w:val="center"/>
        <w:outlineLvl w:val="0"/>
        <w:rPr>
          <w:rFonts w:ascii="Times New Roman" w:eastAsia="Times New Roman" w:hAnsi="Times New Roman"/>
          <w:b/>
          <w:sz w:val="24"/>
          <w:szCs w:val="24"/>
          <w:lang w:val="x-none" w:eastAsia="x-none"/>
        </w:rPr>
      </w:pPr>
      <w:r w:rsidRPr="004F340A">
        <w:rPr>
          <w:rFonts w:ascii="Times New Roman" w:eastAsia="Times New Roman" w:hAnsi="Times New Roman"/>
          <w:b/>
          <w:sz w:val="24"/>
          <w:szCs w:val="24"/>
          <w:lang w:val="x-none" w:eastAsia="x-none"/>
        </w:rPr>
        <w:t xml:space="preserve">СОВЕТ ДЕПУТАТОВ </w:t>
      </w:r>
      <w:r w:rsidRPr="004F340A">
        <w:rPr>
          <w:rFonts w:ascii="Times New Roman" w:eastAsia="Times New Roman" w:hAnsi="Times New Roman"/>
          <w:b/>
          <w:sz w:val="24"/>
          <w:szCs w:val="24"/>
          <w:lang w:eastAsia="x-none"/>
        </w:rPr>
        <w:t>ШИРОКОЯРСКОГО</w:t>
      </w:r>
      <w:r w:rsidRPr="004F340A">
        <w:rPr>
          <w:rFonts w:ascii="Times New Roman" w:eastAsia="Times New Roman" w:hAnsi="Times New Roman"/>
          <w:b/>
          <w:sz w:val="24"/>
          <w:szCs w:val="24"/>
          <w:lang w:val="x-none" w:eastAsia="x-none"/>
        </w:rPr>
        <w:t xml:space="preserve"> СЕЛЬСОВЕТА</w:t>
      </w:r>
    </w:p>
    <w:p w:rsidR="004F340A" w:rsidRPr="004F340A" w:rsidRDefault="004F340A" w:rsidP="004F340A">
      <w:pPr>
        <w:spacing w:after="0" w:line="240" w:lineRule="auto"/>
        <w:jc w:val="center"/>
        <w:rPr>
          <w:rFonts w:ascii="Times New Roman" w:eastAsia="Times New Roman" w:hAnsi="Times New Roman"/>
          <w:b/>
          <w:sz w:val="24"/>
          <w:szCs w:val="24"/>
          <w:lang w:eastAsia="ru-RU"/>
        </w:rPr>
      </w:pPr>
      <w:r w:rsidRPr="004F340A">
        <w:rPr>
          <w:rFonts w:ascii="Times New Roman" w:eastAsia="Times New Roman" w:hAnsi="Times New Roman"/>
          <w:b/>
          <w:sz w:val="24"/>
          <w:szCs w:val="24"/>
          <w:lang w:eastAsia="ru-RU"/>
        </w:rPr>
        <w:t>МОШКОВСКОГО РАЙОНА НОВОСИБИРСКОЙ ОБЛАСТИ</w:t>
      </w:r>
    </w:p>
    <w:p w:rsidR="004F340A" w:rsidRPr="004F340A" w:rsidRDefault="004F340A" w:rsidP="004F340A">
      <w:pPr>
        <w:spacing w:after="0" w:line="240" w:lineRule="auto"/>
        <w:jc w:val="center"/>
        <w:rPr>
          <w:rFonts w:ascii="Times New Roman" w:eastAsia="Times New Roman" w:hAnsi="Times New Roman"/>
          <w:b/>
          <w:sz w:val="24"/>
          <w:szCs w:val="24"/>
          <w:lang w:eastAsia="ru-RU"/>
        </w:rPr>
      </w:pPr>
      <w:r w:rsidRPr="004F340A">
        <w:rPr>
          <w:rFonts w:ascii="Times New Roman" w:eastAsia="Times New Roman" w:hAnsi="Times New Roman"/>
          <w:b/>
          <w:sz w:val="24"/>
          <w:szCs w:val="24"/>
          <w:lang w:eastAsia="ru-RU"/>
        </w:rPr>
        <w:t>шестого созыва</w:t>
      </w:r>
    </w:p>
    <w:p w:rsidR="004F340A" w:rsidRPr="004F340A" w:rsidRDefault="004F340A" w:rsidP="004F340A">
      <w:pPr>
        <w:spacing w:after="0" w:line="240" w:lineRule="auto"/>
        <w:jc w:val="center"/>
        <w:rPr>
          <w:rFonts w:ascii="Times New Roman" w:eastAsia="Times New Roman" w:hAnsi="Times New Roman"/>
          <w:b/>
          <w:sz w:val="16"/>
          <w:szCs w:val="16"/>
          <w:lang w:eastAsia="ru-RU"/>
        </w:rPr>
      </w:pPr>
    </w:p>
    <w:p w:rsidR="004F340A" w:rsidRPr="004F340A" w:rsidRDefault="004F340A" w:rsidP="004F340A">
      <w:pPr>
        <w:spacing w:after="0" w:line="240" w:lineRule="auto"/>
        <w:jc w:val="center"/>
        <w:rPr>
          <w:rFonts w:ascii="Times New Roman" w:eastAsia="Times New Roman" w:hAnsi="Times New Roman"/>
          <w:b/>
          <w:sz w:val="24"/>
          <w:szCs w:val="24"/>
          <w:lang w:eastAsia="ru-RU"/>
        </w:rPr>
      </w:pPr>
      <w:r w:rsidRPr="004F340A">
        <w:rPr>
          <w:rFonts w:ascii="Times New Roman" w:eastAsia="Times New Roman" w:hAnsi="Times New Roman"/>
          <w:b/>
          <w:sz w:val="24"/>
          <w:szCs w:val="24"/>
          <w:lang w:eastAsia="ru-RU"/>
        </w:rPr>
        <w:t>РЕШЕНИЕ</w:t>
      </w:r>
    </w:p>
    <w:p w:rsidR="004F340A" w:rsidRPr="004F340A" w:rsidRDefault="004F340A" w:rsidP="004F340A">
      <w:pPr>
        <w:spacing w:after="0" w:line="240" w:lineRule="auto"/>
        <w:jc w:val="center"/>
        <w:rPr>
          <w:rFonts w:ascii="Times New Roman" w:eastAsia="Times New Roman" w:hAnsi="Times New Roman"/>
          <w:b/>
          <w:sz w:val="24"/>
          <w:szCs w:val="24"/>
          <w:lang w:eastAsia="ru-RU"/>
        </w:rPr>
      </w:pPr>
      <w:r w:rsidRPr="004F340A">
        <w:rPr>
          <w:rFonts w:ascii="Times New Roman" w:eastAsia="Times New Roman" w:hAnsi="Times New Roman"/>
          <w:b/>
          <w:sz w:val="24"/>
          <w:szCs w:val="24"/>
          <w:lang w:eastAsia="ru-RU"/>
        </w:rPr>
        <w:t>двадцать второй сессии</w:t>
      </w:r>
    </w:p>
    <w:p w:rsidR="004F340A" w:rsidRPr="004F340A" w:rsidRDefault="004F340A" w:rsidP="004F340A">
      <w:pPr>
        <w:spacing w:after="0" w:line="240" w:lineRule="auto"/>
        <w:rPr>
          <w:rFonts w:ascii="Times New Roman" w:eastAsia="Times New Roman" w:hAnsi="Times New Roman"/>
          <w:sz w:val="24"/>
          <w:szCs w:val="24"/>
          <w:lang w:eastAsia="ru-RU"/>
        </w:rPr>
      </w:pPr>
      <w:r w:rsidRPr="004F340A">
        <w:rPr>
          <w:rFonts w:ascii="Times New Roman" w:eastAsia="Times New Roman" w:hAnsi="Times New Roman"/>
          <w:sz w:val="24"/>
          <w:szCs w:val="24"/>
          <w:lang w:eastAsia="ru-RU"/>
        </w:rPr>
        <w:t xml:space="preserve">      от 25.11.2022                                                                                                         </w:t>
      </w:r>
      <w:r>
        <w:rPr>
          <w:rFonts w:ascii="Times New Roman" w:eastAsia="Times New Roman" w:hAnsi="Times New Roman"/>
          <w:sz w:val="24"/>
          <w:szCs w:val="24"/>
          <w:lang w:eastAsia="ru-RU"/>
        </w:rPr>
        <w:t xml:space="preserve">                      </w:t>
      </w:r>
      <w:r w:rsidRPr="004F340A">
        <w:rPr>
          <w:rFonts w:ascii="Times New Roman" w:eastAsia="Times New Roman" w:hAnsi="Times New Roman"/>
          <w:sz w:val="24"/>
          <w:szCs w:val="24"/>
          <w:lang w:eastAsia="ru-RU"/>
        </w:rPr>
        <w:t xml:space="preserve">№ 124 </w:t>
      </w:r>
    </w:p>
    <w:p w:rsidR="004F340A" w:rsidRPr="004F340A" w:rsidRDefault="004F340A" w:rsidP="004F340A">
      <w:pPr>
        <w:spacing w:after="0" w:line="240" w:lineRule="auto"/>
        <w:jc w:val="center"/>
        <w:rPr>
          <w:rFonts w:ascii="Times New Roman" w:eastAsia="Times New Roman" w:hAnsi="Times New Roman"/>
          <w:sz w:val="24"/>
          <w:szCs w:val="24"/>
          <w:lang w:eastAsia="ru-RU"/>
        </w:rPr>
      </w:pPr>
      <w:r w:rsidRPr="004F340A">
        <w:rPr>
          <w:rFonts w:ascii="Times New Roman" w:eastAsia="Times New Roman" w:hAnsi="Times New Roman"/>
          <w:sz w:val="24"/>
          <w:szCs w:val="24"/>
          <w:lang w:eastAsia="ru-RU"/>
        </w:rPr>
        <w:t>п. Широкий Яр</w:t>
      </w:r>
    </w:p>
    <w:p w:rsidR="004F340A" w:rsidRPr="004F340A" w:rsidRDefault="004F340A" w:rsidP="004F340A">
      <w:pPr>
        <w:spacing w:after="0" w:line="240" w:lineRule="auto"/>
        <w:rPr>
          <w:rFonts w:ascii="Times New Roman" w:eastAsia="Times New Roman" w:hAnsi="Times New Roman"/>
          <w:b/>
          <w:sz w:val="16"/>
          <w:szCs w:val="16"/>
          <w:lang w:eastAsia="ru-RU"/>
        </w:rPr>
      </w:pPr>
    </w:p>
    <w:p w:rsidR="004F340A" w:rsidRPr="004F340A" w:rsidRDefault="004F340A" w:rsidP="004F340A">
      <w:pPr>
        <w:spacing w:after="0" w:line="240" w:lineRule="auto"/>
        <w:jc w:val="center"/>
        <w:rPr>
          <w:rFonts w:ascii="Times New Roman" w:eastAsia="Times New Roman" w:hAnsi="Times New Roman"/>
          <w:b/>
          <w:sz w:val="24"/>
          <w:szCs w:val="24"/>
          <w:lang w:eastAsia="ru-RU"/>
        </w:rPr>
      </w:pPr>
      <w:r w:rsidRPr="004F340A">
        <w:rPr>
          <w:rFonts w:ascii="Times New Roman" w:eastAsia="Times New Roman" w:hAnsi="Times New Roman"/>
          <w:b/>
          <w:sz w:val="24"/>
          <w:szCs w:val="24"/>
          <w:lang w:eastAsia="ru-RU"/>
        </w:rPr>
        <w:t xml:space="preserve">О проекте бюджета Широкоярского сельсовета Мошковского района </w:t>
      </w:r>
      <w:r>
        <w:rPr>
          <w:rFonts w:ascii="Times New Roman" w:eastAsia="Times New Roman" w:hAnsi="Times New Roman"/>
          <w:b/>
          <w:sz w:val="24"/>
          <w:szCs w:val="24"/>
          <w:lang w:eastAsia="ru-RU"/>
        </w:rPr>
        <w:t xml:space="preserve">                          </w:t>
      </w:r>
      <w:r w:rsidRPr="004F340A">
        <w:rPr>
          <w:rFonts w:ascii="Times New Roman" w:eastAsia="Times New Roman" w:hAnsi="Times New Roman"/>
          <w:b/>
          <w:sz w:val="24"/>
          <w:szCs w:val="24"/>
          <w:lang w:eastAsia="ru-RU"/>
        </w:rPr>
        <w:t>Новосибирской области на 2023 год и плановый период 2024 и 2025 годов</w:t>
      </w:r>
    </w:p>
    <w:p w:rsidR="004F340A" w:rsidRPr="004F340A" w:rsidRDefault="004F340A" w:rsidP="004F340A">
      <w:pPr>
        <w:autoSpaceDE w:val="0"/>
        <w:autoSpaceDN w:val="0"/>
        <w:adjustRightInd w:val="0"/>
        <w:spacing w:after="0" w:line="240" w:lineRule="auto"/>
        <w:ind w:firstLine="851"/>
        <w:jc w:val="both"/>
        <w:rPr>
          <w:rFonts w:ascii="Times New Roman" w:eastAsia="Times New Roman" w:hAnsi="Times New Roman"/>
          <w:b/>
          <w:sz w:val="16"/>
          <w:szCs w:val="16"/>
          <w:lang w:eastAsia="ru-RU"/>
        </w:rPr>
      </w:pPr>
    </w:p>
    <w:p w:rsidR="004F340A" w:rsidRPr="004F340A" w:rsidRDefault="004F340A" w:rsidP="004F340A">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4F340A">
        <w:rPr>
          <w:rFonts w:ascii="Times New Roman" w:eastAsia="Times New Roman" w:hAnsi="Times New Roman"/>
          <w:sz w:val="24"/>
          <w:szCs w:val="24"/>
          <w:lang w:eastAsia="ru-RU"/>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Новосибирской области «Об областном бюджете Новосибирской области на 2023 год и плановый период 2024-2025 годов», на основании Приказа Министерства финансов Российской Федерации от 06.06.2019 № 85н «О порядке формирования и применения кодов бюджетной классификации Российской Федерации, их структуре и принципах назначения», Положения «О бюджетном процессе Широкоярского сельсовета Мошковского района Новосибирской области», руководствуясь Уставом сельского поселения Широкоярского сельсовета Мошковского муниципального района Новосибирской области, Регламентом Совета депутатов Широкоярского сельсовета Мошковского района Новосибирской области, Совет депутатов Широкоярского сельсовета Мошковского района Новосибирской области </w:t>
      </w:r>
    </w:p>
    <w:p w:rsidR="004F340A" w:rsidRPr="004F340A" w:rsidRDefault="004F340A" w:rsidP="004F340A">
      <w:pPr>
        <w:spacing w:after="0" w:line="240" w:lineRule="auto"/>
        <w:rPr>
          <w:rFonts w:ascii="Times New Roman" w:eastAsia="Times New Roman" w:hAnsi="Times New Roman"/>
          <w:sz w:val="24"/>
          <w:szCs w:val="24"/>
          <w:lang w:eastAsia="ru-RU"/>
        </w:rPr>
      </w:pPr>
      <w:r w:rsidRPr="004F340A">
        <w:rPr>
          <w:rFonts w:ascii="Times New Roman" w:eastAsia="Times New Roman" w:hAnsi="Times New Roman"/>
          <w:sz w:val="24"/>
          <w:szCs w:val="24"/>
          <w:lang w:eastAsia="ru-RU"/>
        </w:rPr>
        <w:t>РЕШИЛ:</w:t>
      </w:r>
    </w:p>
    <w:p w:rsidR="004F340A" w:rsidRPr="004F340A" w:rsidRDefault="004F340A" w:rsidP="004F340A">
      <w:pPr>
        <w:keepNext/>
        <w:numPr>
          <w:ilvl w:val="0"/>
          <w:numId w:val="23"/>
        </w:numPr>
        <w:tabs>
          <w:tab w:val="left" w:pos="0"/>
        </w:tabs>
        <w:spacing w:after="0" w:line="240" w:lineRule="auto"/>
        <w:ind w:left="0" w:firstLine="851"/>
        <w:jc w:val="both"/>
        <w:outlineLvl w:val="0"/>
        <w:rPr>
          <w:rFonts w:ascii="Times New Roman" w:eastAsia="Times New Roman" w:hAnsi="Times New Roman"/>
          <w:sz w:val="24"/>
          <w:szCs w:val="24"/>
          <w:lang w:eastAsia="x-none"/>
        </w:rPr>
      </w:pPr>
      <w:r w:rsidRPr="004F340A">
        <w:rPr>
          <w:rFonts w:ascii="Times New Roman" w:eastAsia="Times New Roman" w:hAnsi="Times New Roman"/>
          <w:sz w:val="24"/>
          <w:szCs w:val="24"/>
          <w:lang w:eastAsia="x-none"/>
        </w:rPr>
        <w:t>Предложить прилагаемый проект решения о</w:t>
      </w:r>
      <w:r w:rsidRPr="004F340A">
        <w:rPr>
          <w:rFonts w:ascii="Times New Roman" w:eastAsia="Times New Roman" w:hAnsi="Times New Roman"/>
          <w:sz w:val="24"/>
          <w:szCs w:val="24"/>
          <w:lang w:val="x-none" w:eastAsia="x-none"/>
        </w:rPr>
        <w:t xml:space="preserve"> бюджет</w:t>
      </w:r>
      <w:r w:rsidRPr="004F340A">
        <w:rPr>
          <w:rFonts w:ascii="Times New Roman" w:eastAsia="Times New Roman" w:hAnsi="Times New Roman"/>
          <w:sz w:val="24"/>
          <w:szCs w:val="24"/>
          <w:lang w:eastAsia="x-none"/>
        </w:rPr>
        <w:t>е</w:t>
      </w:r>
      <w:r w:rsidRPr="004F340A">
        <w:rPr>
          <w:rFonts w:ascii="Times New Roman" w:eastAsia="Times New Roman" w:hAnsi="Times New Roman"/>
          <w:sz w:val="24"/>
          <w:szCs w:val="24"/>
          <w:lang w:val="x-none" w:eastAsia="x-none"/>
        </w:rPr>
        <w:t xml:space="preserve"> Широкоярского сельсовета</w:t>
      </w:r>
      <w:r w:rsidRPr="004F340A">
        <w:rPr>
          <w:rFonts w:ascii="Times New Roman" w:eastAsia="Times New Roman" w:hAnsi="Times New Roman"/>
          <w:sz w:val="24"/>
          <w:szCs w:val="24"/>
          <w:lang w:eastAsia="x-none"/>
        </w:rPr>
        <w:t xml:space="preserve"> </w:t>
      </w:r>
      <w:r w:rsidRPr="004F340A">
        <w:rPr>
          <w:rFonts w:ascii="Times New Roman" w:eastAsia="Times New Roman" w:hAnsi="Times New Roman"/>
          <w:sz w:val="24"/>
          <w:szCs w:val="24"/>
          <w:lang w:val="x-none" w:eastAsia="x-none"/>
        </w:rPr>
        <w:t>Мошковского района Новосибирской области на 20</w:t>
      </w:r>
      <w:r w:rsidRPr="004F340A">
        <w:rPr>
          <w:rFonts w:ascii="Times New Roman" w:eastAsia="Times New Roman" w:hAnsi="Times New Roman"/>
          <w:sz w:val="24"/>
          <w:szCs w:val="24"/>
          <w:lang w:eastAsia="x-none"/>
        </w:rPr>
        <w:t>23</w:t>
      </w:r>
      <w:r w:rsidRPr="004F340A">
        <w:rPr>
          <w:rFonts w:ascii="Times New Roman" w:eastAsia="Times New Roman" w:hAnsi="Times New Roman"/>
          <w:sz w:val="24"/>
          <w:szCs w:val="24"/>
          <w:lang w:val="x-none" w:eastAsia="x-none"/>
        </w:rPr>
        <w:t xml:space="preserve"> год и плановый период 20</w:t>
      </w:r>
      <w:r w:rsidRPr="004F340A">
        <w:rPr>
          <w:rFonts w:ascii="Times New Roman" w:eastAsia="Times New Roman" w:hAnsi="Times New Roman"/>
          <w:sz w:val="24"/>
          <w:szCs w:val="24"/>
          <w:lang w:eastAsia="x-none"/>
        </w:rPr>
        <w:t>24</w:t>
      </w:r>
      <w:r w:rsidRPr="004F340A">
        <w:rPr>
          <w:rFonts w:ascii="Times New Roman" w:eastAsia="Times New Roman" w:hAnsi="Times New Roman"/>
          <w:sz w:val="24"/>
          <w:szCs w:val="24"/>
          <w:lang w:val="x-none" w:eastAsia="x-none"/>
        </w:rPr>
        <w:t xml:space="preserve"> и 20</w:t>
      </w:r>
      <w:r w:rsidRPr="004F340A">
        <w:rPr>
          <w:rFonts w:ascii="Times New Roman" w:eastAsia="Times New Roman" w:hAnsi="Times New Roman"/>
          <w:sz w:val="24"/>
          <w:szCs w:val="24"/>
          <w:lang w:eastAsia="x-none"/>
        </w:rPr>
        <w:t>25</w:t>
      </w:r>
      <w:r w:rsidRPr="004F340A">
        <w:rPr>
          <w:rFonts w:ascii="Times New Roman" w:eastAsia="Times New Roman" w:hAnsi="Times New Roman"/>
          <w:sz w:val="24"/>
          <w:szCs w:val="24"/>
          <w:lang w:val="x-none" w:eastAsia="x-none"/>
        </w:rPr>
        <w:t xml:space="preserve"> годов </w:t>
      </w:r>
      <w:r w:rsidRPr="004F340A">
        <w:rPr>
          <w:rFonts w:ascii="Times New Roman" w:eastAsia="Times New Roman" w:hAnsi="Times New Roman"/>
          <w:sz w:val="24"/>
          <w:szCs w:val="24"/>
          <w:lang w:eastAsia="x-none"/>
        </w:rPr>
        <w:t>и вынести на рассмотрение публичных слушаний.</w:t>
      </w:r>
    </w:p>
    <w:p w:rsidR="004F340A" w:rsidRPr="004F340A" w:rsidRDefault="004F340A" w:rsidP="004F340A">
      <w:pPr>
        <w:numPr>
          <w:ilvl w:val="0"/>
          <w:numId w:val="23"/>
        </w:numPr>
        <w:spacing w:after="0" w:line="240" w:lineRule="auto"/>
        <w:ind w:left="0" w:firstLine="851"/>
        <w:jc w:val="both"/>
        <w:rPr>
          <w:rFonts w:ascii="Times New Roman" w:eastAsia="Times New Roman" w:hAnsi="Times New Roman"/>
          <w:sz w:val="24"/>
          <w:szCs w:val="24"/>
          <w:lang w:eastAsia="x-none"/>
        </w:rPr>
      </w:pPr>
      <w:r w:rsidRPr="004F340A">
        <w:rPr>
          <w:rFonts w:ascii="Times New Roman" w:eastAsia="Times New Roman" w:hAnsi="Times New Roman"/>
          <w:sz w:val="24"/>
          <w:szCs w:val="24"/>
          <w:lang w:eastAsia="x-none"/>
        </w:rPr>
        <w:t xml:space="preserve">Провести публичные слушания по проекту бюджета </w:t>
      </w:r>
      <w:r w:rsidRPr="004F340A">
        <w:rPr>
          <w:rFonts w:ascii="Times New Roman" w:eastAsia="Times New Roman" w:hAnsi="Times New Roman"/>
          <w:sz w:val="24"/>
          <w:szCs w:val="24"/>
          <w:lang w:eastAsia="ru-RU"/>
        </w:rPr>
        <w:t>Широкоярского сельсовета Мошковского района Новосибирской области на 2023 год и плановый период 2024 и 2025 годов 16 декабря 202</w:t>
      </w:r>
      <w:r w:rsidRPr="004F340A">
        <w:rPr>
          <w:rFonts w:ascii="Times New Roman" w:eastAsia="Times New Roman" w:hAnsi="Times New Roman"/>
          <w:sz w:val="24"/>
          <w:szCs w:val="24"/>
          <w:lang w:eastAsia="ru-RU"/>
        </w:rPr>
        <w:t>2</w:t>
      </w:r>
      <w:r w:rsidRPr="004F340A">
        <w:rPr>
          <w:rFonts w:ascii="Times New Roman" w:eastAsia="Times New Roman" w:hAnsi="Times New Roman"/>
          <w:sz w:val="24"/>
          <w:szCs w:val="24"/>
          <w:lang w:eastAsia="ru-RU"/>
        </w:rPr>
        <w:t xml:space="preserve"> года в 15.00 часов в помещении Широкоярского КДО.</w:t>
      </w:r>
    </w:p>
    <w:p w:rsidR="004F340A" w:rsidRPr="004F340A" w:rsidRDefault="004F340A" w:rsidP="004F340A">
      <w:pPr>
        <w:numPr>
          <w:ilvl w:val="0"/>
          <w:numId w:val="23"/>
        </w:numPr>
        <w:spacing w:after="0" w:line="240" w:lineRule="auto"/>
        <w:ind w:left="0" w:firstLine="851"/>
        <w:jc w:val="both"/>
        <w:rPr>
          <w:rFonts w:ascii="Times New Roman" w:eastAsia="Times New Roman" w:hAnsi="Times New Roman"/>
          <w:sz w:val="24"/>
          <w:szCs w:val="24"/>
          <w:lang w:eastAsia="x-none"/>
        </w:rPr>
      </w:pPr>
      <w:r w:rsidRPr="004F340A">
        <w:rPr>
          <w:rFonts w:ascii="Times New Roman" w:eastAsia="Times New Roman" w:hAnsi="Times New Roman"/>
          <w:sz w:val="24"/>
          <w:szCs w:val="24"/>
          <w:lang w:eastAsia="ru-RU"/>
        </w:rPr>
        <w:t>Организацию публичных слушаний возложить на постоянную комиссию Совета депутатов Широкоярского сельсовета по бюджету, налоговой, финансово-кредитной политике, предпринимательству (</w:t>
      </w:r>
      <w:proofErr w:type="spellStart"/>
      <w:r w:rsidRPr="004F340A">
        <w:rPr>
          <w:rFonts w:ascii="Times New Roman" w:eastAsia="Times New Roman" w:hAnsi="Times New Roman"/>
          <w:sz w:val="24"/>
          <w:szCs w:val="24"/>
          <w:lang w:eastAsia="ru-RU"/>
        </w:rPr>
        <w:t>Корюкина</w:t>
      </w:r>
      <w:proofErr w:type="spellEnd"/>
      <w:r w:rsidRPr="004F340A">
        <w:rPr>
          <w:rFonts w:ascii="Times New Roman" w:eastAsia="Times New Roman" w:hAnsi="Times New Roman"/>
          <w:sz w:val="24"/>
          <w:szCs w:val="24"/>
          <w:lang w:eastAsia="ru-RU"/>
        </w:rPr>
        <w:t xml:space="preserve"> М.Е.).</w:t>
      </w:r>
    </w:p>
    <w:p w:rsidR="004F340A" w:rsidRPr="004F340A" w:rsidRDefault="004F340A" w:rsidP="004F340A">
      <w:pPr>
        <w:numPr>
          <w:ilvl w:val="0"/>
          <w:numId w:val="23"/>
        </w:numPr>
        <w:spacing w:after="0" w:line="240" w:lineRule="auto"/>
        <w:ind w:left="0" w:firstLine="851"/>
        <w:jc w:val="both"/>
        <w:rPr>
          <w:rFonts w:ascii="Times New Roman" w:eastAsia="Times New Roman" w:hAnsi="Times New Roman"/>
          <w:sz w:val="24"/>
          <w:szCs w:val="24"/>
          <w:lang w:eastAsia="x-none"/>
        </w:rPr>
      </w:pPr>
      <w:r w:rsidRPr="004F340A">
        <w:rPr>
          <w:rFonts w:ascii="Times New Roman" w:eastAsia="Times New Roman" w:hAnsi="Times New Roman"/>
          <w:sz w:val="24"/>
          <w:szCs w:val="24"/>
          <w:lang w:eastAsia="ru-RU"/>
        </w:rPr>
        <w:t>Назначить председательствующим на публичных слушаниях Черникова В.В. – председателя Совета депутатов Широкоярского сельсовета.</w:t>
      </w:r>
    </w:p>
    <w:p w:rsidR="004F340A" w:rsidRPr="004F340A" w:rsidRDefault="004F340A" w:rsidP="004F340A">
      <w:pPr>
        <w:numPr>
          <w:ilvl w:val="0"/>
          <w:numId w:val="23"/>
        </w:numPr>
        <w:spacing w:after="0" w:line="240" w:lineRule="auto"/>
        <w:ind w:left="0" w:firstLine="851"/>
        <w:jc w:val="both"/>
        <w:rPr>
          <w:rFonts w:ascii="Times New Roman" w:eastAsia="Times New Roman" w:hAnsi="Times New Roman"/>
          <w:sz w:val="24"/>
          <w:szCs w:val="24"/>
          <w:lang w:eastAsia="x-none"/>
        </w:rPr>
      </w:pPr>
      <w:r w:rsidRPr="004F340A">
        <w:rPr>
          <w:rFonts w:ascii="Times New Roman" w:eastAsia="Times New Roman" w:hAnsi="Times New Roman"/>
          <w:sz w:val="24"/>
          <w:szCs w:val="24"/>
          <w:lang w:eastAsia="ru-RU"/>
        </w:rPr>
        <w:t>Контроль за исполнением настоящего решения возложить на постоянную комиссию Совета депутатов Широкоярского сельсовета по бюджету, налоговой, финансово-кредитной политике и предпринимательству (</w:t>
      </w:r>
      <w:proofErr w:type="spellStart"/>
      <w:r w:rsidRPr="004F340A">
        <w:rPr>
          <w:rFonts w:ascii="Times New Roman" w:eastAsia="Times New Roman" w:hAnsi="Times New Roman"/>
          <w:sz w:val="24"/>
          <w:szCs w:val="24"/>
          <w:lang w:eastAsia="ru-RU"/>
        </w:rPr>
        <w:t>Корюкина</w:t>
      </w:r>
      <w:proofErr w:type="spellEnd"/>
      <w:r w:rsidRPr="004F340A">
        <w:rPr>
          <w:rFonts w:ascii="Times New Roman" w:eastAsia="Times New Roman" w:hAnsi="Times New Roman"/>
          <w:sz w:val="24"/>
          <w:szCs w:val="24"/>
          <w:lang w:eastAsia="ru-RU"/>
        </w:rPr>
        <w:t xml:space="preserve"> М.Е.).</w:t>
      </w:r>
    </w:p>
    <w:p w:rsidR="004F340A" w:rsidRPr="004F340A" w:rsidRDefault="004F340A" w:rsidP="004F340A">
      <w:pPr>
        <w:numPr>
          <w:ilvl w:val="0"/>
          <w:numId w:val="23"/>
        </w:numPr>
        <w:spacing w:after="0" w:line="240" w:lineRule="auto"/>
        <w:ind w:left="0" w:firstLine="851"/>
        <w:jc w:val="both"/>
        <w:rPr>
          <w:rFonts w:ascii="Times New Roman" w:eastAsia="Times New Roman" w:hAnsi="Times New Roman"/>
          <w:sz w:val="24"/>
          <w:szCs w:val="24"/>
          <w:lang w:eastAsia="x-none"/>
        </w:rPr>
      </w:pPr>
      <w:r w:rsidRPr="004F340A">
        <w:rPr>
          <w:rFonts w:ascii="Times New Roman" w:eastAsia="Times New Roman" w:hAnsi="Times New Roman"/>
          <w:sz w:val="24"/>
          <w:szCs w:val="24"/>
          <w:lang w:eastAsia="ru-RU"/>
        </w:rPr>
        <w:t>Опубликовать настоящее решение в периодическом печатном издании «Вестник Широкоярского сельсовета».</w:t>
      </w:r>
    </w:p>
    <w:p w:rsidR="004F340A" w:rsidRPr="004F340A" w:rsidRDefault="004F340A" w:rsidP="004F340A">
      <w:pPr>
        <w:spacing w:after="0" w:line="240" w:lineRule="auto"/>
        <w:jc w:val="both"/>
        <w:rPr>
          <w:rFonts w:ascii="Times New Roman" w:eastAsia="Times New Roman" w:hAnsi="Times New Roman"/>
          <w:sz w:val="24"/>
          <w:szCs w:val="24"/>
          <w:lang w:eastAsia="x-none"/>
        </w:rPr>
      </w:pPr>
      <w:r w:rsidRPr="004F340A">
        <w:rPr>
          <w:rFonts w:ascii="Times New Roman" w:eastAsia="Times New Roman" w:hAnsi="Times New Roman"/>
          <w:sz w:val="24"/>
          <w:szCs w:val="24"/>
          <w:lang w:eastAsia="ru-RU"/>
        </w:rPr>
        <w:lastRenderedPageBreak/>
        <w:t>Глава Широкоярского сельсовета</w:t>
      </w:r>
    </w:p>
    <w:p w:rsidR="004F340A" w:rsidRPr="004F340A" w:rsidRDefault="004F340A" w:rsidP="004F340A">
      <w:pPr>
        <w:spacing w:after="0" w:line="240" w:lineRule="auto"/>
        <w:jc w:val="both"/>
        <w:rPr>
          <w:rFonts w:ascii="Times New Roman" w:eastAsia="Times New Roman" w:hAnsi="Times New Roman"/>
          <w:sz w:val="24"/>
          <w:szCs w:val="24"/>
          <w:lang w:eastAsia="ru-RU"/>
        </w:rPr>
      </w:pPr>
      <w:r w:rsidRPr="004F340A">
        <w:rPr>
          <w:rFonts w:ascii="Times New Roman" w:eastAsia="Times New Roman" w:hAnsi="Times New Roman"/>
          <w:sz w:val="24"/>
          <w:szCs w:val="24"/>
          <w:lang w:eastAsia="ru-RU"/>
        </w:rPr>
        <w:t xml:space="preserve">Мошковского района Новосибирской области                                                           </w:t>
      </w:r>
      <w:r>
        <w:rPr>
          <w:rFonts w:ascii="Times New Roman" w:eastAsia="Times New Roman" w:hAnsi="Times New Roman"/>
          <w:sz w:val="24"/>
          <w:szCs w:val="24"/>
          <w:lang w:eastAsia="ru-RU"/>
        </w:rPr>
        <w:t xml:space="preserve">           </w:t>
      </w:r>
      <w:r w:rsidRPr="004F340A">
        <w:rPr>
          <w:rFonts w:ascii="Times New Roman" w:eastAsia="Times New Roman" w:hAnsi="Times New Roman"/>
          <w:sz w:val="24"/>
          <w:szCs w:val="24"/>
          <w:lang w:eastAsia="ru-RU"/>
        </w:rPr>
        <w:t>В.С. Орлов</w:t>
      </w:r>
    </w:p>
    <w:p w:rsidR="004F340A" w:rsidRPr="004F340A" w:rsidRDefault="004F340A" w:rsidP="004F340A">
      <w:pPr>
        <w:spacing w:after="0" w:line="240" w:lineRule="auto"/>
        <w:jc w:val="both"/>
        <w:rPr>
          <w:rFonts w:ascii="Times New Roman" w:eastAsia="Times New Roman" w:hAnsi="Times New Roman"/>
          <w:color w:val="FF0000"/>
          <w:sz w:val="24"/>
          <w:szCs w:val="24"/>
          <w:lang w:eastAsia="ru-RU"/>
        </w:rPr>
      </w:pPr>
    </w:p>
    <w:p w:rsidR="004F340A" w:rsidRPr="004F340A" w:rsidRDefault="004F340A" w:rsidP="004F340A">
      <w:pPr>
        <w:spacing w:after="0" w:line="240" w:lineRule="auto"/>
        <w:jc w:val="both"/>
        <w:rPr>
          <w:rFonts w:ascii="Times New Roman" w:eastAsia="Times New Roman" w:hAnsi="Times New Roman"/>
          <w:sz w:val="24"/>
          <w:szCs w:val="24"/>
          <w:lang w:eastAsia="ru-RU"/>
        </w:rPr>
      </w:pPr>
      <w:r w:rsidRPr="004F340A">
        <w:rPr>
          <w:rFonts w:ascii="Times New Roman" w:eastAsia="Times New Roman" w:hAnsi="Times New Roman"/>
          <w:sz w:val="24"/>
          <w:szCs w:val="24"/>
          <w:lang w:eastAsia="ru-RU"/>
        </w:rPr>
        <w:t xml:space="preserve">Председатель Совета депутатов </w:t>
      </w:r>
    </w:p>
    <w:p w:rsidR="004F340A" w:rsidRPr="004F340A" w:rsidRDefault="004F340A" w:rsidP="004F340A">
      <w:pPr>
        <w:spacing w:after="0" w:line="240" w:lineRule="auto"/>
        <w:jc w:val="both"/>
        <w:rPr>
          <w:rFonts w:ascii="Times New Roman" w:eastAsia="Times New Roman" w:hAnsi="Times New Roman"/>
          <w:sz w:val="24"/>
          <w:szCs w:val="24"/>
          <w:lang w:eastAsia="ru-RU"/>
        </w:rPr>
      </w:pPr>
      <w:r w:rsidRPr="004F340A">
        <w:rPr>
          <w:rFonts w:ascii="Times New Roman" w:eastAsia="Times New Roman" w:hAnsi="Times New Roman"/>
          <w:sz w:val="24"/>
          <w:szCs w:val="24"/>
          <w:lang w:eastAsia="ru-RU"/>
        </w:rPr>
        <w:t xml:space="preserve">Широкоярского сельсовета </w:t>
      </w:r>
    </w:p>
    <w:p w:rsidR="004F340A" w:rsidRPr="004F340A" w:rsidRDefault="004F340A" w:rsidP="004F340A">
      <w:pPr>
        <w:spacing w:after="0" w:line="240" w:lineRule="auto"/>
        <w:jc w:val="both"/>
        <w:rPr>
          <w:rFonts w:ascii="Times New Roman" w:eastAsia="Times New Roman" w:hAnsi="Times New Roman"/>
          <w:sz w:val="24"/>
          <w:szCs w:val="24"/>
          <w:lang w:eastAsia="ru-RU"/>
        </w:rPr>
      </w:pPr>
      <w:r w:rsidRPr="004F340A">
        <w:rPr>
          <w:rFonts w:ascii="Times New Roman" w:eastAsia="Times New Roman" w:hAnsi="Times New Roman"/>
          <w:sz w:val="24"/>
          <w:szCs w:val="24"/>
          <w:lang w:eastAsia="ru-RU"/>
        </w:rPr>
        <w:t xml:space="preserve">Мошковского района Новосибирской области                                                     </w:t>
      </w:r>
      <w:r>
        <w:rPr>
          <w:rFonts w:ascii="Times New Roman" w:eastAsia="Times New Roman" w:hAnsi="Times New Roman"/>
          <w:sz w:val="24"/>
          <w:szCs w:val="24"/>
          <w:lang w:eastAsia="ru-RU"/>
        </w:rPr>
        <w:t xml:space="preserve">            </w:t>
      </w:r>
      <w:r w:rsidRPr="004F340A">
        <w:rPr>
          <w:rFonts w:ascii="Times New Roman" w:eastAsia="Times New Roman" w:hAnsi="Times New Roman"/>
          <w:sz w:val="24"/>
          <w:szCs w:val="24"/>
          <w:lang w:eastAsia="ru-RU"/>
        </w:rPr>
        <w:t>В.В. Черников</w:t>
      </w:r>
    </w:p>
    <w:p w:rsidR="004F340A" w:rsidRPr="004F340A" w:rsidRDefault="004F340A" w:rsidP="004F340A">
      <w:pPr>
        <w:spacing w:after="0" w:line="240" w:lineRule="auto"/>
        <w:jc w:val="right"/>
        <w:rPr>
          <w:rFonts w:ascii="Times New Roman" w:eastAsia="Times New Roman" w:hAnsi="Times New Roman"/>
          <w:sz w:val="16"/>
          <w:szCs w:val="16"/>
          <w:lang w:eastAsia="ru-RU"/>
        </w:rPr>
      </w:pPr>
    </w:p>
    <w:tbl>
      <w:tblPr>
        <w:tblW w:w="0" w:type="auto"/>
        <w:tblInd w:w="4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4"/>
      </w:tblGrid>
      <w:tr w:rsidR="004F340A" w:rsidRPr="004F340A" w:rsidTr="004F340A">
        <w:tblPrEx>
          <w:tblCellMar>
            <w:top w:w="0" w:type="dxa"/>
            <w:bottom w:w="0" w:type="dxa"/>
          </w:tblCellMar>
        </w:tblPrEx>
        <w:trPr>
          <w:trHeight w:val="1250"/>
        </w:trPr>
        <w:tc>
          <w:tcPr>
            <w:tcW w:w="5234" w:type="dxa"/>
            <w:tcBorders>
              <w:top w:val="nil"/>
              <w:left w:val="nil"/>
              <w:bottom w:val="nil"/>
              <w:right w:val="nil"/>
            </w:tcBorders>
          </w:tcPr>
          <w:p w:rsidR="004F340A" w:rsidRPr="004F340A" w:rsidRDefault="004F340A" w:rsidP="004F340A">
            <w:pPr>
              <w:spacing w:after="0" w:line="240" w:lineRule="auto"/>
              <w:jc w:val="center"/>
              <w:rPr>
                <w:rFonts w:ascii="Times New Roman" w:eastAsia="Times New Roman" w:hAnsi="Times New Roman"/>
                <w:sz w:val="24"/>
                <w:szCs w:val="24"/>
                <w:lang w:eastAsia="ru-RU"/>
              </w:rPr>
            </w:pPr>
            <w:r w:rsidRPr="004F340A">
              <w:rPr>
                <w:rFonts w:ascii="Times New Roman" w:eastAsia="Times New Roman" w:hAnsi="Times New Roman"/>
                <w:sz w:val="24"/>
                <w:szCs w:val="24"/>
                <w:lang w:eastAsia="ru-RU"/>
              </w:rPr>
              <w:t>ПРИЛОЖЕНИЕ</w:t>
            </w:r>
          </w:p>
          <w:p w:rsidR="004F340A" w:rsidRPr="004F340A" w:rsidRDefault="004F340A" w:rsidP="004F340A">
            <w:pPr>
              <w:spacing w:after="0" w:line="240" w:lineRule="auto"/>
              <w:jc w:val="center"/>
              <w:rPr>
                <w:rFonts w:ascii="Times New Roman" w:eastAsia="Times New Roman" w:hAnsi="Times New Roman"/>
                <w:sz w:val="24"/>
                <w:szCs w:val="24"/>
                <w:lang w:eastAsia="ru-RU"/>
              </w:rPr>
            </w:pPr>
            <w:r w:rsidRPr="004F340A">
              <w:rPr>
                <w:rFonts w:ascii="Times New Roman" w:eastAsia="Times New Roman" w:hAnsi="Times New Roman"/>
                <w:sz w:val="24"/>
                <w:szCs w:val="24"/>
                <w:lang w:eastAsia="ru-RU"/>
              </w:rPr>
              <w:t xml:space="preserve">к решению двадцать второй сессии Совета депутатов </w:t>
            </w:r>
            <w:r>
              <w:rPr>
                <w:rFonts w:ascii="Times New Roman" w:eastAsia="Times New Roman" w:hAnsi="Times New Roman"/>
                <w:sz w:val="24"/>
                <w:szCs w:val="24"/>
                <w:lang w:eastAsia="ru-RU"/>
              </w:rPr>
              <w:t xml:space="preserve">Широкоярского </w:t>
            </w:r>
            <w:r w:rsidRPr="004F340A">
              <w:rPr>
                <w:rFonts w:ascii="Times New Roman" w:eastAsia="Times New Roman" w:hAnsi="Times New Roman"/>
                <w:sz w:val="24"/>
                <w:szCs w:val="24"/>
                <w:lang w:eastAsia="ru-RU"/>
              </w:rPr>
              <w:t>сельсовета</w:t>
            </w:r>
          </w:p>
          <w:p w:rsidR="004F340A" w:rsidRPr="004F340A" w:rsidRDefault="004E15F1" w:rsidP="004F340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Мошковского района Н</w:t>
            </w:r>
            <w:r w:rsidR="004F340A" w:rsidRPr="004F340A">
              <w:rPr>
                <w:rFonts w:ascii="Times New Roman" w:eastAsia="Times New Roman" w:hAnsi="Times New Roman"/>
                <w:sz w:val="24"/>
                <w:szCs w:val="24"/>
                <w:lang w:eastAsia="ru-RU"/>
              </w:rPr>
              <w:t>овосибирской области</w:t>
            </w:r>
          </w:p>
          <w:p w:rsidR="004F340A" w:rsidRPr="004F340A" w:rsidRDefault="004F340A" w:rsidP="004F340A">
            <w:pPr>
              <w:spacing w:after="0" w:line="240" w:lineRule="auto"/>
              <w:jc w:val="center"/>
              <w:rPr>
                <w:rFonts w:ascii="Times New Roman" w:eastAsia="Times New Roman" w:hAnsi="Times New Roman"/>
                <w:sz w:val="24"/>
                <w:szCs w:val="24"/>
                <w:lang w:eastAsia="ru-RU"/>
              </w:rPr>
            </w:pPr>
            <w:r w:rsidRPr="004F340A">
              <w:rPr>
                <w:rFonts w:ascii="Times New Roman" w:eastAsia="Times New Roman" w:hAnsi="Times New Roman"/>
                <w:sz w:val="24"/>
                <w:szCs w:val="24"/>
                <w:lang w:eastAsia="ru-RU"/>
              </w:rPr>
              <w:t xml:space="preserve">от 25.11.2022 № 124 </w:t>
            </w:r>
          </w:p>
        </w:tc>
      </w:tr>
    </w:tbl>
    <w:p w:rsidR="004F340A" w:rsidRPr="004F340A" w:rsidRDefault="004F340A" w:rsidP="004F340A">
      <w:pPr>
        <w:spacing w:after="0" w:line="240" w:lineRule="auto"/>
        <w:jc w:val="right"/>
        <w:rPr>
          <w:rFonts w:ascii="Times New Roman" w:eastAsia="Times New Roman" w:hAnsi="Times New Roman"/>
          <w:sz w:val="24"/>
          <w:szCs w:val="24"/>
          <w:lang w:eastAsia="ru-RU"/>
        </w:rPr>
      </w:pPr>
    </w:p>
    <w:p w:rsidR="004F340A" w:rsidRPr="004F340A" w:rsidRDefault="004F340A" w:rsidP="004F340A">
      <w:pPr>
        <w:spacing w:after="0" w:line="240" w:lineRule="auto"/>
        <w:jc w:val="right"/>
        <w:rPr>
          <w:rFonts w:ascii="Times New Roman" w:eastAsia="Times New Roman" w:hAnsi="Times New Roman"/>
          <w:sz w:val="24"/>
          <w:szCs w:val="24"/>
          <w:lang w:eastAsia="ru-RU"/>
        </w:rPr>
      </w:pPr>
    </w:p>
    <w:p w:rsidR="004F340A" w:rsidRPr="004F340A" w:rsidRDefault="004F340A" w:rsidP="004F340A">
      <w:pPr>
        <w:spacing w:after="0" w:line="240" w:lineRule="auto"/>
        <w:jc w:val="center"/>
        <w:rPr>
          <w:rFonts w:ascii="Times New Roman" w:eastAsia="Times New Roman" w:hAnsi="Times New Roman"/>
          <w:b/>
          <w:sz w:val="24"/>
          <w:szCs w:val="24"/>
          <w:lang w:eastAsia="ru-RU"/>
        </w:rPr>
      </w:pPr>
      <w:r w:rsidRPr="004F340A">
        <w:rPr>
          <w:rFonts w:ascii="Times New Roman" w:eastAsia="Times New Roman" w:hAnsi="Times New Roman"/>
          <w:b/>
          <w:sz w:val="24"/>
          <w:szCs w:val="24"/>
          <w:lang w:eastAsia="ru-RU"/>
        </w:rPr>
        <w:t>ПРОЕКТ</w:t>
      </w:r>
    </w:p>
    <w:p w:rsidR="004F340A" w:rsidRPr="004F340A" w:rsidRDefault="004F340A" w:rsidP="004F340A">
      <w:pPr>
        <w:spacing w:after="0" w:line="240" w:lineRule="auto"/>
        <w:jc w:val="center"/>
        <w:rPr>
          <w:rFonts w:ascii="Times New Roman" w:eastAsia="Times New Roman" w:hAnsi="Times New Roman"/>
          <w:b/>
          <w:sz w:val="24"/>
          <w:szCs w:val="24"/>
          <w:lang w:eastAsia="ru-RU"/>
        </w:rPr>
      </w:pPr>
      <w:r w:rsidRPr="004F340A">
        <w:rPr>
          <w:rFonts w:ascii="Times New Roman" w:eastAsia="Times New Roman" w:hAnsi="Times New Roman"/>
          <w:b/>
          <w:sz w:val="24"/>
          <w:szCs w:val="24"/>
          <w:lang w:eastAsia="ru-RU"/>
        </w:rPr>
        <w:t xml:space="preserve">бюджета Широкоярского сельсовета Мошковского района Новосибирской области </w:t>
      </w:r>
      <w:r w:rsidR="004E15F1">
        <w:rPr>
          <w:rFonts w:ascii="Times New Roman" w:eastAsia="Times New Roman" w:hAnsi="Times New Roman"/>
          <w:b/>
          <w:sz w:val="24"/>
          <w:szCs w:val="24"/>
          <w:lang w:eastAsia="ru-RU"/>
        </w:rPr>
        <w:t xml:space="preserve">                         </w:t>
      </w:r>
      <w:r w:rsidRPr="004F340A">
        <w:rPr>
          <w:rFonts w:ascii="Times New Roman" w:eastAsia="Times New Roman" w:hAnsi="Times New Roman"/>
          <w:b/>
          <w:sz w:val="24"/>
          <w:szCs w:val="24"/>
          <w:lang w:eastAsia="ru-RU"/>
        </w:rPr>
        <w:t>на 2023 год и плановый период 2024 и 2025 годов</w:t>
      </w:r>
    </w:p>
    <w:p w:rsidR="004F340A" w:rsidRPr="004F340A" w:rsidRDefault="004F340A" w:rsidP="004F340A">
      <w:pPr>
        <w:spacing w:after="0" w:line="240" w:lineRule="auto"/>
        <w:jc w:val="both"/>
        <w:rPr>
          <w:rFonts w:ascii="Times New Roman" w:eastAsia="Times New Roman" w:hAnsi="Times New Roman"/>
          <w:b/>
          <w:sz w:val="16"/>
          <w:szCs w:val="16"/>
          <w:lang w:eastAsia="ru-RU"/>
        </w:rPr>
      </w:pPr>
      <w:r w:rsidRPr="004F340A">
        <w:rPr>
          <w:rFonts w:ascii="Times New Roman" w:eastAsia="Times New Roman" w:hAnsi="Times New Roman"/>
          <w:b/>
          <w:sz w:val="24"/>
          <w:szCs w:val="24"/>
          <w:lang w:eastAsia="ru-RU"/>
        </w:rPr>
        <w:t xml:space="preserve">              </w:t>
      </w:r>
    </w:p>
    <w:p w:rsidR="004F340A" w:rsidRPr="004F340A" w:rsidRDefault="004F340A" w:rsidP="004F340A">
      <w:pPr>
        <w:spacing w:after="0" w:line="240" w:lineRule="auto"/>
        <w:ind w:firstLine="851"/>
        <w:jc w:val="both"/>
        <w:rPr>
          <w:rFonts w:ascii="Times New Roman" w:eastAsia="Times New Roman" w:hAnsi="Times New Roman"/>
          <w:b/>
          <w:sz w:val="24"/>
          <w:szCs w:val="24"/>
          <w:lang w:eastAsia="ru-RU"/>
        </w:rPr>
      </w:pPr>
      <w:r w:rsidRPr="004F340A">
        <w:rPr>
          <w:rFonts w:ascii="Times New Roman" w:eastAsia="Times New Roman" w:hAnsi="Times New Roman"/>
          <w:b/>
          <w:sz w:val="24"/>
          <w:szCs w:val="24"/>
          <w:lang w:eastAsia="ru-RU"/>
        </w:rPr>
        <w:tab/>
        <w:t>Статья 1. Основные характеристики бюджета муниципального образования Широкоярский сельсовет Мошковского района Новосибирской области на 2023 год и плановый период 2024 и 2025 годов</w:t>
      </w:r>
    </w:p>
    <w:p w:rsidR="004F340A" w:rsidRPr="004F340A" w:rsidRDefault="004F340A" w:rsidP="004F340A">
      <w:pPr>
        <w:spacing w:after="0" w:line="240" w:lineRule="auto"/>
        <w:ind w:firstLine="851"/>
        <w:jc w:val="both"/>
        <w:rPr>
          <w:rFonts w:ascii="Times New Roman" w:eastAsia="Times New Roman" w:hAnsi="Times New Roman"/>
          <w:sz w:val="24"/>
          <w:szCs w:val="24"/>
          <w:lang w:eastAsia="ru-RU"/>
        </w:rPr>
      </w:pPr>
      <w:r w:rsidRPr="004F340A">
        <w:rPr>
          <w:rFonts w:ascii="Times New Roman" w:eastAsia="Times New Roman" w:hAnsi="Times New Roman"/>
          <w:sz w:val="24"/>
          <w:szCs w:val="24"/>
          <w:lang w:eastAsia="ru-RU"/>
        </w:rPr>
        <w:t>1. Утвердить основные характеристики бюджета муниципального образования Широкоярский сельсовет Мошковского района Новосибирской области на 2023 год:</w:t>
      </w:r>
    </w:p>
    <w:p w:rsidR="004F340A" w:rsidRPr="004F340A" w:rsidRDefault="004F340A" w:rsidP="004F340A">
      <w:pPr>
        <w:spacing w:after="0" w:line="240" w:lineRule="auto"/>
        <w:ind w:firstLine="851"/>
        <w:jc w:val="both"/>
        <w:rPr>
          <w:rFonts w:ascii="Times New Roman" w:eastAsia="Times New Roman" w:hAnsi="Times New Roman"/>
          <w:sz w:val="24"/>
          <w:szCs w:val="24"/>
          <w:lang w:eastAsia="ru-RU"/>
        </w:rPr>
      </w:pPr>
      <w:r w:rsidRPr="004F340A">
        <w:rPr>
          <w:rFonts w:ascii="Times New Roman" w:eastAsia="Times New Roman" w:hAnsi="Times New Roman"/>
          <w:sz w:val="24"/>
          <w:szCs w:val="24"/>
          <w:lang w:eastAsia="ru-RU"/>
        </w:rPr>
        <w:t>1) прогнозируемый общий объем доходов местного бюджета в сумме 11679,4152 тыс. рублей, в том числе объем безвозмездных поступлений в сумме 9036,8152 тыс. рублей, из них объем межбюджетных трансфертов, получаемых из других бюджетов бюджетной системы Российской Федерации в сумме 9036,8152 тыс. рублей, в том числе объем субсидий, субвенций и иных межбюджетных трансфертов, имеющих целевое назначение, в сумме 1930,1152 тыс. рублей;</w:t>
      </w:r>
    </w:p>
    <w:p w:rsidR="004F340A" w:rsidRPr="004F340A" w:rsidRDefault="004F340A" w:rsidP="004F340A">
      <w:pPr>
        <w:spacing w:after="0" w:line="240" w:lineRule="auto"/>
        <w:ind w:firstLine="851"/>
        <w:jc w:val="both"/>
        <w:rPr>
          <w:rFonts w:ascii="Times New Roman" w:eastAsia="Times New Roman" w:hAnsi="Times New Roman"/>
          <w:sz w:val="24"/>
          <w:szCs w:val="24"/>
          <w:lang w:eastAsia="ru-RU"/>
        </w:rPr>
      </w:pPr>
      <w:r w:rsidRPr="004F340A">
        <w:rPr>
          <w:rFonts w:ascii="Times New Roman" w:eastAsia="Times New Roman" w:hAnsi="Times New Roman"/>
          <w:sz w:val="24"/>
          <w:szCs w:val="24"/>
          <w:lang w:eastAsia="ru-RU"/>
        </w:rPr>
        <w:t>2) общий объем расходов местного бюджета в сумме 11811,5152 тыс. рублей.</w:t>
      </w:r>
    </w:p>
    <w:p w:rsidR="004F340A" w:rsidRPr="004F340A" w:rsidRDefault="004F340A" w:rsidP="004F340A">
      <w:pPr>
        <w:spacing w:after="0" w:line="240" w:lineRule="auto"/>
        <w:ind w:firstLine="851"/>
        <w:jc w:val="both"/>
        <w:rPr>
          <w:rFonts w:ascii="Times New Roman" w:eastAsia="Times New Roman" w:hAnsi="Times New Roman"/>
          <w:sz w:val="24"/>
          <w:szCs w:val="24"/>
          <w:lang w:eastAsia="ru-RU"/>
        </w:rPr>
      </w:pPr>
      <w:r w:rsidRPr="004F340A">
        <w:rPr>
          <w:rFonts w:ascii="Times New Roman" w:eastAsia="Times New Roman" w:hAnsi="Times New Roman"/>
          <w:sz w:val="24"/>
          <w:szCs w:val="24"/>
          <w:lang w:eastAsia="ru-RU"/>
        </w:rPr>
        <w:t xml:space="preserve">3) дефицит местного бюджета в сумме 132,1 тыс. рублей. </w:t>
      </w:r>
    </w:p>
    <w:p w:rsidR="004F340A" w:rsidRPr="004F340A" w:rsidRDefault="004F340A" w:rsidP="004F340A">
      <w:pPr>
        <w:spacing w:after="0" w:line="240" w:lineRule="auto"/>
        <w:ind w:firstLine="851"/>
        <w:jc w:val="both"/>
        <w:rPr>
          <w:rFonts w:ascii="Times New Roman" w:eastAsia="Times New Roman" w:hAnsi="Times New Roman"/>
          <w:sz w:val="24"/>
          <w:szCs w:val="24"/>
          <w:lang w:eastAsia="ru-RU"/>
        </w:rPr>
      </w:pPr>
      <w:r w:rsidRPr="004F340A">
        <w:rPr>
          <w:rFonts w:ascii="Times New Roman" w:eastAsia="Times New Roman" w:hAnsi="Times New Roman"/>
          <w:sz w:val="24"/>
          <w:szCs w:val="24"/>
          <w:lang w:eastAsia="ru-RU"/>
        </w:rPr>
        <w:t>2. Утвердить основные характеристики бюджета муниципального образования Широкоярский сельсовет Мошковского района Новосибирской области на плановый период 2024 и 2025 годов:</w:t>
      </w:r>
    </w:p>
    <w:p w:rsidR="004F340A" w:rsidRPr="004F340A" w:rsidRDefault="004F340A" w:rsidP="004F340A">
      <w:pPr>
        <w:spacing w:after="0" w:line="240" w:lineRule="auto"/>
        <w:ind w:firstLine="851"/>
        <w:jc w:val="both"/>
        <w:rPr>
          <w:rFonts w:ascii="Times New Roman" w:eastAsia="Times New Roman" w:hAnsi="Times New Roman"/>
          <w:sz w:val="24"/>
          <w:szCs w:val="24"/>
          <w:lang w:eastAsia="ru-RU"/>
        </w:rPr>
      </w:pPr>
      <w:r w:rsidRPr="004F340A">
        <w:rPr>
          <w:rFonts w:ascii="Times New Roman" w:eastAsia="Times New Roman" w:hAnsi="Times New Roman"/>
          <w:sz w:val="24"/>
          <w:szCs w:val="24"/>
          <w:lang w:eastAsia="ru-RU"/>
        </w:rPr>
        <w:t xml:space="preserve">1) прогнозируемый общий объем доходов местного бюджета  на 2024 год в сумме 9770,7570 тыс. рублей, в том числе объем безвозмездных поступлений в сумме 7011,7570 тыс. рублей, из них объем межбюджетных трансфертов, получаемых из других бюджетов бюджетной системы Российской Федерации в сумме 7011,7570 тыс. рублей, в том числе объем субсидий, субвенций и иных межбюджетных трансфертов, имеющих целевое назначение, в сумме 2062,1570 тыс. рублей; и на 2025 год в сумме 7265,0016 тыс. рублей, в том числе объем безвозмездных поступлений в сумме 5255,00 тыс. рублей, из них объем межбюджетных трансфертов, получаемых из других бюджетов бюджетной системы Российской Федерации в сумме 5255,00 </w:t>
      </w:r>
      <w:proofErr w:type="spellStart"/>
      <w:r w:rsidRPr="004F340A">
        <w:rPr>
          <w:rFonts w:ascii="Times New Roman" w:eastAsia="Times New Roman" w:hAnsi="Times New Roman"/>
          <w:sz w:val="24"/>
          <w:szCs w:val="24"/>
          <w:lang w:eastAsia="ru-RU"/>
        </w:rPr>
        <w:t>тыс.рублей</w:t>
      </w:r>
      <w:proofErr w:type="spellEnd"/>
      <w:r w:rsidRPr="004F340A">
        <w:rPr>
          <w:rFonts w:ascii="Times New Roman" w:eastAsia="Times New Roman" w:hAnsi="Times New Roman"/>
          <w:sz w:val="24"/>
          <w:szCs w:val="24"/>
          <w:lang w:eastAsia="ru-RU"/>
        </w:rPr>
        <w:t>, в том числе объем субсидий, субвенций и иных межбюджетных трансфертов, имеющих целевое назначение, в сумме 2010,0016 тыс. рублей;</w:t>
      </w:r>
    </w:p>
    <w:p w:rsidR="004F340A" w:rsidRPr="004F340A" w:rsidRDefault="004F340A" w:rsidP="004F340A">
      <w:pPr>
        <w:spacing w:after="0" w:line="240" w:lineRule="auto"/>
        <w:ind w:firstLine="851"/>
        <w:jc w:val="both"/>
        <w:rPr>
          <w:rFonts w:ascii="Times New Roman" w:eastAsia="Times New Roman" w:hAnsi="Times New Roman"/>
          <w:sz w:val="24"/>
          <w:szCs w:val="24"/>
          <w:lang w:eastAsia="ru-RU"/>
        </w:rPr>
      </w:pPr>
      <w:r w:rsidRPr="004F340A">
        <w:rPr>
          <w:rFonts w:ascii="Times New Roman" w:eastAsia="Times New Roman" w:hAnsi="Times New Roman"/>
          <w:sz w:val="24"/>
          <w:szCs w:val="24"/>
          <w:lang w:eastAsia="ru-RU"/>
        </w:rPr>
        <w:t>2) общий объем расходов местного бюджета на 2024 год в сумме 9908,6570</w:t>
      </w:r>
    </w:p>
    <w:p w:rsidR="004F340A" w:rsidRPr="004F340A" w:rsidRDefault="004F340A" w:rsidP="004F340A">
      <w:pPr>
        <w:spacing w:after="0" w:line="240" w:lineRule="auto"/>
        <w:ind w:firstLine="851"/>
        <w:jc w:val="both"/>
        <w:rPr>
          <w:rFonts w:ascii="Times New Roman" w:eastAsia="Times New Roman" w:hAnsi="Times New Roman"/>
          <w:sz w:val="24"/>
          <w:szCs w:val="24"/>
          <w:lang w:eastAsia="ru-RU"/>
        </w:rPr>
      </w:pPr>
      <w:r w:rsidRPr="004F340A">
        <w:rPr>
          <w:rFonts w:ascii="Times New Roman" w:eastAsia="Times New Roman" w:hAnsi="Times New Roman"/>
          <w:sz w:val="24"/>
          <w:szCs w:val="24"/>
          <w:lang w:eastAsia="ru-RU"/>
        </w:rPr>
        <w:t>тыс. рублей, в том числе условно утвержденные расходы в сумме 209,49 тыс. рублей, и на 2025 год в сумме 10390,2016 тыс. рублей, в том числе условно утвержденные расходы в сумме 445,67 тыс. рублей;</w:t>
      </w:r>
    </w:p>
    <w:p w:rsidR="004F340A" w:rsidRPr="004F340A" w:rsidRDefault="004F340A" w:rsidP="004E15F1">
      <w:pPr>
        <w:suppressAutoHyphens/>
        <w:spacing w:after="0" w:line="240" w:lineRule="auto"/>
        <w:ind w:firstLine="851"/>
        <w:jc w:val="both"/>
        <w:rPr>
          <w:rFonts w:ascii="Times New Roman" w:eastAsia="Times New Roman" w:hAnsi="Times New Roman"/>
          <w:sz w:val="24"/>
          <w:szCs w:val="24"/>
          <w:lang w:eastAsia="ar-SA"/>
        </w:rPr>
      </w:pPr>
      <w:r w:rsidRPr="004F340A">
        <w:rPr>
          <w:rFonts w:ascii="Times New Roman" w:eastAsia="Times New Roman" w:hAnsi="Times New Roman"/>
          <w:sz w:val="24"/>
          <w:szCs w:val="24"/>
          <w:lang w:eastAsia="ar-SA"/>
        </w:rPr>
        <w:t>3) дефицит (профицит) местного бюджета на 2024 год в сумме 137,9 тыс. рублей, дефицит (профицит) местного бюджета на 2025 год в сумме 148,8 тыс. рублей.</w:t>
      </w:r>
    </w:p>
    <w:p w:rsidR="004F340A" w:rsidRPr="004F340A" w:rsidRDefault="004F340A" w:rsidP="004F340A">
      <w:pPr>
        <w:spacing w:after="0" w:line="240" w:lineRule="auto"/>
        <w:ind w:firstLine="851"/>
        <w:jc w:val="both"/>
        <w:rPr>
          <w:rFonts w:ascii="Times New Roman" w:eastAsia="Times New Roman" w:hAnsi="Times New Roman"/>
          <w:b/>
          <w:bCs/>
          <w:sz w:val="24"/>
          <w:szCs w:val="24"/>
          <w:lang w:eastAsia="ru-RU"/>
        </w:rPr>
      </w:pPr>
      <w:r w:rsidRPr="004F340A">
        <w:rPr>
          <w:rFonts w:ascii="Times New Roman" w:eastAsia="Times New Roman" w:hAnsi="Times New Roman"/>
          <w:b/>
          <w:sz w:val="24"/>
          <w:szCs w:val="24"/>
          <w:lang w:eastAsia="ru-RU"/>
        </w:rPr>
        <w:t xml:space="preserve">Статья 2. </w:t>
      </w:r>
      <w:r w:rsidRPr="004F340A">
        <w:rPr>
          <w:rFonts w:ascii="Times New Roman" w:eastAsia="Times New Roman" w:hAnsi="Times New Roman"/>
          <w:b/>
          <w:bCs/>
          <w:sz w:val="24"/>
          <w:szCs w:val="24"/>
          <w:lang w:eastAsia="ru-RU"/>
        </w:rPr>
        <w:t xml:space="preserve">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w:t>
      </w:r>
    </w:p>
    <w:p w:rsidR="004F340A" w:rsidRPr="004F340A" w:rsidRDefault="004F340A" w:rsidP="004F340A">
      <w:pPr>
        <w:spacing w:after="0" w:line="240" w:lineRule="auto"/>
        <w:ind w:firstLine="851"/>
        <w:jc w:val="both"/>
        <w:rPr>
          <w:rFonts w:ascii="Times New Roman" w:eastAsia="Times New Roman" w:hAnsi="Times New Roman"/>
          <w:sz w:val="24"/>
          <w:szCs w:val="24"/>
          <w:lang w:eastAsia="ru-RU"/>
        </w:rPr>
      </w:pPr>
      <w:r w:rsidRPr="004F340A">
        <w:rPr>
          <w:rFonts w:ascii="Times New Roman" w:eastAsia="Times New Roman" w:hAnsi="Times New Roman"/>
          <w:sz w:val="24"/>
          <w:szCs w:val="24"/>
          <w:lang w:eastAsia="ru-RU"/>
        </w:rPr>
        <w:lastRenderedPageBreak/>
        <w:t xml:space="preserve">Утвердить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2023 год и плановый период 2024 и 2025 годов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согласно </w:t>
      </w:r>
      <w:r w:rsidRPr="004F340A">
        <w:rPr>
          <w:rFonts w:ascii="Times New Roman" w:eastAsia="Times New Roman" w:hAnsi="Times New Roman"/>
          <w:b/>
          <w:sz w:val="24"/>
          <w:szCs w:val="24"/>
          <w:lang w:eastAsia="ru-RU"/>
        </w:rPr>
        <w:t xml:space="preserve">приложения 3 </w:t>
      </w:r>
      <w:r w:rsidRPr="004F340A">
        <w:rPr>
          <w:rFonts w:ascii="Times New Roman" w:eastAsia="Times New Roman" w:hAnsi="Times New Roman"/>
          <w:sz w:val="24"/>
          <w:szCs w:val="24"/>
          <w:lang w:eastAsia="ru-RU"/>
        </w:rPr>
        <w:t>к настоящему Решению.</w:t>
      </w:r>
    </w:p>
    <w:p w:rsidR="004F340A" w:rsidRPr="004F340A" w:rsidRDefault="004F340A" w:rsidP="004F340A">
      <w:pPr>
        <w:tabs>
          <w:tab w:val="left" w:pos="709"/>
          <w:tab w:val="left" w:pos="851"/>
          <w:tab w:val="left" w:pos="2127"/>
        </w:tabs>
        <w:spacing w:after="0" w:line="240" w:lineRule="auto"/>
        <w:ind w:firstLine="851"/>
        <w:jc w:val="both"/>
        <w:rPr>
          <w:rFonts w:ascii="Times New Roman" w:eastAsia="Times New Roman" w:hAnsi="Times New Roman"/>
          <w:b/>
          <w:sz w:val="24"/>
          <w:szCs w:val="24"/>
          <w:lang w:eastAsia="ru-RU"/>
        </w:rPr>
      </w:pPr>
      <w:r w:rsidRPr="004F340A">
        <w:rPr>
          <w:rFonts w:ascii="Times New Roman" w:eastAsia="Times New Roman" w:hAnsi="Times New Roman"/>
          <w:b/>
          <w:sz w:val="24"/>
          <w:szCs w:val="24"/>
          <w:lang w:eastAsia="ru-RU"/>
        </w:rPr>
        <w:t xml:space="preserve">Статья 3.   Бюджетные ассигнования местного бюджета на 2023 год и плановый период 2024 и 2025 годов </w:t>
      </w:r>
    </w:p>
    <w:p w:rsidR="004F340A" w:rsidRPr="004F340A" w:rsidRDefault="004F340A" w:rsidP="004F340A">
      <w:pPr>
        <w:spacing w:after="0" w:line="240" w:lineRule="auto"/>
        <w:ind w:firstLine="851"/>
        <w:jc w:val="both"/>
        <w:rPr>
          <w:rFonts w:ascii="Times New Roman" w:eastAsia="Times New Roman" w:hAnsi="Times New Roman"/>
          <w:sz w:val="24"/>
          <w:szCs w:val="24"/>
          <w:lang w:eastAsia="ru-RU"/>
        </w:rPr>
      </w:pPr>
      <w:r w:rsidRPr="004F340A">
        <w:rPr>
          <w:rFonts w:ascii="Times New Roman" w:eastAsia="Times New Roman" w:hAnsi="Times New Roman"/>
          <w:sz w:val="24"/>
          <w:szCs w:val="24"/>
          <w:lang w:eastAsia="ru-RU"/>
        </w:rPr>
        <w:t xml:space="preserve">1. Утвердить в пределах общего объема расходов, установленного </w:t>
      </w:r>
      <w:r w:rsidRPr="004F340A">
        <w:rPr>
          <w:rFonts w:ascii="Times New Roman" w:eastAsia="Times New Roman" w:hAnsi="Times New Roman"/>
          <w:sz w:val="24"/>
          <w:szCs w:val="24"/>
          <w:u w:val="single"/>
          <w:lang w:eastAsia="ru-RU"/>
        </w:rPr>
        <w:t>статьей 1</w:t>
      </w:r>
      <w:r w:rsidRPr="004F340A">
        <w:rPr>
          <w:rFonts w:ascii="Times New Roman" w:eastAsia="Times New Roman" w:hAnsi="Times New Roman"/>
          <w:sz w:val="24"/>
          <w:szCs w:val="24"/>
          <w:lang w:eastAsia="ru-RU"/>
        </w:rPr>
        <w:t xml:space="preserve"> настоящего Решения, распределение бюджетных ассигнований:</w:t>
      </w:r>
    </w:p>
    <w:p w:rsidR="004F340A" w:rsidRPr="004F340A" w:rsidRDefault="004F340A" w:rsidP="004F340A">
      <w:pPr>
        <w:spacing w:after="0" w:line="240" w:lineRule="auto"/>
        <w:ind w:firstLine="851"/>
        <w:jc w:val="both"/>
        <w:rPr>
          <w:rFonts w:ascii="Times New Roman" w:eastAsia="Times New Roman" w:hAnsi="Times New Roman"/>
          <w:sz w:val="24"/>
          <w:szCs w:val="24"/>
          <w:lang w:eastAsia="ru-RU"/>
        </w:rPr>
      </w:pPr>
      <w:r w:rsidRPr="004F340A">
        <w:rPr>
          <w:rFonts w:ascii="Times New Roman" w:eastAsia="Times New Roman" w:hAnsi="Times New Roman"/>
          <w:sz w:val="24"/>
          <w:szCs w:val="24"/>
          <w:lang w:eastAsia="ru-RU"/>
        </w:rPr>
        <w:t xml:space="preserve">1)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на 2023 год и плановый период 2024 и 2025 годов   согласно </w:t>
      </w:r>
      <w:r w:rsidRPr="004F340A">
        <w:rPr>
          <w:rFonts w:ascii="Times New Roman" w:eastAsia="Times New Roman" w:hAnsi="Times New Roman"/>
          <w:b/>
          <w:sz w:val="24"/>
          <w:szCs w:val="24"/>
          <w:lang w:eastAsia="ru-RU"/>
        </w:rPr>
        <w:t>приложению 4</w:t>
      </w:r>
      <w:r w:rsidRPr="004F340A">
        <w:rPr>
          <w:rFonts w:ascii="Times New Roman" w:eastAsia="Times New Roman" w:hAnsi="Times New Roman"/>
          <w:sz w:val="24"/>
          <w:szCs w:val="24"/>
          <w:lang w:eastAsia="ru-RU"/>
        </w:rPr>
        <w:t xml:space="preserve"> к настоящему Решению;</w:t>
      </w:r>
    </w:p>
    <w:p w:rsidR="004F340A" w:rsidRPr="004F340A" w:rsidRDefault="004F340A" w:rsidP="004F340A">
      <w:pPr>
        <w:spacing w:after="0" w:line="240" w:lineRule="auto"/>
        <w:ind w:firstLine="851"/>
        <w:jc w:val="both"/>
        <w:rPr>
          <w:rFonts w:ascii="Times New Roman" w:eastAsia="Times New Roman" w:hAnsi="Times New Roman"/>
          <w:sz w:val="24"/>
          <w:szCs w:val="24"/>
          <w:lang w:eastAsia="ru-RU"/>
        </w:rPr>
      </w:pPr>
      <w:r w:rsidRPr="004F340A">
        <w:rPr>
          <w:rFonts w:ascii="Times New Roman" w:eastAsia="Times New Roman" w:hAnsi="Times New Roman"/>
          <w:sz w:val="24"/>
          <w:szCs w:val="24"/>
          <w:lang w:eastAsia="ru-RU"/>
        </w:rPr>
        <w:t xml:space="preserve">2)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на 2023 год и плановый период 2024 и 2025 годов согласно </w:t>
      </w:r>
      <w:r w:rsidRPr="004F340A">
        <w:rPr>
          <w:rFonts w:ascii="Times New Roman" w:eastAsia="Times New Roman" w:hAnsi="Times New Roman"/>
          <w:b/>
          <w:sz w:val="24"/>
          <w:szCs w:val="24"/>
          <w:lang w:eastAsia="ru-RU"/>
        </w:rPr>
        <w:t>приложению 5</w:t>
      </w:r>
      <w:r w:rsidRPr="004F340A">
        <w:rPr>
          <w:rFonts w:ascii="Times New Roman" w:eastAsia="Times New Roman" w:hAnsi="Times New Roman"/>
          <w:sz w:val="24"/>
          <w:szCs w:val="24"/>
          <w:lang w:eastAsia="ru-RU"/>
        </w:rPr>
        <w:t xml:space="preserve"> к настоящему Решению; </w:t>
      </w:r>
    </w:p>
    <w:p w:rsidR="004F340A" w:rsidRPr="004F340A" w:rsidRDefault="004F340A" w:rsidP="004F340A">
      <w:pPr>
        <w:spacing w:after="0" w:line="240" w:lineRule="auto"/>
        <w:ind w:firstLine="851"/>
        <w:jc w:val="both"/>
        <w:rPr>
          <w:rFonts w:ascii="Times New Roman" w:eastAsia="Times New Roman" w:hAnsi="Times New Roman"/>
          <w:sz w:val="24"/>
          <w:szCs w:val="24"/>
          <w:lang w:eastAsia="ru-RU"/>
        </w:rPr>
      </w:pPr>
      <w:r w:rsidRPr="004F340A">
        <w:rPr>
          <w:rFonts w:ascii="Times New Roman" w:eastAsia="Times New Roman" w:hAnsi="Times New Roman"/>
          <w:sz w:val="24"/>
          <w:szCs w:val="24"/>
          <w:lang w:eastAsia="ru-RU"/>
        </w:rPr>
        <w:t xml:space="preserve">2. Утвердить ведомственную структуру расходов бюджета муниципального образования Широкоярского сельсовета Мошковского района Новосибирской области на 2023 год и плановый период 2024 и 2025 годов согласно </w:t>
      </w:r>
      <w:r w:rsidRPr="004F340A">
        <w:rPr>
          <w:rFonts w:ascii="Times New Roman" w:eastAsia="Times New Roman" w:hAnsi="Times New Roman"/>
          <w:b/>
          <w:sz w:val="24"/>
          <w:szCs w:val="24"/>
          <w:u w:val="single"/>
          <w:lang w:eastAsia="ru-RU"/>
        </w:rPr>
        <w:t>приложению 6</w:t>
      </w:r>
      <w:r w:rsidRPr="004F340A">
        <w:rPr>
          <w:rFonts w:ascii="Times New Roman" w:eastAsia="Times New Roman" w:hAnsi="Times New Roman"/>
          <w:sz w:val="24"/>
          <w:szCs w:val="24"/>
          <w:lang w:eastAsia="ru-RU"/>
        </w:rPr>
        <w:t xml:space="preserve"> к настоящему Решению.</w:t>
      </w:r>
    </w:p>
    <w:p w:rsidR="004F340A" w:rsidRPr="004F340A" w:rsidRDefault="004F340A" w:rsidP="004F340A">
      <w:pPr>
        <w:spacing w:after="0" w:line="240" w:lineRule="auto"/>
        <w:ind w:firstLine="851"/>
        <w:jc w:val="both"/>
        <w:rPr>
          <w:rFonts w:ascii="Times New Roman" w:eastAsia="Times New Roman" w:hAnsi="Times New Roman"/>
          <w:sz w:val="24"/>
          <w:szCs w:val="24"/>
          <w:lang w:eastAsia="ru-RU"/>
        </w:rPr>
      </w:pPr>
      <w:r w:rsidRPr="004F340A">
        <w:rPr>
          <w:rFonts w:ascii="Times New Roman" w:eastAsia="Times New Roman" w:hAnsi="Times New Roman"/>
          <w:sz w:val="24"/>
          <w:szCs w:val="24"/>
          <w:lang w:eastAsia="ru-RU"/>
        </w:rPr>
        <w:t>3. Установить размер резервного фонда администрации муниципального образования Широкоярский сельсовет Мошковского района Новосибирской области на 2023 год в сумме 1000,0руб., в плановом периоде 2024 года в сумме 1000,0 рублей, 2025 года в сумме 1000,0 рублей.</w:t>
      </w:r>
    </w:p>
    <w:p w:rsidR="004F340A" w:rsidRPr="004F340A" w:rsidRDefault="004F340A" w:rsidP="004F340A">
      <w:pPr>
        <w:spacing w:after="0" w:line="240" w:lineRule="auto"/>
        <w:ind w:firstLine="851"/>
        <w:jc w:val="both"/>
        <w:rPr>
          <w:rFonts w:ascii="Times New Roman" w:eastAsia="Times New Roman" w:hAnsi="Times New Roman"/>
          <w:sz w:val="24"/>
          <w:szCs w:val="24"/>
          <w:lang w:eastAsia="ru-RU"/>
        </w:rPr>
      </w:pPr>
      <w:r w:rsidRPr="004F340A">
        <w:rPr>
          <w:rFonts w:ascii="Times New Roman" w:eastAsia="Times New Roman" w:hAnsi="Times New Roman"/>
          <w:sz w:val="24"/>
          <w:szCs w:val="24"/>
          <w:lang w:eastAsia="ru-RU"/>
        </w:rPr>
        <w:t xml:space="preserve">4. Установить общий объем бюджетных ассигнований, направленных на исполнение публичных нормативных обязательств на 2023 год в сумме 0,0 тыс. рублей, на 2024 год в сумме 0,0 тыс. рублей и на 2025 год в сумме 0,0 тыс. рублей. </w:t>
      </w:r>
    </w:p>
    <w:p w:rsidR="004F340A" w:rsidRPr="004F340A" w:rsidRDefault="004F340A" w:rsidP="004F340A">
      <w:pPr>
        <w:spacing w:after="0" w:line="240" w:lineRule="auto"/>
        <w:ind w:firstLine="851"/>
        <w:jc w:val="both"/>
        <w:rPr>
          <w:rFonts w:ascii="Times New Roman" w:eastAsia="Times New Roman" w:hAnsi="Times New Roman"/>
          <w:sz w:val="24"/>
          <w:szCs w:val="24"/>
          <w:lang w:eastAsia="ru-RU"/>
        </w:rPr>
      </w:pPr>
      <w:r w:rsidRPr="004F340A">
        <w:rPr>
          <w:rFonts w:ascii="Times New Roman" w:eastAsia="Times New Roman" w:hAnsi="Times New Roman"/>
          <w:sz w:val="24"/>
          <w:szCs w:val="24"/>
          <w:lang w:eastAsia="ru-RU"/>
        </w:rPr>
        <w:t xml:space="preserve">5. Утвердить объем и распределение бюджетных ассигнований бюджета муниципального образования Широкоярский сельсовет Мошковского района Новосибирской области, направляемых на исполнение публичных нормативных обязательств на 2023 год и плановый период 2024 и 2025 годов согласно </w:t>
      </w:r>
      <w:r w:rsidRPr="004F340A">
        <w:rPr>
          <w:rFonts w:ascii="Times New Roman" w:eastAsia="Times New Roman" w:hAnsi="Times New Roman"/>
          <w:b/>
          <w:sz w:val="24"/>
          <w:szCs w:val="24"/>
          <w:lang w:eastAsia="ru-RU"/>
        </w:rPr>
        <w:t>приложению 7</w:t>
      </w:r>
      <w:r w:rsidRPr="004F340A">
        <w:rPr>
          <w:rFonts w:ascii="Times New Roman" w:eastAsia="Times New Roman" w:hAnsi="Times New Roman"/>
          <w:sz w:val="24"/>
          <w:szCs w:val="24"/>
          <w:lang w:eastAsia="ru-RU"/>
        </w:rPr>
        <w:t xml:space="preserve"> к настоящему Решению.</w:t>
      </w:r>
    </w:p>
    <w:p w:rsidR="004F340A" w:rsidRPr="004F340A" w:rsidRDefault="004F340A" w:rsidP="004F340A">
      <w:pPr>
        <w:spacing w:after="0" w:line="240" w:lineRule="auto"/>
        <w:ind w:firstLine="851"/>
        <w:jc w:val="both"/>
        <w:rPr>
          <w:rFonts w:ascii="Times New Roman" w:eastAsia="Times New Roman" w:hAnsi="Times New Roman"/>
          <w:sz w:val="24"/>
          <w:szCs w:val="24"/>
          <w:lang w:eastAsia="ru-RU"/>
        </w:rPr>
      </w:pPr>
      <w:r w:rsidRPr="004F340A">
        <w:rPr>
          <w:rFonts w:ascii="Times New Roman" w:eastAsia="Times New Roman" w:hAnsi="Times New Roman"/>
          <w:sz w:val="24"/>
          <w:szCs w:val="24"/>
          <w:lang w:eastAsia="ru-RU"/>
        </w:rPr>
        <w:t>6. Установить, что субсидии юридическим лицам, индивидуальным предпринимателям и физическим лицам – производителям товаров(работ, услуг)предоставляются в случаях, предусмотренных нормативно-правовыми актами Широкоярского сельсовета Мошковского района Новосибирской области и в пределах бюджетных ассигнований, предусмотренных ведомственной  структурой расходов местного бюджета на 2023 год и на 2024-2025 годы по соответствующим целевым статьям и виду расходов согласно приложению 6 к настоящему Решению, в порядке, установленном администрацией Широкоярского сельсовета Мошковского района Новосибирской области.</w:t>
      </w:r>
    </w:p>
    <w:p w:rsidR="004F340A" w:rsidRPr="004F340A" w:rsidRDefault="004F340A" w:rsidP="004F340A">
      <w:pPr>
        <w:spacing w:after="0" w:line="240" w:lineRule="auto"/>
        <w:ind w:firstLine="851"/>
        <w:jc w:val="both"/>
        <w:rPr>
          <w:rFonts w:ascii="Times New Roman" w:eastAsia="Times New Roman" w:hAnsi="Times New Roman"/>
          <w:b/>
          <w:sz w:val="24"/>
          <w:szCs w:val="24"/>
          <w:lang w:eastAsia="ru-RU"/>
        </w:rPr>
      </w:pPr>
      <w:r w:rsidRPr="004F340A">
        <w:rPr>
          <w:rFonts w:ascii="Times New Roman" w:eastAsia="Times New Roman" w:hAnsi="Times New Roman"/>
          <w:b/>
          <w:sz w:val="24"/>
          <w:szCs w:val="24"/>
          <w:lang w:eastAsia="ru-RU"/>
        </w:rPr>
        <w:t>Статья 4. Особенности заключения и оплаты договоров (муниципальных контрактов)</w:t>
      </w:r>
    </w:p>
    <w:p w:rsidR="004F340A" w:rsidRPr="004F340A" w:rsidRDefault="004F340A" w:rsidP="004F340A">
      <w:pPr>
        <w:spacing w:after="0" w:line="240" w:lineRule="auto"/>
        <w:ind w:firstLine="851"/>
        <w:jc w:val="both"/>
        <w:rPr>
          <w:rFonts w:ascii="Times New Roman" w:eastAsia="Times New Roman" w:hAnsi="Times New Roman"/>
          <w:sz w:val="24"/>
          <w:szCs w:val="24"/>
          <w:lang w:eastAsia="ru-RU"/>
        </w:rPr>
      </w:pPr>
      <w:r w:rsidRPr="004F340A">
        <w:rPr>
          <w:rFonts w:ascii="Times New Roman" w:eastAsia="Times New Roman" w:hAnsi="Times New Roman"/>
          <w:sz w:val="24"/>
          <w:szCs w:val="24"/>
          <w:lang w:eastAsia="ru-RU"/>
        </w:rPr>
        <w:t xml:space="preserve">1. Установить, что муниципальные учреждения, органы местного самоуправления </w:t>
      </w:r>
      <w:proofErr w:type="gramStart"/>
      <w:r w:rsidRPr="004F340A">
        <w:rPr>
          <w:rFonts w:ascii="Times New Roman" w:eastAsia="Times New Roman" w:hAnsi="Times New Roman"/>
          <w:sz w:val="24"/>
          <w:szCs w:val="24"/>
          <w:lang w:eastAsia="ru-RU"/>
        </w:rPr>
        <w:t>при заключение</w:t>
      </w:r>
      <w:proofErr w:type="gramEnd"/>
      <w:r w:rsidRPr="004F340A">
        <w:rPr>
          <w:rFonts w:ascii="Times New Roman" w:eastAsia="Times New Roman" w:hAnsi="Times New Roman"/>
          <w:sz w:val="24"/>
          <w:szCs w:val="24"/>
          <w:lang w:eastAsia="ru-RU"/>
        </w:rPr>
        <w:t xml:space="preserve"> договоров (муниципальных контрактов) на поставку товаров (работ, услуг) вправе предусматривать авансовые платежи:</w:t>
      </w:r>
    </w:p>
    <w:p w:rsidR="004F340A" w:rsidRPr="004F340A" w:rsidRDefault="004F340A" w:rsidP="004F340A">
      <w:pPr>
        <w:spacing w:after="0" w:line="240" w:lineRule="auto"/>
        <w:ind w:firstLine="851"/>
        <w:jc w:val="both"/>
        <w:rPr>
          <w:rFonts w:ascii="Times New Roman" w:eastAsia="Times New Roman" w:hAnsi="Times New Roman"/>
          <w:sz w:val="24"/>
          <w:szCs w:val="24"/>
          <w:lang w:eastAsia="ru-RU"/>
        </w:rPr>
      </w:pPr>
      <w:r w:rsidRPr="004F340A">
        <w:rPr>
          <w:rFonts w:ascii="Times New Roman" w:eastAsia="Times New Roman" w:hAnsi="Times New Roman"/>
          <w:sz w:val="24"/>
          <w:szCs w:val="24"/>
          <w:lang w:eastAsia="ru-RU"/>
        </w:rPr>
        <w:t>1) в размере 100 процентов суммы договора (контракта) – по договорам (контрактам):</w:t>
      </w:r>
    </w:p>
    <w:p w:rsidR="004F340A" w:rsidRPr="004F340A" w:rsidRDefault="004F340A" w:rsidP="004F340A">
      <w:pPr>
        <w:spacing w:after="0" w:line="240" w:lineRule="auto"/>
        <w:ind w:firstLine="851"/>
        <w:jc w:val="both"/>
        <w:rPr>
          <w:rFonts w:ascii="Times New Roman" w:eastAsia="Times New Roman" w:hAnsi="Times New Roman"/>
          <w:sz w:val="24"/>
          <w:szCs w:val="24"/>
          <w:lang w:eastAsia="ru-RU"/>
        </w:rPr>
      </w:pPr>
      <w:r w:rsidRPr="004F340A">
        <w:rPr>
          <w:rFonts w:ascii="Times New Roman" w:eastAsia="Times New Roman" w:hAnsi="Times New Roman"/>
          <w:sz w:val="24"/>
          <w:szCs w:val="24"/>
          <w:lang w:eastAsia="ru-RU"/>
        </w:rPr>
        <w:t>а) о предоставлении услуг связи;</w:t>
      </w:r>
    </w:p>
    <w:p w:rsidR="004F340A" w:rsidRPr="004F340A" w:rsidRDefault="004F340A" w:rsidP="004F340A">
      <w:pPr>
        <w:spacing w:after="0" w:line="240" w:lineRule="auto"/>
        <w:ind w:firstLine="851"/>
        <w:jc w:val="both"/>
        <w:rPr>
          <w:rFonts w:ascii="Times New Roman" w:eastAsia="Times New Roman" w:hAnsi="Times New Roman"/>
          <w:sz w:val="24"/>
          <w:szCs w:val="24"/>
          <w:lang w:eastAsia="ru-RU"/>
        </w:rPr>
      </w:pPr>
      <w:r w:rsidRPr="004F340A">
        <w:rPr>
          <w:rFonts w:ascii="Times New Roman" w:eastAsia="Times New Roman" w:hAnsi="Times New Roman"/>
          <w:sz w:val="24"/>
          <w:szCs w:val="24"/>
          <w:lang w:eastAsia="ru-RU"/>
        </w:rPr>
        <w:t>б) услуг проживания в гостиницах;</w:t>
      </w:r>
    </w:p>
    <w:p w:rsidR="004F340A" w:rsidRPr="004F340A" w:rsidRDefault="004F340A" w:rsidP="004F340A">
      <w:pPr>
        <w:spacing w:after="0" w:line="240" w:lineRule="auto"/>
        <w:ind w:firstLine="851"/>
        <w:jc w:val="both"/>
        <w:rPr>
          <w:rFonts w:ascii="Times New Roman" w:eastAsia="Times New Roman" w:hAnsi="Times New Roman"/>
          <w:sz w:val="24"/>
          <w:szCs w:val="24"/>
          <w:lang w:eastAsia="ru-RU"/>
        </w:rPr>
      </w:pPr>
      <w:r w:rsidRPr="004F340A">
        <w:rPr>
          <w:rFonts w:ascii="Times New Roman" w:eastAsia="Times New Roman" w:hAnsi="Times New Roman"/>
          <w:sz w:val="24"/>
          <w:szCs w:val="24"/>
          <w:lang w:eastAsia="ru-RU"/>
        </w:rPr>
        <w:t xml:space="preserve">в) о подписке на печатные издания и об их приобретении; </w:t>
      </w:r>
    </w:p>
    <w:p w:rsidR="004F340A" w:rsidRPr="004F340A" w:rsidRDefault="004F340A" w:rsidP="004F340A">
      <w:pPr>
        <w:spacing w:after="0" w:line="240" w:lineRule="auto"/>
        <w:ind w:firstLine="851"/>
        <w:jc w:val="both"/>
        <w:rPr>
          <w:rFonts w:ascii="Times New Roman" w:eastAsia="Times New Roman" w:hAnsi="Times New Roman"/>
          <w:sz w:val="24"/>
          <w:szCs w:val="24"/>
          <w:lang w:eastAsia="ru-RU"/>
        </w:rPr>
      </w:pPr>
      <w:r w:rsidRPr="004F340A">
        <w:rPr>
          <w:rFonts w:ascii="Times New Roman" w:eastAsia="Times New Roman" w:hAnsi="Times New Roman"/>
          <w:sz w:val="24"/>
          <w:szCs w:val="24"/>
          <w:lang w:eastAsia="ru-RU"/>
        </w:rPr>
        <w:t>г) об обучении на курсах повышения квалификации;</w:t>
      </w:r>
    </w:p>
    <w:p w:rsidR="004F340A" w:rsidRPr="004F340A" w:rsidRDefault="004F340A" w:rsidP="004F340A">
      <w:pPr>
        <w:spacing w:after="0" w:line="240" w:lineRule="auto"/>
        <w:ind w:firstLine="851"/>
        <w:jc w:val="both"/>
        <w:rPr>
          <w:rFonts w:ascii="Times New Roman" w:eastAsia="Times New Roman" w:hAnsi="Times New Roman"/>
          <w:sz w:val="24"/>
          <w:szCs w:val="24"/>
          <w:lang w:eastAsia="ru-RU"/>
        </w:rPr>
      </w:pPr>
      <w:r w:rsidRPr="004F340A">
        <w:rPr>
          <w:rFonts w:ascii="Times New Roman" w:eastAsia="Times New Roman" w:hAnsi="Times New Roman"/>
          <w:sz w:val="24"/>
          <w:szCs w:val="24"/>
          <w:lang w:eastAsia="ru-RU"/>
        </w:rPr>
        <w:t xml:space="preserve">д) о приобретении авиа- и железнодорожных билетов, билетов для проезда городским и пригородным транспортом; </w:t>
      </w:r>
    </w:p>
    <w:p w:rsidR="004F340A" w:rsidRPr="004F340A" w:rsidRDefault="004F340A" w:rsidP="004F340A">
      <w:pPr>
        <w:spacing w:after="0" w:line="240" w:lineRule="auto"/>
        <w:ind w:firstLine="851"/>
        <w:jc w:val="both"/>
        <w:rPr>
          <w:rFonts w:ascii="Times New Roman" w:eastAsia="Times New Roman" w:hAnsi="Times New Roman"/>
          <w:sz w:val="24"/>
          <w:szCs w:val="24"/>
          <w:lang w:eastAsia="ru-RU"/>
        </w:rPr>
      </w:pPr>
      <w:r w:rsidRPr="004F340A">
        <w:rPr>
          <w:rFonts w:ascii="Times New Roman" w:eastAsia="Times New Roman" w:hAnsi="Times New Roman"/>
          <w:sz w:val="24"/>
          <w:szCs w:val="24"/>
          <w:lang w:eastAsia="ru-RU"/>
        </w:rPr>
        <w:t>е) о приобретении путевок на санаторно-курортное лечение, оплату расходов на проведение оздоровительной компании для детей и подростков в период школьных каникул;</w:t>
      </w:r>
    </w:p>
    <w:p w:rsidR="004F340A" w:rsidRPr="004F340A" w:rsidRDefault="004F340A" w:rsidP="004F340A">
      <w:pPr>
        <w:spacing w:after="0" w:line="240" w:lineRule="auto"/>
        <w:ind w:firstLine="851"/>
        <w:jc w:val="both"/>
        <w:rPr>
          <w:rFonts w:ascii="Times New Roman" w:eastAsia="Times New Roman" w:hAnsi="Times New Roman"/>
          <w:sz w:val="24"/>
          <w:szCs w:val="24"/>
          <w:lang w:eastAsia="ru-RU"/>
        </w:rPr>
      </w:pPr>
      <w:r w:rsidRPr="004F340A">
        <w:rPr>
          <w:rFonts w:ascii="Times New Roman" w:eastAsia="Times New Roman" w:hAnsi="Times New Roman"/>
          <w:sz w:val="24"/>
          <w:szCs w:val="24"/>
          <w:lang w:eastAsia="ru-RU"/>
        </w:rPr>
        <w:t>ж) страхования;</w:t>
      </w:r>
    </w:p>
    <w:p w:rsidR="004F340A" w:rsidRPr="004F340A" w:rsidRDefault="004F340A" w:rsidP="004F340A">
      <w:pPr>
        <w:spacing w:after="0" w:line="240" w:lineRule="auto"/>
        <w:ind w:firstLine="851"/>
        <w:jc w:val="both"/>
        <w:rPr>
          <w:rFonts w:ascii="Times New Roman" w:eastAsia="Times New Roman" w:hAnsi="Times New Roman"/>
          <w:sz w:val="24"/>
          <w:szCs w:val="24"/>
          <w:lang w:eastAsia="ru-RU"/>
        </w:rPr>
      </w:pPr>
      <w:r w:rsidRPr="004F340A">
        <w:rPr>
          <w:rFonts w:ascii="Times New Roman" w:eastAsia="Times New Roman" w:hAnsi="Times New Roman"/>
          <w:sz w:val="24"/>
          <w:szCs w:val="24"/>
          <w:lang w:eastAsia="ru-RU"/>
        </w:rPr>
        <w:lastRenderedPageBreak/>
        <w:t>з) об оказании услуг по организации концертов, гастролей, выступлений творческих коллективов (по согласованию с главным распорядителем средств районного бюджета);</w:t>
      </w:r>
    </w:p>
    <w:p w:rsidR="004F340A" w:rsidRPr="004F340A" w:rsidRDefault="004F340A" w:rsidP="004F340A">
      <w:pPr>
        <w:spacing w:after="0" w:line="240" w:lineRule="auto"/>
        <w:ind w:firstLine="851"/>
        <w:jc w:val="both"/>
        <w:rPr>
          <w:rFonts w:ascii="Times New Roman" w:eastAsia="Times New Roman" w:hAnsi="Times New Roman"/>
          <w:sz w:val="24"/>
          <w:szCs w:val="24"/>
          <w:lang w:eastAsia="ru-RU"/>
        </w:rPr>
      </w:pPr>
      <w:r w:rsidRPr="004F340A">
        <w:rPr>
          <w:rFonts w:ascii="Times New Roman" w:eastAsia="Times New Roman" w:hAnsi="Times New Roman"/>
          <w:sz w:val="24"/>
          <w:szCs w:val="24"/>
          <w:lang w:eastAsia="ru-RU"/>
        </w:rPr>
        <w:t>и) по договорам (муниципальным контрактам) на приобретение материальных ценностей (кроме продуктов питания), заключенным на сумму, не превышающую____ рублей по одной сделке;</w:t>
      </w:r>
    </w:p>
    <w:p w:rsidR="004F340A" w:rsidRPr="004F340A" w:rsidRDefault="004F340A" w:rsidP="004F340A">
      <w:pPr>
        <w:spacing w:after="0" w:line="240" w:lineRule="auto"/>
        <w:ind w:firstLine="851"/>
        <w:jc w:val="both"/>
        <w:rPr>
          <w:rFonts w:ascii="Times New Roman" w:eastAsia="Times New Roman" w:hAnsi="Times New Roman"/>
          <w:sz w:val="24"/>
          <w:szCs w:val="24"/>
          <w:lang w:eastAsia="ru-RU"/>
        </w:rPr>
      </w:pPr>
      <w:r w:rsidRPr="004F340A">
        <w:rPr>
          <w:rFonts w:ascii="Times New Roman" w:eastAsia="Times New Roman" w:hAnsi="Times New Roman"/>
          <w:sz w:val="24"/>
          <w:szCs w:val="24"/>
          <w:lang w:eastAsia="ru-RU"/>
        </w:rPr>
        <w:t>к) подлежащим оплате за счет средств, полученных от иной приносящей доход деятельности</w:t>
      </w:r>
    </w:p>
    <w:p w:rsidR="004F340A" w:rsidRPr="004F340A" w:rsidRDefault="004F340A" w:rsidP="004F340A">
      <w:pPr>
        <w:spacing w:after="0" w:line="240" w:lineRule="auto"/>
        <w:ind w:firstLine="851"/>
        <w:jc w:val="both"/>
        <w:rPr>
          <w:rFonts w:ascii="Times New Roman" w:eastAsia="Times New Roman" w:hAnsi="Times New Roman"/>
          <w:sz w:val="24"/>
          <w:szCs w:val="24"/>
          <w:lang w:eastAsia="ru-RU"/>
        </w:rPr>
      </w:pPr>
      <w:r w:rsidRPr="004F340A">
        <w:rPr>
          <w:rFonts w:ascii="Times New Roman" w:eastAsia="Times New Roman" w:hAnsi="Times New Roman"/>
          <w:sz w:val="24"/>
          <w:szCs w:val="24"/>
          <w:lang w:eastAsia="ru-RU"/>
        </w:rPr>
        <w:t>л) по оплате услуг по зачислению денежных средств (социальных выплат и государственных пособий) на счета физических лиц;</w:t>
      </w:r>
    </w:p>
    <w:p w:rsidR="004F340A" w:rsidRPr="004F340A" w:rsidRDefault="004F340A" w:rsidP="004F340A">
      <w:pPr>
        <w:spacing w:after="0" w:line="240" w:lineRule="auto"/>
        <w:ind w:firstLine="851"/>
        <w:jc w:val="both"/>
        <w:rPr>
          <w:rFonts w:ascii="Times New Roman" w:eastAsia="Times New Roman" w:hAnsi="Times New Roman"/>
          <w:sz w:val="24"/>
          <w:szCs w:val="24"/>
          <w:lang w:eastAsia="ru-RU"/>
        </w:rPr>
      </w:pPr>
      <w:r w:rsidRPr="004F340A">
        <w:rPr>
          <w:rFonts w:ascii="Times New Roman" w:eastAsia="Times New Roman" w:hAnsi="Times New Roman"/>
          <w:sz w:val="24"/>
          <w:szCs w:val="24"/>
          <w:lang w:eastAsia="ru-RU"/>
        </w:rPr>
        <w:t>м) об оплате нотариальных действий и иных услуг, оказываемых при совершении нотариальных действий;</w:t>
      </w:r>
    </w:p>
    <w:p w:rsidR="004F340A" w:rsidRPr="004F340A" w:rsidRDefault="004F340A" w:rsidP="004F340A">
      <w:pPr>
        <w:spacing w:after="0" w:line="240" w:lineRule="auto"/>
        <w:ind w:firstLine="851"/>
        <w:jc w:val="both"/>
        <w:rPr>
          <w:rFonts w:ascii="Times New Roman" w:eastAsia="Times New Roman" w:hAnsi="Times New Roman"/>
          <w:sz w:val="24"/>
          <w:szCs w:val="24"/>
          <w:lang w:eastAsia="ru-RU"/>
        </w:rPr>
      </w:pPr>
      <w:r w:rsidRPr="004F340A">
        <w:rPr>
          <w:rFonts w:ascii="Times New Roman" w:eastAsia="Times New Roman" w:hAnsi="Times New Roman"/>
          <w:sz w:val="24"/>
          <w:szCs w:val="24"/>
          <w:lang w:eastAsia="ru-RU"/>
        </w:rPr>
        <w:t>н) аренда;</w:t>
      </w:r>
    </w:p>
    <w:p w:rsidR="004F340A" w:rsidRPr="004F340A" w:rsidRDefault="004F340A" w:rsidP="004F340A">
      <w:pPr>
        <w:spacing w:after="0" w:line="240" w:lineRule="auto"/>
        <w:ind w:firstLine="851"/>
        <w:jc w:val="both"/>
        <w:rPr>
          <w:rFonts w:ascii="Times New Roman" w:eastAsia="Times New Roman" w:hAnsi="Times New Roman"/>
          <w:sz w:val="24"/>
          <w:szCs w:val="24"/>
          <w:lang w:eastAsia="ru-RU"/>
        </w:rPr>
      </w:pPr>
      <w:r w:rsidRPr="004F340A">
        <w:rPr>
          <w:rFonts w:ascii="Times New Roman" w:eastAsia="Times New Roman" w:hAnsi="Times New Roman"/>
          <w:sz w:val="24"/>
          <w:szCs w:val="24"/>
          <w:lang w:eastAsia="ru-RU"/>
        </w:rPr>
        <w:t>о) по распоряжению администрации муниципального образования Широкоярский сельсовет Мошковского района Новосибирской области;</w:t>
      </w:r>
    </w:p>
    <w:p w:rsidR="004F340A" w:rsidRPr="004F340A" w:rsidRDefault="004F340A" w:rsidP="004F340A">
      <w:pPr>
        <w:spacing w:after="0" w:line="240" w:lineRule="auto"/>
        <w:ind w:firstLine="851"/>
        <w:jc w:val="both"/>
        <w:rPr>
          <w:rFonts w:ascii="Times New Roman" w:eastAsia="Times New Roman" w:hAnsi="Times New Roman"/>
          <w:sz w:val="24"/>
          <w:szCs w:val="24"/>
          <w:lang w:eastAsia="ru-RU"/>
        </w:rPr>
      </w:pPr>
      <w:r w:rsidRPr="004F340A">
        <w:rPr>
          <w:rFonts w:ascii="Times New Roman" w:eastAsia="Times New Roman" w:hAnsi="Times New Roman"/>
          <w:sz w:val="24"/>
          <w:szCs w:val="24"/>
          <w:lang w:eastAsia="ru-RU"/>
        </w:rPr>
        <w:t>п) о проведении достоверности определения сметной стоимости строительства, реконструкции, капитального ремонта объектов капитального строительства.</w:t>
      </w:r>
    </w:p>
    <w:p w:rsidR="004F340A" w:rsidRPr="004F340A" w:rsidRDefault="004F340A" w:rsidP="004F340A">
      <w:pPr>
        <w:spacing w:after="0" w:line="240" w:lineRule="auto"/>
        <w:ind w:firstLine="851"/>
        <w:jc w:val="both"/>
        <w:rPr>
          <w:rFonts w:ascii="Times New Roman" w:eastAsia="Times New Roman" w:hAnsi="Times New Roman"/>
          <w:sz w:val="24"/>
          <w:szCs w:val="24"/>
          <w:lang w:eastAsia="ru-RU"/>
        </w:rPr>
      </w:pPr>
      <w:r w:rsidRPr="004F340A">
        <w:rPr>
          <w:rFonts w:ascii="Times New Roman" w:eastAsia="Times New Roman" w:hAnsi="Times New Roman"/>
          <w:sz w:val="24"/>
          <w:szCs w:val="24"/>
          <w:lang w:eastAsia="ru-RU"/>
        </w:rPr>
        <w:t>2) в размере 100 процентов суммы договора (контракта) по договорам (контрактам) об осуществлении технологического присоединения к электрическим сетям;</w:t>
      </w:r>
    </w:p>
    <w:p w:rsidR="004F340A" w:rsidRPr="004F340A" w:rsidRDefault="004F340A" w:rsidP="004F340A">
      <w:pPr>
        <w:spacing w:after="0" w:line="240" w:lineRule="auto"/>
        <w:ind w:firstLine="851"/>
        <w:jc w:val="both"/>
        <w:rPr>
          <w:rFonts w:ascii="Times New Roman" w:eastAsia="Times New Roman" w:hAnsi="Times New Roman"/>
          <w:sz w:val="24"/>
          <w:szCs w:val="24"/>
          <w:lang w:eastAsia="ru-RU"/>
        </w:rPr>
      </w:pPr>
      <w:r w:rsidRPr="004F340A">
        <w:rPr>
          <w:rFonts w:ascii="Times New Roman" w:eastAsia="Times New Roman" w:hAnsi="Times New Roman"/>
          <w:sz w:val="24"/>
          <w:szCs w:val="24"/>
          <w:lang w:eastAsia="ru-RU"/>
        </w:rPr>
        <w:t xml:space="preserve">3) в размере 20 процентов цены договора (контракта), если иное не предусмотрено федеральным законодательством Российской Федерации, - по остальным договорам (контрактам); </w:t>
      </w:r>
    </w:p>
    <w:p w:rsidR="004F340A" w:rsidRPr="004F340A" w:rsidRDefault="004F340A" w:rsidP="004F340A">
      <w:pPr>
        <w:spacing w:after="0" w:line="240" w:lineRule="auto"/>
        <w:ind w:firstLine="851"/>
        <w:jc w:val="both"/>
        <w:rPr>
          <w:rFonts w:ascii="Times New Roman" w:eastAsia="Times New Roman" w:hAnsi="Times New Roman"/>
          <w:b/>
          <w:sz w:val="24"/>
          <w:szCs w:val="24"/>
          <w:lang w:eastAsia="ru-RU"/>
        </w:rPr>
      </w:pPr>
      <w:r w:rsidRPr="004F340A">
        <w:rPr>
          <w:rFonts w:ascii="Times New Roman" w:eastAsia="Times New Roman" w:hAnsi="Times New Roman"/>
          <w:b/>
          <w:sz w:val="24"/>
          <w:szCs w:val="24"/>
          <w:lang w:eastAsia="ru-RU"/>
        </w:rPr>
        <w:t>Статья 5. Иные межбюджетные трансферты, предоставляемые из бюджета Широкоярского сельсовета Мошковского района Новосибирской области</w:t>
      </w:r>
    </w:p>
    <w:p w:rsidR="004F340A" w:rsidRPr="004F340A" w:rsidRDefault="004F340A" w:rsidP="004F340A">
      <w:pPr>
        <w:numPr>
          <w:ilvl w:val="0"/>
          <w:numId w:val="46"/>
        </w:numPr>
        <w:spacing w:after="0" w:line="240" w:lineRule="auto"/>
        <w:ind w:left="0" w:firstLine="851"/>
        <w:jc w:val="both"/>
        <w:rPr>
          <w:rFonts w:ascii="Times New Roman" w:eastAsia="Times New Roman" w:hAnsi="Times New Roman"/>
          <w:sz w:val="24"/>
          <w:szCs w:val="24"/>
          <w:lang w:eastAsia="ru-RU"/>
        </w:rPr>
      </w:pPr>
      <w:r w:rsidRPr="004F340A">
        <w:rPr>
          <w:rFonts w:ascii="Times New Roman" w:eastAsia="Times New Roman" w:hAnsi="Times New Roman"/>
          <w:sz w:val="24"/>
          <w:szCs w:val="24"/>
          <w:lang w:eastAsia="ru-RU"/>
        </w:rPr>
        <w:t xml:space="preserve">Утвердить объем иных межбюджетных трансфертов, предоставляемых из бюджета Широкоярского сельсовета Мошковского района Новосибирской области в бюджет других бюджетов бюджетной системы Российской Федерации на 2023 год в сумме 153,1 тыс. рублей, на 2024 год в сумме 133,1 тыс. рублей, на 2025 год в сумме 133,1 тыс. рублей согласно </w:t>
      </w:r>
      <w:r w:rsidRPr="004F340A">
        <w:rPr>
          <w:rFonts w:ascii="Times New Roman" w:eastAsia="Times New Roman" w:hAnsi="Times New Roman"/>
          <w:b/>
          <w:sz w:val="24"/>
          <w:szCs w:val="24"/>
          <w:lang w:eastAsia="ru-RU"/>
        </w:rPr>
        <w:t>Приложению 8</w:t>
      </w:r>
      <w:r w:rsidRPr="004F340A">
        <w:rPr>
          <w:rFonts w:ascii="Times New Roman" w:eastAsia="Times New Roman" w:hAnsi="Times New Roman"/>
          <w:sz w:val="24"/>
          <w:szCs w:val="24"/>
          <w:lang w:eastAsia="ru-RU"/>
        </w:rPr>
        <w:t xml:space="preserve"> к настоящему Решению.</w:t>
      </w:r>
    </w:p>
    <w:p w:rsidR="004F340A" w:rsidRPr="004F340A" w:rsidRDefault="004F340A" w:rsidP="004F340A">
      <w:pPr>
        <w:spacing w:after="0" w:line="240" w:lineRule="auto"/>
        <w:ind w:firstLine="851"/>
        <w:jc w:val="both"/>
        <w:rPr>
          <w:rFonts w:ascii="Times New Roman" w:eastAsia="Times New Roman" w:hAnsi="Times New Roman"/>
          <w:b/>
          <w:sz w:val="24"/>
          <w:szCs w:val="24"/>
          <w:lang w:eastAsia="ru-RU"/>
        </w:rPr>
      </w:pPr>
      <w:r w:rsidRPr="004F340A">
        <w:rPr>
          <w:rFonts w:ascii="Times New Roman" w:eastAsia="Times New Roman" w:hAnsi="Times New Roman"/>
          <w:b/>
          <w:sz w:val="24"/>
          <w:szCs w:val="24"/>
          <w:lang w:eastAsia="ru-RU"/>
        </w:rPr>
        <w:t>Статья 6.  Дорожный фонд Широкоярского сельсовета Мошковского района Новосибирской области</w:t>
      </w:r>
    </w:p>
    <w:p w:rsidR="004F340A" w:rsidRPr="004F340A" w:rsidRDefault="004F340A" w:rsidP="004F340A">
      <w:pPr>
        <w:spacing w:after="0" w:line="240" w:lineRule="auto"/>
        <w:ind w:firstLine="851"/>
        <w:jc w:val="both"/>
        <w:rPr>
          <w:rFonts w:ascii="Times New Roman" w:eastAsia="Times New Roman" w:hAnsi="Times New Roman"/>
          <w:sz w:val="24"/>
          <w:szCs w:val="24"/>
          <w:lang w:eastAsia="ru-RU"/>
        </w:rPr>
      </w:pPr>
      <w:r w:rsidRPr="004F340A">
        <w:rPr>
          <w:rFonts w:ascii="Times New Roman" w:eastAsia="Times New Roman" w:hAnsi="Times New Roman"/>
          <w:sz w:val="24"/>
          <w:szCs w:val="24"/>
          <w:lang w:eastAsia="ru-RU"/>
        </w:rPr>
        <w:t xml:space="preserve">1. Утвердить объем бюджетных ассигнований дорожного фонда Широкоярского сельсовета Мошковского района Новосибирской области: </w:t>
      </w:r>
    </w:p>
    <w:p w:rsidR="004F340A" w:rsidRPr="004F340A" w:rsidRDefault="004F340A" w:rsidP="004F340A">
      <w:pPr>
        <w:spacing w:after="0" w:line="240" w:lineRule="auto"/>
        <w:ind w:firstLine="851"/>
        <w:jc w:val="both"/>
        <w:rPr>
          <w:rFonts w:ascii="Times New Roman" w:eastAsia="Times New Roman" w:hAnsi="Times New Roman"/>
          <w:sz w:val="24"/>
          <w:szCs w:val="24"/>
          <w:lang w:eastAsia="ru-RU"/>
        </w:rPr>
      </w:pPr>
      <w:r w:rsidRPr="004F340A">
        <w:rPr>
          <w:rFonts w:ascii="Times New Roman" w:eastAsia="Times New Roman" w:hAnsi="Times New Roman"/>
          <w:sz w:val="24"/>
          <w:szCs w:val="24"/>
          <w:lang w:eastAsia="ru-RU"/>
        </w:rPr>
        <w:t>1) на 2023 год в сумме 2662,7000 тыс. рублей;</w:t>
      </w:r>
    </w:p>
    <w:p w:rsidR="004F340A" w:rsidRPr="004F340A" w:rsidRDefault="004F340A" w:rsidP="004F340A">
      <w:pPr>
        <w:spacing w:after="0" w:line="240" w:lineRule="auto"/>
        <w:ind w:firstLine="851"/>
        <w:jc w:val="both"/>
        <w:rPr>
          <w:rFonts w:ascii="Times New Roman" w:eastAsia="Times New Roman" w:hAnsi="Times New Roman"/>
          <w:sz w:val="24"/>
          <w:szCs w:val="24"/>
          <w:lang w:eastAsia="ru-RU"/>
        </w:rPr>
      </w:pPr>
      <w:r w:rsidRPr="004F340A">
        <w:rPr>
          <w:rFonts w:ascii="Times New Roman" w:eastAsia="Times New Roman" w:hAnsi="Times New Roman"/>
          <w:sz w:val="24"/>
          <w:szCs w:val="24"/>
          <w:lang w:eastAsia="ru-RU"/>
        </w:rPr>
        <w:t>2)  на 2024 год в сумме 2857,7670 тыс. рублей, на 2025 год в сумме 2966,6600 тыс. рублей.</w:t>
      </w:r>
    </w:p>
    <w:p w:rsidR="004F340A" w:rsidRPr="004F340A" w:rsidRDefault="004F340A" w:rsidP="004F340A">
      <w:pPr>
        <w:spacing w:after="0" w:line="240" w:lineRule="auto"/>
        <w:ind w:firstLine="851"/>
        <w:jc w:val="both"/>
        <w:rPr>
          <w:rFonts w:ascii="Times New Roman" w:eastAsia="Times New Roman" w:hAnsi="Times New Roman"/>
          <w:b/>
          <w:sz w:val="24"/>
          <w:szCs w:val="24"/>
          <w:lang w:eastAsia="ru-RU"/>
        </w:rPr>
      </w:pPr>
      <w:r w:rsidRPr="004F340A">
        <w:rPr>
          <w:rFonts w:ascii="Times New Roman" w:eastAsia="Times New Roman" w:hAnsi="Times New Roman"/>
          <w:b/>
          <w:sz w:val="24"/>
          <w:szCs w:val="24"/>
          <w:lang w:eastAsia="ru-RU"/>
        </w:rPr>
        <w:t xml:space="preserve">Статья 7.  Источники финансирования дефицита бюджета </w:t>
      </w:r>
    </w:p>
    <w:p w:rsidR="004F340A" w:rsidRPr="004F340A" w:rsidRDefault="004F340A" w:rsidP="004F340A">
      <w:pPr>
        <w:spacing w:after="0" w:line="240" w:lineRule="auto"/>
        <w:ind w:firstLine="851"/>
        <w:jc w:val="both"/>
        <w:rPr>
          <w:rFonts w:ascii="Times New Roman" w:eastAsia="Times New Roman" w:hAnsi="Times New Roman"/>
          <w:sz w:val="24"/>
          <w:szCs w:val="24"/>
          <w:lang w:eastAsia="ru-RU"/>
        </w:rPr>
      </w:pPr>
      <w:r w:rsidRPr="004F340A">
        <w:rPr>
          <w:rFonts w:ascii="Times New Roman" w:eastAsia="Times New Roman" w:hAnsi="Times New Roman"/>
          <w:sz w:val="24"/>
          <w:szCs w:val="24"/>
          <w:lang w:eastAsia="ru-RU"/>
        </w:rPr>
        <w:t xml:space="preserve">Установить источники финансирования дефицита местного бюджета   на 2023 год и плановый период 2024 и 2025 годов согласно </w:t>
      </w:r>
      <w:r w:rsidRPr="004F340A">
        <w:rPr>
          <w:rFonts w:ascii="Times New Roman" w:eastAsia="Times New Roman" w:hAnsi="Times New Roman"/>
          <w:b/>
          <w:sz w:val="24"/>
          <w:szCs w:val="24"/>
          <w:lang w:eastAsia="ru-RU"/>
        </w:rPr>
        <w:t>Приложению 9</w:t>
      </w:r>
      <w:r w:rsidRPr="004F340A">
        <w:rPr>
          <w:rFonts w:ascii="Times New Roman" w:eastAsia="Times New Roman" w:hAnsi="Times New Roman"/>
          <w:sz w:val="24"/>
          <w:szCs w:val="24"/>
          <w:lang w:eastAsia="ru-RU"/>
        </w:rPr>
        <w:t xml:space="preserve"> к настоящему Решению.         </w:t>
      </w:r>
    </w:p>
    <w:p w:rsidR="004F340A" w:rsidRPr="004F340A" w:rsidRDefault="004F340A" w:rsidP="004F340A">
      <w:pPr>
        <w:spacing w:after="0" w:line="240" w:lineRule="auto"/>
        <w:ind w:firstLine="851"/>
        <w:jc w:val="both"/>
        <w:rPr>
          <w:rFonts w:ascii="Times New Roman" w:eastAsia="Times New Roman" w:hAnsi="Times New Roman"/>
          <w:b/>
          <w:sz w:val="24"/>
          <w:szCs w:val="24"/>
          <w:lang w:eastAsia="ru-RU"/>
        </w:rPr>
      </w:pPr>
      <w:r w:rsidRPr="004F340A">
        <w:rPr>
          <w:rFonts w:ascii="Times New Roman" w:eastAsia="Times New Roman" w:hAnsi="Times New Roman"/>
          <w:b/>
          <w:sz w:val="24"/>
          <w:szCs w:val="24"/>
          <w:lang w:eastAsia="ru-RU"/>
        </w:rPr>
        <w:t>Статья 8. Муниципальные внутренние заимствования</w:t>
      </w:r>
    </w:p>
    <w:p w:rsidR="004F340A" w:rsidRPr="004F340A" w:rsidRDefault="004F340A" w:rsidP="004F340A">
      <w:pPr>
        <w:spacing w:after="0" w:line="240" w:lineRule="auto"/>
        <w:ind w:firstLine="851"/>
        <w:jc w:val="both"/>
        <w:rPr>
          <w:rFonts w:ascii="Times New Roman" w:eastAsia="Times New Roman" w:hAnsi="Times New Roman"/>
          <w:sz w:val="24"/>
          <w:szCs w:val="24"/>
          <w:lang w:eastAsia="ru-RU"/>
        </w:rPr>
      </w:pPr>
      <w:r w:rsidRPr="004F340A">
        <w:rPr>
          <w:rFonts w:ascii="Times New Roman" w:eastAsia="Times New Roman" w:hAnsi="Times New Roman"/>
          <w:sz w:val="24"/>
          <w:szCs w:val="24"/>
          <w:lang w:eastAsia="ru-RU"/>
        </w:rPr>
        <w:t xml:space="preserve">1. Утвердить программу муниципальных внутренних заимствований Широкоярского сельсовета Мошковского района Новосибирской области на 2023 год и плановый период 2024 и 2025 годы, согласно </w:t>
      </w:r>
      <w:r w:rsidRPr="004F340A">
        <w:rPr>
          <w:rFonts w:ascii="Times New Roman" w:eastAsia="Times New Roman" w:hAnsi="Times New Roman"/>
          <w:b/>
          <w:sz w:val="24"/>
          <w:szCs w:val="24"/>
          <w:lang w:eastAsia="ru-RU"/>
        </w:rPr>
        <w:t>Приложению 10</w:t>
      </w:r>
      <w:r w:rsidRPr="004F340A">
        <w:rPr>
          <w:rFonts w:ascii="Times New Roman" w:eastAsia="Times New Roman" w:hAnsi="Times New Roman"/>
          <w:sz w:val="24"/>
          <w:szCs w:val="24"/>
          <w:lang w:eastAsia="ru-RU"/>
        </w:rPr>
        <w:t xml:space="preserve"> к настоящему Решению.</w:t>
      </w:r>
    </w:p>
    <w:p w:rsidR="004F340A" w:rsidRPr="004F340A" w:rsidRDefault="004F340A" w:rsidP="004F340A">
      <w:pPr>
        <w:spacing w:after="0" w:line="240" w:lineRule="auto"/>
        <w:ind w:firstLine="851"/>
        <w:jc w:val="both"/>
        <w:rPr>
          <w:rFonts w:ascii="Times New Roman" w:eastAsia="Times New Roman" w:hAnsi="Times New Roman"/>
          <w:sz w:val="24"/>
          <w:szCs w:val="24"/>
          <w:lang w:eastAsia="ru-RU"/>
        </w:rPr>
      </w:pPr>
      <w:r w:rsidRPr="004F340A">
        <w:rPr>
          <w:rFonts w:ascii="Times New Roman" w:eastAsia="Times New Roman" w:hAnsi="Times New Roman"/>
          <w:sz w:val="24"/>
          <w:szCs w:val="24"/>
          <w:lang w:eastAsia="ru-RU"/>
        </w:rPr>
        <w:t>2. Установить, что в 2023 году кредиты, привлекаемые от кредитных организаций, могут быть замещены кредитами, привлекаемыми от других бюджетов бюджетной системы Российской Федерации, в пределах общего объема привлечения, предусмотренного Программой муниципальных внутренних заимствований Широкоярского сельсовета Мошковского района Новосибирской области  на 2023 год, с последующим внесением соответствующих изменений в Программу муниципальных внутренних заимствований Широкоярского сельсовета Мошковского района Новосибирской области  на 2023 год.</w:t>
      </w:r>
    </w:p>
    <w:p w:rsidR="004F340A" w:rsidRPr="004F340A" w:rsidRDefault="004F340A" w:rsidP="004F340A">
      <w:pPr>
        <w:spacing w:after="0" w:line="240" w:lineRule="auto"/>
        <w:ind w:firstLine="851"/>
        <w:jc w:val="both"/>
        <w:rPr>
          <w:rFonts w:ascii="Times New Roman" w:eastAsia="Times New Roman" w:hAnsi="Times New Roman"/>
          <w:sz w:val="24"/>
          <w:szCs w:val="24"/>
          <w:lang w:eastAsia="ru-RU"/>
        </w:rPr>
      </w:pPr>
      <w:r w:rsidRPr="004F340A">
        <w:rPr>
          <w:rFonts w:ascii="Times New Roman" w:eastAsia="Times New Roman" w:hAnsi="Times New Roman"/>
          <w:sz w:val="24"/>
          <w:szCs w:val="24"/>
          <w:lang w:eastAsia="ru-RU"/>
        </w:rPr>
        <w:t xml:space="preserve">Предоставить право администрации Широкоярского сельсовета Мошковского района Новосибирской области неоднократно осуществлять привлечение и погашение бюджетных кредитов на пополнение остатков средств на счетах местных бюджетов в соответствии с </w:t>
      </w:r>
      <w:r w:rsidRPr="004F340A">
        <w:rPr>
          <w:rFonts w:ascii="Times New Roman" w:eastAsia="Times New Roman" w:hAnsi="Times New Roman"/>
          <w:sz w:val="24"/>
          <w:szCs w:val="24"/>
          <w:u w:val="single"/>
          <w:lang w:eastAsia="ru-RU"/>
        </w:rPr>
        <w:t>пунктом 2 статьи 93.6</w:t>
      </w:r>
      <w:r w:rsidRPr="004F340A">
        <w:rPr>
          <w:rFonts w:ascii="Times New Roman" w:eastAsia="Times New Roman" w:hAnsi="Times New Roman"/>
          <w:sz w:val="24"/>
          <w:szCs w:val="24"/>
          <w:lang w:eastAsia="ru-RU"/>
        </w:rPr>
        <w:t xml:space="preserve"> Бюджетного кодекса Российской Федерации.</w:t>
      </w:r>
    </w:p>
    <w:p w:rsidR="004F340A" w:rsidRPr="004F340A" w:rsidRDefault="004F340A" w:rsidP="004F340A">
      <w:pPr>
        <w:spacing w:after="0" w:line="240" w:lineRule="auto"/>
        <w:ind w:firstLine="851"/>
        <w:jc w:val="both"/>
        <w:rPr>
          <w:rFonts w:ascii="Times New Roman" w:eastAsia="Times New Roman" w:hAnsi="Times New Roman"/>
          <w:sz w:val="24"/>
          <w:szCs w:val="24"/>
          <w:lang w:eastAsia="ru-RU"/>
        </w:rPr>
      </w:pPr>
    </w:p>
    <w:p w:rsidR="004F340A" w:rsidRPr="004F340A" w:rsidRDefault="004F340A" w:rsidP="004F340A">
      <w:pPr>
        <w:spacing w:after="0" w:line="240" w:lineRule="auto"/>
        <w:ind w:firstLine="851"/>
        <w:jc w:val="both"/>
        <w:rPr>
          <w:rFonts w:ascii="Times New Roman" w:eastAsia="Times New Roman" w:hAnsi="Times New Roman"/>
          <w:b/>
          <w:sz w:val="24"/>
          <w:szCs w:val="24"/>
          <w:lang w:eastAsia="ru-RU"/>
        </w:rPr>
      </w:pPr>
      <w:r w:rsidRPr="004F340A">
        <w:rPr>
          <w:rFonts w:ascii="Times New Roman" w:eastAsia="Times New Roman" w:hAnsi="Times New Roman"/>
          <w:b/>
          <w:sz w:val="24"/>
          <w:szCs w:val="24"/>
          <w:lang w:eastAsia="ru-RU"/>
        </w:rPr>
        <w:lastRenderedPageBreak/>
        <w:t>Статья 9. Предоставление муниципальных гарантий Широкоярского сельсовета Мошковского района Новосибирской области в валюте Российской Федерации</w:t>
      </w:r>
    </w:p>
    <w:p w:rsidR="004F340A" w:rsidRPr="004F340A" w:rsidRDefault="004F340A" w:rsidP="004F340A">
      <w:pPr>
        <w:spacing w:after="0" w:line="240" w:lineRule="auto"/>
        <w:ind w:firstLine="851"/>
        <w:jc w:val="both"/>
        <w:rPr>
          <w:rFonts w:ascii="Times New Roman" w:eastAsia="Times New Roman" w:hAnsi="Times New Roman"/>
          <w:sz w:val="24"/>
          <w:szCs w:val="24"/>
          <w:lang w:eastAsia="ru-RU"/>
        </w:rPr>
      </w:pPr>
      <w:r w:rsidRPr="004F340A">
        <w:rPr>
          <w:rFonts w:ascii="Times New Roman" w:eastAsia="Times New Roman" w:hAnsi="Times New Roman"/>
          <w:sz w:val="24"/>
          <w:szCs w:val="24"/>
          <w:lang w:eastAsia="ru-RU"/>
        </w:rPr>
        <w:t xml:space="preserve">Утвердить программу муниципальных гарантий Широкоярского сельсовета Мошковского района Новосибирской области в валюте Российской Федерации на 2023 год и плановый период 2024 и 2025 годов согласно </w:t>
      </w:r>
      <w:r w:rsidRPr="004F340A">
        <w:rPr>
          <w:rFonts w:ascii="Times New Roman" w:eastAsia="Times New Roman" w:hAnsi="Times New Roman"/>
          <w:b/>
          <w:sz w:val="24"/>
          <w:szCs w:val="24"/>
          <w:lang w:eastAsia="ru-RU"/>
        </w:rPr>
        <w:t>Приложения 11</w:t>
      </w:r>
      <w:r w:rsidRPr="004F340A">
        <w:rPr>
          <w:rFonts w:ascii="Times New Roman" w:eastAsia="Times New Roman" w:hAnsi="Times New Roman"/>
          <w:sz w:val="24"/>
          <w:szCs w:val="24"/>
          <w:lang w:eastAsia="ru-RU"/>
        </w:rPr>
        <w:t xml:space="preserve"> к настоящему Решению.        </w:t>
      </w:r>
    </w:p>
    <w:p w:rsidR="004F340A" w:rsidRPr="004F340A" w:rsidRDefault="004F340A" w:rsidP="004F340A">
      <w:pPr>
        <w:spacing w:after="0" w:line="240" w:lineRule="auto"/>
        <w:ind w:firstLine="851"/>
        <w:jc w:val="both"/>
        <w:rPr>
          <w:rFonts w:ascii="Times New Roman" w:eastAsia="Times New Roman" w:hAnsi="Times New Roman"/>
          <w:sz w:val="24"/>
          <w:szCs w:val="24"/>
          <w:lang w:eastAsia="ru-RU"/>
        </w:rPr>
      </w:pPr>
      <w:r w:rsidRPr="004F340A">
        <w:rPr>
          <w:rFonts w:ascii="Times New Roman" w:eastAsia="Times New Roman" w:hAnsi="Times New Roman"/>
          <w:b/>
          <w:sz w:val="24"/>
          <w:szCs w:val="24"/>
          <w:lang w:eastAsia="ru-RU"/>
        </w:rPr>
        <w:t>Статья 10. Муниципальные программы Широкоярского сельсовета Мошковского района Новосибирской области</w:t>
      </w:r>
    </w:p>
    <w:p w:rsidR="004F340A" w:rsidRPr="004F340A" w:rsidRDefault="004F340A" w:rsidP="004F340A">
      <w:pPr>
        <w:spacing w:after="0" w:line="240" w:lineRule="auto"/>
        <w:ind w:firstLine="851"/>
        <w:jc w:val="both"/>
        <w:rPr>
          <w:rFonts w:ascii="Times New Roman" w:eastAsia="Times New Roman" w:hAnsi="Times New Roman"/>
          <w:sz w:val="24"/>
          <w:szCs w:val="24"/>
          <w:lang w:eastAsia="ru-RU"/>
        </w:rPr>
      </w:pPr>
      <w:r w:rsidRPr="004F340A">
        <w:rPr>
          <w:rFonts w:ascii="Times New Roman" w:eastAsia="Times New Roman" w:hAnsi="Times New Roman"/>
          <w:sz w:val="24"/>
          <w:szCs w:val="24"/>
          <w:lang w:eastAsia="ru-RU"/>
        </w:rPr>
        <w:t xml:space="preserve">1. Утвердить перечень муниципальных программ, предусмотренных к финансированию из местного бюджета в 2023 году и плановом периоде 2024 и 2025 годах согласно </w:t>
      </w:r>
      <w:r w:rsidRPr="004F340A">
        <w:rPr>
          <w:rFonts w:ascii="Times New Roman" w:eastAsia="Times New Roman" w:hAnsi="Times New Roman"/>
          <w:b/>
          <w:sz w:val="24"/>
          <w:szCs w:val="24"/>
          <w:lang w:eastAsia="ru-RU"/>
        </w:rPr>
        <w:t xml:space="preserve">Приложению </w:t>
      </w:r>
      <w:proofErr w:type="gramStart"/>
      <w:r w:rsidRPr="004F340A">
        <w:rPr>
          <w:rFonts w:ascii="Times New Roman" w:eastAsia="Times New Roman" w:hAnsi="Times New Roman"/>
          <w:b/>
          <w:sz w:val="24"/>
          <w:szCs w:val="24"/>
          <w:lang w:eastAsia="ru-RU"/>
        </w:rPr>
        <w:t>12</w:t>
      </w:r>
      <w:r w:rsidRPr="004F340A">
        <w:rPr>
          <w:rFonts w:ascii="Times New Roman" w:eastAsia="Times New Roman" w:hAnsi="Times New Roman"/>
          <w:sz w:val="24"/>
          <w:szCs w:val="24"/>
          <w:lang w:eastAsia="ru-RU"/>
        </w:rPr>
        <w:t xml:space="preserve">  к</w:t>
      </w:r>
      <w:proofErr w:type="gramEnd"/>
      <w:r w:rsidRPr="004F340A">
        <w:rPr>
          <w:rFonts w:ascii="Times New Roman" w:eastAsia="Times New Roman" w:hAnsi="Times New Roman"/>
          <w:sz w:val="24"/>
          <w:szCs w:val="24"/>
          <w:lang w:eastAsia="ru-RU"/>
        </w:rPr>
        <w:t xml:space="preserve"> настоящему Решению. </w:t>
      </w:r>
    </w:p>
    <w:p w:rsidR="004F340A" w:rsidRPr="004F340A" w:rsidRDefault="004F340A" w:rsidP="004F340A">
      <w:pPr>
        <w:spacing w:after="0" w:line="240" w:lineRule="auto"/>
        <w:ind w:firstLine="851"/>
        <w:jc w:val="both"/>
        <w:rPr>
          <w:rFonts w:ascii="Times New Roman" w:eastAsia="Times New Roman" w:hAnsi="Times New Roman"/>
          <w:sz w:val="24"/>
          <w:szCs w:val="24"/>
          <w:lang w:eastAsia="ru-RU"/>
        </w:rPr>
      </w:pPr>
      <w:r w:rsidRPr="004F340A">
        <w:rPr>
          <w:rFonts w:ascii="Times New Roman" w:eastAsia="Times New Roman" w:hAnsi="Times New Roman"/>
          <w:sz w:val="24"/>
          <w:szCs w:val="24"/>
          <w:lang w:eastAsia="ru-RU"/>
        </w:rPr>
        <w:t>2. Установить, что финансирование мероприятий, предусмотренных муниципальными программами, осуществляется в соответствии с порядками, установленными администрацией Широкоярского сельсовета Мошковского района Новосибирской области.</w:t>
      </w:r>
    </w:p>
    <w:p w:rsidR="004F340A" w:rsidRPr="004F340A" w:rsidRDefault="004F340A" w:rsidP="004F340A">
      <w:pPr>
        <w:spacing w:after="0" w:line="240" w:lineRule="auto"/>
        <w:ind w:firstLine="851"/>
        <w:jc w:val="both"/>
        <w:rPr>
          <w:rFonts w:ascii="Times New Roman" w:eastAsia="Times New Roman" w:hAnsi="Times New Roman"/>
          <w:sz w:val="24"/>
          <w:szCs w:val="24"/>
          <w:lang w:eastAsia="ru-RU"/>
        </w:rPr>
      </w:pPr>
      <w:r w:rsidRPr="004F340A">
        <w:rPr>
          <w:rFonts w:ascii="Times New Roman" w:eastAsia="Times New Roman" w:hAnsi="Times New Roman"/>
          <w:sz w:val="24"/>
          <w:szCs w:val="24"/>
          <w:lang w:eastAsia="ru-RU"/>
        </w:rPr>
        <w:t>Муниципальные программы администрации Широкоярского сельсовета Мошковского района Новосибирской области, не включенные в перечень, не подлежат финансированию в 2023-2025 годах.</w:t>
      </w:r>
    </w:p>
    <w:p w:rsidR="004F340A" w:rsidRPr="004F340A" w:rsidRDefault="004F340A" w:rsidP="004F340A">
      <w:pPr>
        <w:spacing w:after="0" w:line="240" w:lineRule="auto"/>
        <w:ind w:firstLine="851"/>
        <w:jc w:val="both"/>
        <w:rPr>
          <w:rFonts w:ascii="Times New Roman" w:eastAsia="Times New Roman" w:hAnsi="Times New Roman"/>
          <w:b/>
          <w:sz w:val="24"/>
          <w:szCs w:val="24"/>
          <w:lang w:eastAsia="ru-RU"/>
        </w:rPr>
      </w:pPr>
      <w:r w:rsidRPr="004F340A">
        <w:rPr>
          <w:rFonts w:ascii="Times New Roman" w:eastAsia="Times New Roman" w:hAnsi="Times New Roman"/>
          <w:b/>
          <w:sz w:val="24"/>
          <w:szCs w:val="24"/>
          <w:lang w:eastAsia="ru-RU"/>
        </w:rPr>
        <w:t>Статья 11. Возврат остатков субсидий, предоставленных из местного бюджета муниципальным учреждениям Широкоярского сельсовета Мошковского района Новосибирской области</w:t>
      </w:r>
    </w:p>
    <w:p w:rsidR="004F340A" w:rsidRPr="004F340A" w:rsidRDefault="004F340A" w:rsidP="004F340A">
      <w:pPr>
        <w:spacing w:after="0" w:line="240" w:lineRule="auto"/>
        <w:ind w:firstLine="851"/>
        <w:jc w:val="both"/>
        <w:rPr>
          <w:rFonts w:ascii="Times New Roman" w:eastAsia="Times New Roman" w:hAnsi="Times New Roman"/>
          <w:sz w:val="24"/>
          <w:szCs w:val="24"/>
          <w:lang w:eastAsia="ru-RU"/>
        </w:rPr>
      </w:pPr>
      <w:r w:rsidRPr="004F340A">
        <w:rPr>
          <w:rFonts w:ascii="Times New Roman" w:eastAsia="Times New Roman" w:hAnsi="Times New Roman"/>
          <w:sz w:val="24"/>
          <w:szCs w:val="24"/>
          <w:lang w:eastAsia="ru-RU"/>
        </w:rPr>
        <w:t>1. Остатки не использованных в текущем году субсидий, предоставленных из местного бюджета муниципальным бюджетным учреждениям Широкоярского сельсовета Мошковского района Новосибирской области, муниципальным автономным учреждениям Широкоярского сельсовета Мошковского района Новосибирской области на финансовое обеспечение выполнения ими муниципального задания, в очередном финансовом году подлежат возврату указанными учреждениями в местный бюджет в объеме, соответствующем не достигнутым показателям муниципального задания такими учреждениями, в порядке, установленном администрацией Широкоярского сельсовета Мошковского района Новосибирской области.</w:t>
      </w:r>
    </w:p>
    <w:p w:rsidR="004F340A" w:rsidRPr="004F340A" w:rsidRDefault="004F340A" w:rsidP="004F340A">
      <w:pPr>
        <w:spacing w:after="0" w:line="240" w:lineRule="auto"/>
        <w:ind w:firstLine="851"/>
        <w:jc w:val="both"/>
        <w:rPr>
          <w:rFonts w:ascii="Times New Roman" w:eastAsia="Times New Roman" w:hAnsi="Times New Roman"/>
          <w:sz w:val="24"/>
          <w:szCs w:val="24"/>
          <w:lang w:eastAsia="ru-RU"/>
        </w:rPr>
      </w:pPr>
      <w:r w:rsidRPr="004F340A">
        <w:rPr>
          <w:rFonts w:ascii="Times New Roman" w:eastAsia="Times New Roman" w:hAnsi="Times New Roman"/>
          <w:sz w:val="24"/>
          <w:szCs w:val="24"/>
          <w:lang w:eastAsia="ru-RU"/>
        </w:rPr>
        <w:t>Остатки средств, перечисленные бюджетными и автономными учреждениями в соответствующий бюджет, могут быть возвращены бюджетным учреждениям в очередном финансовом году при наличии потребности в направлении их на те же цели в соответствии с решением главного распорядителя бюджетных средств.</w:t>
      </w:r>
    </w:p>
    <w:p w:rsidR="004F340A" w:rsidRPr="004F340A" w:rsidRDefault="004F340A" w:rsidP="004F340A">
      <w:pPr>
        <w:spacing w:after="0" w:line="240" w:lineRule="auto"/>
        <w:ind w:firstLine="851"/>
        <w:jc w:val="both"/>
        <w:rPr>
          <w:rFonts w:ascii="Times New Roman" w:eastAsia="Times New Roman" w:hAnsi="Times New Roman"/>
          <w:b/>
          <w:sz w:val="24"/>
          <w:szCs w:val="24"/>
          <w:lang w:eastAsia="ru-RU"/>
        </w:rPr>
      </w:pPr>
      <w:r w:rsidRPr="004F340A">
        <w:rPr>
          <w:rFonts w:ascii="Times New Roman" w:eastAsia="Times New Roman" w:hAnsi="Times New Roman"/>
          <w:b/>
          <w:sz w:val="24"/>
          <w:szCs w:val="24"/>
          <w:lang w:eastAsia="ru-RU"/>
        </w:rPr>
        <w:t>Статья 12.  Муниципальный внутренний долг Широкоярского сельсовета Мошковского района Новосибирской области и расходы на его обслуживание</w:t>
      </w:r>
    </w:p>
    <w:p w:rsidR="004F340A" w:rsidRPr="004F340A" w:rsidRDefault="004F340A" w:rsidP="004F340A">
      <w:pPr>
        <w:spacing w:after="0" w:line="240" w:lineRule="auto"/>
        <w:ind w:firstLine="851"/>
        <w:jc w:val="both"/>
        <w:rPr>
          <w:rFonts w:ascii="Times New Roman" w:eastAsia="Times New Roman" w:hAnsi="Times New Roman"/>
          <w:sz w:val="24"/>
          <w:szCs w:val="24"/>
          <w:lang w:eastAsia="ru-RU"/>
        </w:rPr>
      </w:pPr>
      <w:r w:rsidRPr="004F340A">
        <w:rPr>
          <w:rFonts w:ascii="Times New Roman" w:eastAsia="Times New Roman" w:hAnsi="Times New Roman"/>
          <w:sz w:val="24"/>
          <w:szCs w:val="24"/>
          <w:lang w:eastAsia="ru-RU"/>
        </w:rPr>
        <w:t xml:space="preserve">1. Установить верхний предел муниципального внутреннего долга администрации Широкоярского сельсовета Мошковского района Новосибирской области на 1 января 2024 года в сумме 0,0 тыс. руб., в том числе верхний предел долга по муниципальным гарантиям Широкоярского сельсовета Мошковского района Новосибирской области в сумме 0,0 </w:t>
      </w:r>
      <w:proofErr w:type="spellStart"/>
      <w:r w:rsidRPr="004F340A">
        <w:rPr>
          <w:rFonts w:ascii="Times New Roman" w:eastAsia="Times New Roman" w:hAnsi="Times New Roman"/>
          <w:sz w:val="24"/>
          <w:szCs w:val="24"/>
          <w:lang w:eastAsia="ru-RU"/>
        </w:rPr>
        <w:t>тыс.руб</w:t>
      </w:r>
      <w:proofErr w:type="spellEnd"/>
      <w:r w:rsidRPr="004F340A">
        <w:rPr>
          <w:rFonts w:ascii="Times New Roman" w:eastAsia="Times New Roman" w:hAnsi="Times New Roman"/>
          <w:sz w:val="24"/>
          <w:szCs w:val="24"/>
          <w:lang w:eastAsia="ru-RU"/>
        </w:rPr>
        <w:t xml:space="preserve">.; на 1 января 2025 года в сумме 0,0 </w:t>
      </w:r>
      <w:proofErr w:type="spellStart"/>
      <w:r w:rsidRPr="004F340A">
        <w:rPr>
          <w:rFonts w:ascii="Times New Roman" w:eastAsia="Times New Roman" w:hAnsi="Times New Roman"/>
          <w:sz w:val="24"/>
          <w:szCs w:val="24"/>
          <w:lang w:eastAsia="ru-RU"/>
        </w:rPr>
        <w:t>тыс.руб</w:t>
      </w:r>
      <w:proofErr w:type="spellEnd"/>
      <w:r w:rsidRPr="004F340A">
        <w:rPr>
          <w:rFonts w:ascii="Times New Roman" w:eastAsia="Times New Roman" w:hAnsi="Times New Roman"/>
          <w:sz w:val="24"/>
          <w:szCs w:val="24"/>
          <w:lang w:eastAsia="ru-RU"/>
        </w:rPr>
        <w:t xml:space="preserve">., в том числе верхний предел долга по муниципальным гарантиям Широкоярского сельсовета Мошковского района Новосибирской области в сумме 0,0 </w:t>
      </w:r>
      <w:proofErr w:type="spellStart"/>
      <w:r w:rsidRPr="004F340A">
        <w:rPr>
          <w:rFonts w:ascii="Times New Roman" w:eastAsia="Times New Roman" w:hAnsi="Times New Roman"/>
          <w:sz w:val="24"/>
          <w:szCs w:val="24"/>
          <w:lang w:eastAsia="ru-RU"/>
        </w:rPr>
        <w:t>тыс.руб</w:t>
      </w:r>
      <w:proofErr w:type="spellEnd"/>
      <w:r w:rsidRPr="004F340A">
        <w:rPr>
          <w:rFonts w:ascii="Times New Roman" w:eastAsia="Times New Roman" w:hAnsi="Times New Roman"/>
          <w:sz w:val="24"/>
          <w:szCs w:val="24"/>
          <w:lang w:eastAsia="ru-RU"/>
        </w:rPr>
        <w:t xml:space="preserve">.; на 1 января 2026 года в размере 0,0 </w:t>
      </w:r>
      <w:proofErr w:type="spellStart"/>
      <w:r w:rsidRPr="004F340A">
        <w:rPr>
          <w:rFonts w:ascii="Times New Roman" w:eastAsia="Times New Roman" w:hAnsi="Times New Roman"/>
          <w:sz w:val="24"/>
          <w:szCs w:val="24"/>
          <w:lang w:eastAsia="ru-RU"/>
        </w:rPr>
        <w:t>тыс.руб</w:t>
      </w:r>
      <w:proofErr w:type="spellEnd"/>
      <w:r w:rsidRPr="004F340A">
        <w:rPr>
          <w:rFonts w:ascii="Times New Roman" w:eastAsia="Times New Roman" w:hAnsi="Times New Roman"/>
          <w:sz w:val="24"/>
          <w:szCs w:val="24"/>
          <w:lang w:eastAsia="ru-RU"/>
        </w:rPr>
        <w:t xml:space="preserve">., в том числе верхний предел долга по муниципальным гарантиям Широкоярского сельсовета Мошковского района Новосибирской области в сумме 0,0 тыс. руб.  </w:t>
      </w:r>
    </w:p>
    <w:p w:rsidR="004F340A" w:rsidRPr="004F340A" w:rsidRDefault="004F340A" w:rsidP="004F340A">
      <w:pPr>
        <w:spacing w:after="0" w:line="240" w:lineRule="auto"/>
        <w:ind w:firstLine="851"/>
        <w:jc w:val="both"/>
        <w:rPr>
          <w:rFonts w:ascii="Times New Roman" w:eastAsia="Times New Roman" w:hAnsi="Times New Roman"/>
          <w:b/>
          <w:sz w:val="24"/>
          <w:szCs w:val="24"/>
          <w:lang w:eastAsia="ru-RU"/>
        </w:rPr>
      </w:pPr>
      <w:r w:rsidRPr="004F340A">
        <w:rPr>
          <w:rFonts w:ascii="Times New Roman" w:eastAsia="Times New Roman" w:hAnsi="Times New Roman"/>
          <w:sz w:val="24"/>
          <w:szCs w:val="24"/>
          <w:lang w:eastAsia="ru-RU"/>
        </w:rPr>
        <w:t>2. Установить предельный объем муниципального долга Широкоярского сельсовета Мошковского района Новосибирской области на 2023 год в сумме 660,65 тыс. рублей, на 2024 год в сумме 689,75 тыс. рублей и на 2025 год в сумме 744,10 тыс. рублей.</w:t>
      </w:r>
      <w:r w:rsidRPr="004F340A">
        <w:rPr>
          <w:rFonts w:ascii="Times New Roman" w:eastAsia="Times New Roman" w:hAnsi="Times New Roman"/>
          <w:b/>
          <w:sz w:val="24"/>
          <w:szCs w:val="24"/>
          <w:lang w:eastAsia="ru-RU"/>
        </w:rPr>
        <w:t xml:space="preserve">  </w:t>
      </w:r>
    </w:p>
    <w:p w:rsidR="004F340A" w:rsidRPr="004F340A" w:rsidRDefault="004F340A" w:rsidP="004F340A">
      <w:pPr>
        <w:spacing w:after="0" w:line="240" w:lineRule="auto"/>
        <w:ind w:firstLine="851"/>
        <w:jc w:val="both"/>
        <w:rPr>
          <w:rFonts w:ascii="Times New Roman" w:eastAsia="Times New Roman" w:hAnsi="Times New Roman"/>
          <w:sz w:val="24"/>
          <w:szCs w:val="24"/>
          <w:lang w:eastAsia="ru-RU"/>
        </w:rPr>
      </w:pPr>
      <w:r w:rsidRPr="004F340A">
        <w:rPr>
          <w:rFonts w:ascii="Times New Roman" w:eastAsia="Times New Roman" w:hAnsi="Times New Roman"/>
          <w:sz w:val="24"/>
          <w:szCs w:val="24"/>
          <w:lang w:eastAsia="ru-RU"/>
        </w:rPr>
        <w:t>3. Установить объем расходов местного бюджета на обслуживание муниципального долга Широкоярского сельсовета Мошковского района Новосибирской области на 2023 год в сумме 0,0 тыс. рублей, на 2024 год в сумме 0,0 тыс. рублей и на 2025 год в сумме 0,0 тыс. рублей.</w:t>
      </w:r>
    </w:p>
    <w:p w:rsidR="004F340A" w:rsidRPr="004F340A" w:rsidRDefault="004F340A" w:rsidP="004F340A">
      <w:pPr>
        <w:spacing w:after="0" w:line="240" w:lineRule="auto"/>
        <w:ind w:firstLine="851"/>
        <w:jc w:val="both"/>
        <w:rPr>
          <w:rFonts w:ascii="Times New Roman" w:eastAsia="Times New Roman" w:hAnsi="Times New Roman"/>
          <w:b/>
          <w:sz w:val="24"/>
          <w:szCs w:val="24"/>
          <w:lang w:eastAsia="ru-RU"/>
        </w:rPr>
      </w:pPr>
      <w:r w:rsidRPr="004F340A">
        <w:rPr>
          <w:rFonts w:ascii="Times New Roman" w:eastAsia="Times New Roman" w:hAnsi="Times New Roman"/>
          <w:b/>
          <w:sz w:val="24"/>
          <w:szCs w:val="24"/>
          <w:lang w:eastAsia="ru-RU"/>
        </w:rPr>
        <w:t>Статья 13. Особенности использования остатков средств местного бюджета на начало текущего финансового года</w:t>
      </w:r>
    </w:p>
    <w:p w:rsidR="004F340A" w:rsidRPr="004F340A" w:rsidRDefault="004F340A" w:rsidP="004E15F1">
      <w:pPr>
        <w:numPr>
          <w:ilvl w:val="0"/>
          <w:numId w:val="45"/>
        </w:numPr>
        <w:tabs>
          <w:tab w:val="left" w:pos="0"/>
        </w:tabs>
        <w:suppressAutoHyphens/>
        <w:spacing w:after="0" w:line="240" w:lineRule="auto"/>
        <w:ind w:left="0" w:firstLine="851"/>
        <w:jc w:val="both"/>
        <w:rPr>
          <w:rFonts w:ascii="Times New Roman" w:eastAsia="Times New Roman" w:hAnsi="Times New Roman"/>
          <w:sz w:val="24"/>
          <w:szCs w:val="24"/>
          <w:lang w:eastAsia="ru-RU"/>
        </w:rPr>
      </w:pPr>
      <w:r w:rsidRPr="004F340A">
        <w:rPr>
          <w:rFonts w:ascii="Times New Roman" w:eastAsia="Times New Roman" w:hAnsi="Times New Roman"/>
          <w:sz w:val="24"/>
          <w:szCs w:val="24"/>
          <w:lang w:eastAsia="ru-RU"/>
        </w:rPr>
        <w:t xml:space="preserve">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w:t>
      </w:r>
      <w:r w:rsidRPr="004F340A">
        <w:rPr>
          <w:rFonts w:ascii="Times New Roman" w:eastAsia="Times New Roman" w:hAnsi="Times New Roman"/>
          <w:sz w:val="24"/>
          <w:szCs w:val="24"/>
          <w:lang w:eastAsia="ru-RU"/>
        </w:rPr>
        <w:lastRenderedPageBreak/>
        <w:t>оплату заключенных от имени администрации Широкоярского сельсовета Мошковского района Новосибирской области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4F340A" w:rsidRPr="004F340A" w:rsidRDefault="004F340A" w:rsidP="004F340A">
      <w:pPr>
        <w:autoSpaceDE w:val="0"/>
        <w:autoSpaceDN w:val="0"/>
        <w:adjustRightInd w:val="0"/>
        <w:spacing w:after="0" w:line="240" w:lineRule="auto"/>
        <w:ind w:firstLine="851"/>
        <w:jc w:val="both"/>
        <w:rPr>
          <w:rFonts w:ascii="Times New Roman" w:eastAsia="Times New Roman" w:hAnsi="Times New Roman"/>
          <w:b/>
          <w:bCs/>
          <w:sz w:val="24"/>
          <w:szCs w:val="24"/>
          <w:lang w:eastAsia="ru-RU"/>
        </w:rPr>
      </w:pPr>
      <w:r w:rsidRPr="004F340A">
        <w:rPr>
          <w:rFonts w:ascii="Times New Roman" w:eastAsia="Times New Roman" w:hAnsi="Times New Roman"/>
          <w:b/>
          <w:sz w:val="24"/>
          <w:szCs w:val="24"/>
          <w:lang w:eastAsia="ru-RU"/>
        </w:rPr>
        <w:t>Статья 14.</w:t>
      </w:r>
      <w:r w:rsidRPr="004F340A">
        <w:rPr>
          <w:rFonts w:ascii="Times New Roman" w:eastAsia="Times New Roman" w:hAnsi="Times New Roman"/>
          <w:b/>
          <w:bCs/>
          <w:sz w:val="24"/>
          <w:szCs w:val="24"/>
          <w:lang w:eastAsia="ru-RU"/>
        </w:rPr>
        <w:t xml:space="preserve"> Особенности исполнения местного бюджета в 2023 году</w:t>
      </w:r>
    </w:p>
    <w:p w:rsidR="004F340A" w:rsidRPr="004F340A" w:rsidRDefault="004F340A" w:rsidP="004F340A">
      <w:pPr>
        <w:autoSpaceDE w:val="0"/>
        <w:autoSpaceDN w:val="0"/>
        <w:adjustRightInd w:val="0"/>
        <w:spacing w:after="0" w:line="240" w:lineRule="auto"/>
        <w:ind w:firstLine="851"/>
        <w:jc w:val="both"/>
        <w:rPr>
          <w:rFonts w:ascii="Times New Roman" w:hAnsi="Times New Roman"/>
          <w:sz w:val="24"/>
          <w:szCs w:val="24"/>
        </w:rPr>
      </w:pPr>
      <w:r w:rsidRPr="004F340A">
        <w:rPr>
          <w:rFonts w:ascii="Times New Roman" w:hAnsi="Times New Roman"/>
          <w:sz w:val="24"/>
          <w:szCs w:val="24"/>
        </w:rPr>
        <w:t xml:space="preserve">Установить в соответствии с </w:t>
      </w:r>
      <w:hyperlink r:id="rId9" w:history="1">
        <w:r w:rsidRPr="004F340A">
          <w:rPr>
            <w:rFonts w:ascii="Times New Roman" w:hAnsi="Times New Roman"/>
            <w:sz w:val="24"/>
            <w:szCs w:val="24"/>
          </w:rPr>
          <w:t>пунктом 8 статьи 217</w:t>
        </w:r>
      </w:hyperlink>
      <w:r w:rsidRPr="004F340A">
        <w:rPr>
          <w:rFonts w:ascii="Times New Roman" w:hAnsi="Times New Roman"/>
          <w:sz w:val="24"/>
          <w:szCs w:val="24"/>
        </w:rPr>
        <w:t xml:space="preserve"> Бюджетного кодекса Российской Федерации следующие основания для внесения в 2023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получателями бюджетных средств местного бюджета:</w:t>
      </w:r>
    </w:p>
    <w:p w:rsidR="004F340A" w:rsidRPr="004F340A" w:rsidRDefault="004F340A" w:rsidP="004F340A">
      <w:pPr>
        <w:widowControl w:val="0"/>
        <w:autoSpaceDE w:val="0"/>
        <w:autoSpaceDN w:val="0"/>
        <w:adjustRightInd w:val="0"/>
        <w:spacing w:after="0" w:line="240" w:lineRule="auto"/>
        <w:ind w:firstLine="851"/>
        <w:jc w:val="both"/>
        <w:rPr>
          <w:rFonts w:ascii="Times New Roman" w:hAnsi="Times New Roman"/>
          <w:sz w:val="24"/>
          <w:szCs w:val="24"/>
        </w:rPr>
      </w:pPr>
      <w:r w:rsidRPr="004F340A">
        <w:rPr>
          <w:rFonts w:ascii="Times New Roman" w:hAnsi="Times New Roman"/>
          <w:sz w:val="24"/>
          <w:szCs w:val="24"/>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муниципальных унитарных предприятий;</w:t>
      </w:r>
    </w:p>
    <w:p w:rsidR="004F340A" w:rsidRPr="004F340A" w:rsidRDefault="004F340A" w:rsidP="004F340A">
      <w:pPr>
        <w:widowControl w:val="0"/>
        <w:autoSpaceDE w:val="0"/>
        <w:autoSpaceDN w:val="0"/>
        <w:adjustRightInd w:val="0"/>
        <w:spacing w:after="0" w:line="240" w:lineRule="auto"/>
        <w:ind w:firstLine="851"/>
        <w:jc w:val="both"/>
        <w:rPr>
          <w:rFonts w:ascii="Times New Roman" w:hAnsi="Times New Roman"/>
          <w:sz w:val="24"/>
          <w:szCs w:val="24"/>
        </w:rPr>
      </w:pPr>
      <w:r w:rsidRPr="004F340A">
        <w:rPr>
          <w:rFonts w:ascii="Times New Roman" w:hAnsi="Times New Roman"/>
          <w:sz w:val="24"/>
          <w:szCs w:val="24"/>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4F340A" w:rsidRPr="004F340A" w:rsidRDefault="004F340A" w:rsidP="004F340A">
      <w:pPr>
        <w:autoSpaceDE w:val="0"/>
        <w:autoSpaceDN w:val="0"/>
        <w:adjustRightInd w:val="0"/>
        <w:spacing w:after="0" w:line="240" w:lineRule="auto"/>
        <w:ind w:firstLine="851"/>
        <w:jc w:val="both"/>
        <w:rPr>
          <w:rFonts w:ascii="Times New Roman" w:hAnsi="Times New Roman"/>
          <w:sz w:val="24"/>
          <w:szCs w:val="24"/>
          <w:lang w:eastAsia="ru-RU"/>
        </w:rPr>
      </w:pPr>
      <w:r w:rsidRPr="004F340A">
        <w:rPr>
          <w:rFonts w:ascii="Times New Roman" w:hAnsi="Times New Roman"/>
          <w:sz w:val="24"/>
          <w:szCs w:val="24"/>
          <w:lang w:eastAsia="ru-RU"/>
        </w:rPr>
        <w:t>3)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 между видами расходов, обусловленное изменением законодательства;</w:t>
      </w:r>
    </w:p>
    <w:p w:rsidR="004F340A" w:rsidRPr="004F340A" w:rsidRDefault="004F340A" w:rsidP="004F340A">
      <w:pPr>
        <w:autoSpaceDE w:val="0"/>
        <w:autoSpaceDN w:val="0"/>
        <w:adjustRightInd w:val="0"/>
        <w:spacing w:after="0" w:line="240" w:lineRule="auto"/>
        <w:ind w:firstLine="851"/>
        <w:jc w:val="both"/>
        <w:rPr>
          <w:rFonts w:ascii="Times New Roman" w:hAnsi="Times New Roman"/>
          <w:sz w:val="24"/>
          <w:szCs w:val="24"/>
          <w:lang w:eastAsia="ru-RU"/>
        </w:rPr>
      </w:pPr>
      <w:r w:rsidRPr="004F340A">
        <w:rPr>
          <w:rFonts w:ascii="Times New Roman" w:hAnsi="Times New Roman"/>
          <w:sz w:val="24"/>
          <w:szCs w:val="24"/>
        </w:rPr>
        <w:t>4</w:t>
      </w:r>
      <w:r w:rsidRPr="004F340A">
        <w:rPr>
          <w:rFonts w:ascii="Times New Roman" w:hAnsi="Times New Roman"/>
          <w:sz w:val="24"/>
          <w:szCs w:val="24"/>
          <w:lang w:eastAsia="ru-RU"/>
        </w:rPr>
        <w:t>)</w:t>
      </w:r>
      <w:r w:rsidRPr="004F340A">
        <w:rPr>
          <w:rFonts w:ascii="Times New Roman" w:hAnsi="Times New Roman"/>
          <w:sz w:val="24"/>
          <w:szCs w:val="24"/>
        </w:rPr>
        <w:t xml:space="preserve">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местного бюджета;</w:t>
      </w:r>
    </w:p>
    <w:p w:rsidR="004F340A" w:rsidRPr="004F340A" w:rsidRDefault="004F340A" w:rsidP="004F340A">
      <w:pPr>
        <w:autoSpaceDE w:val="0"/>
        <w:autoSpaceDN w:val="0"/>
        <w:adjustRightInd w:val="0"/>
        <w:spacing w:after="0" w:line="240" w:lineRule="auto"/>
        <w:ind w:firstLine="851"/>
        <w:jc w:val="both"/>
        <w:rPr>
          <w:rFonts w:ascii="Times New Roman" w:hAnsi="Times New Roman"/>
          <w:sz w:val="24"/>
          <w:szCs w:val="24"/>
          <w:lang w:eastAsia="ru-RU"/>
        </w:rPr>
      </w:pPr>
      <w:r w:rsidRPr="004F340A">
        <w:rPr>
          <w:rFonts w:ascii="Times New Roman" w:hAnsi="Times New Roman"/>
          <w:sz w:val="24"/>
          <w:szCs w:val="24"/>
        </w:rPr>
        <w:t xml:space="preserve">5) изменение бюджетных ассигнований в части </w:t>
      </w:r>
      <w:proofErr w:type="spellStart"/>
      <w:r w:rsidRPr="004F340A">
        <w:rPr>
          <w:rFonts w:ascii="Times New Roman" w:hAnsi="Times New Roman"/>
          <w:sz w:val="24"/>
          <w:szCs w:val="24"/>
        </w:rPr>
        <w:t>софинансирования</w:t>
      </w:r>
      <w:proofErr w:type="spellEnd"/>
      <w:r w:rsidRPr="004F340A">
        <w:rPr>
          <w:rFonts w:ascii="Times New Roman" w:hAnsi="Times New Roman"/>
          <w:sz w:val="24"/>
          <w:szCs w:val="24"/>
        </w:rPr>
        <w:t xml:space="preserve"> расходного обязательства финансовое обеспечение которого осуществляется  за счет средств федерального бюджета, при доведении (отзыве)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при уточнении объемов, утвержденных настоящим решением;</w:t>
      </w:r>
    </w:p>
    <w:p w:rsidR="004F340A" w:rsidRPr="004F340A" w:rsidRDefault="004F340A" w:rsidP="004F340A">
      <w:pPr>
        <w:autoSpaceDE w:val="0"/>
        <w:autoSpaceDN w:val="0"/>
        <w:adjustRightInd w:val="0"/>
        <w:spacing w:after="0" w:line="240" w:lineRule="auto"/>
        <w:ind w:firstLine="851"/>
        <w:jc w:val="both"/>
        <w:rPr>
          <w:rFonts w:ascii="Times New Roman" w:hAnsi="Times New Roman"/>
          <w:sz w:val="24"/>
          <w:szCs w:val="24"/>
          <w:lang w:eastAsia="ru-RU"/>
        </w:rPr>
      </w:pPr>
      <w:r w:rsidRPr="004F340A">
        <w:rPr>
          <w:rFonts w:ascii="Times New Roman" w:hAnsi="Times New Roman"/>
          <w:sz w:val="24"/>
          <w:szCs w:val="24"/>
        </w:rPr>
        <w:t>6)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(районными) органами исполнительной власти или физическими и юридическими лицами, сверх объемов, утвержденных настоящим решением;</w:t>
      </w:r>
    </w:p>
    <w:p w:rsidR="004F340A" w:rsidRPr="004F340A" w:rsidRDefault="004F340A" w:rsidP="004F340A">
      <w:pPr>
        <w:autoSpaceDE w:val="0"/>
        <w:autoSpaceDN w:val="0"/>
        <w:adjustRightInd w:val="0"/>
        <w:spacing w:after="0" w:line="240" w:lineRule="auto"/>
        <w:ind w:firstLine="851"/>
        <w:jc w:val="both"/>
        <w:rPr>
          <w:rFonts w:ascii="Times New Roman" w:hAnsi="Times New Roman"/>
          <w:sz w:val="24"/>
          <w:szCs w:val="24"/>
          <w:lang w:eastAsia="ru-RU"/>
        </w:rPr>
      </w:pPr>
      <w:r w:rsidRPr="004F340A">
        <w:rPr>
          <w:rFonts w:ascii="Times New Roman" w:hAnsi="Times New Roman"/>
          <w:sz w:val="24"/>
          <w:szCs w:val="24"/>
        </w:rPr>
        <w:t xml:space="preserve">7) </w:t>
      </w:r>
      <w:r w:rsidRPr="004F340A">
        <w:rPr>
          <w:rFonts w:ascii="Times New Roman" w:eastAsia="Times New Roman" w:hAnsi="Times New Roman"/>
          <w:sz w:val="24"/>
          <w:szCs w:val="24"/>
          <w:lang w:eastAsia="ru-RU"/>
        </w:rPr>
        <w:t>распределение на основании областных (районных) правовых актов субсидий, субвенций, иных межбюджетных трансфертов, предоставленных из областного (районного)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4F340A" w:rsidRPr="004F340A" w:rsidRDefault="004F340A" w:rsidP="004F340A">
      <w:pPr>
        <w:autoSpaceDE w:val="0"/>
        <w:autoSpaceDN w:val="0"/>
        <w:adjustRightInd w:val="0"/>
        <w:spacing w:after="0" w:line="240" w:lineRule="auto"/>
        <w:ind w:firstLine="851"/>
        <w:jc w:val="both"/>
        <w:rPr>
          <w:rFonts w:ascii="Times New Roman" w:hAnsi="Times New Roman"/>
          <w:sz w:val="24"/>
          <w:szCs w:val="24"/>
          <w:lang w:eastAsia="ru-RU"/>
        </w:rPr>
      </w:pPr>
      <w:r w:rsidRPr="004F340A">
        <w:rPr>
          <w:rFonts w:ascii="Times New Roman" w:eastAsia="Times New Roman" w:hAnsi="Times New Roman"/>
          <w:sz w:val="24"/>
          <w:szCs w:val="24"/>
          <w:lang w:eastAsia="ru-RU"/>
        </w:rPr>
        <w:t xml:space="preserve">8) </w:t>
      </w:r>
      <w:r w:rsidRPr="004F340A">
        <w:rPr>
          <w:rFonts w:ascii="Times New Roman" w:eastAsia="Times New Roman" w:hAnsi="Times New Roman"/>
          <w:iCs/>
          <w:sz w:val="24"/>
          <w:szCs w:val="24"/>
        </w:rPr>
        <w:t> </w:t>
      </w:r>
      <w:r w:rsidRPr="004F340A">
        <w:rPr>
          <w:rFonts w:ascii="Times New Roman" w:eastAsia="Times New Roman" w:hAnsi="Times New Roman"/>
          <w:iCs/>
          <w:sz w:val="24"/>
          <w:szCs w:val="24"/>
          <w:lang w:eastAsia="ru-RU"/>
        </w:rPr>
        <w:t xml:space="preserve">перераспределение бюджетных ассигнований между целевыми статьями, видами расходов бюджетов, в том числе вновь вводимыми, в пределах ассигнований, предусмотренных главному распорядителю </w:t>
      </w:r>
      <w:r w:rsidRPr="004F340A">
        <w:rPr>
          <w:rFonts w:ascii="Times New Roman" w:eastAsia="Times New Roman" w:hAnsi="Times New Roman"/>
          <w:sz w:val="24"/>
          <w:szCs w:val="24"/>
          <w:lang w:eastAsia="ru-RU"/>
        </w:rPr>
        <w:t xml:space="preserve">бюджетных средств местного бюджета, на основании соглашений (проектов соглашений) с областными (районными) органами исполнительной власти о </w:t>
      </w:r>
      <w:r w:rsidRPr="004F340A">
        <w:rPr>
          <w:rFonts w:ascii="Times New Roman" w:eastAsia="Times New Roman" w:hAnsi="Times New Roman"/>
          <w:sz w:val="24"/>
          <w:szCs w:val="24"/>
          <w:lang w:eastAsia="ru-RU"/>
        </w:rPr>
        <w:lastRenderedPageBreak/>
        <w:t xml:space="preserve">предоставлении средств из областного (районного) бюджета и (или) правового акта, определяющего долю </w:t>
      </w:r>
      <w:proofErr w:type="spellStart"/>
      <w:r w:rsidRPr="004F340A">
        <w:rPr>
          <w:rFonts w:ascii="Times New Roman" w:eastAsia="Times New Roman" w:hAnsi="Times New Roman"/>
          <w:sz w:val="24"/>
          <w:szCs w:val="24"/>
          <w:lang w:eastAsia="ru-RU"/>
        </w:rPr>
        <w:t>софинансирования</w:t>
      </w:r>
      <w:proofErr w:type="spellEnd"/>
      <w:r w:rsidRPr="004F340A">
        <w:rPr>
          <w:rFonts w:ascii="Times New Roman" w:eastAsia="Times New Roman" w:hAnsi="Times New Roman"/>
          <w:sz w:val="24"/>
          <w:szCs w:val="24"/>
          <w:lang w:eastAsia="ru-RU"/>
        </w:rPr>
        <w:t xml:space="preserve"> расходного обязательства </w:t>
      </w:r>
      <w:r w:rsidRPr="004F340A">
        <w:rPr>
          <w:rFonts w:ascii="Times New Roman" w:eastAsia="Times New Roman" w:hAnsi="Times New Roman"/>
          <w:iCs/>
          <w:sz w:val="24"/>
          <w:szCs w:val="24"/>
          <w:lang w:eastAsia="ru-RU"/>
        </w:rPr>
        <w:t>из областного (районного) бюджета</w:t>
      </w:r>
      <w:r w:rsidRPr="004F340A">
        <w:rPr>
          <w:rFonts w:ascii="Times New Roman" w:eastAsia="Times New Roman" w:hAnsi="Times New Roman"/>
          <w:iCs/>
          <w:sz w:val="24"/>
          <w:szCs w:val="24"/>
        </w:rPr>
        <w:t>;</w:t>
      </w:r>
    </w:p>
    <w:p w:rsidR="004F340A" w:rsidRPr="004F340A" w:rsidRDefault="004F340A" w:rsidP="004F340A">
      <w:pPr>
        <w:autoSpaceDE w:val="0"/>
        <w:autoSpaceDN w:val="0"/>
        <w:adjustRightInd w:val="0"/>
        <w:spacing w:after="0" w:line="240" w:lineRule="auto"/>
        <w:ind w:firstLine="851"/>
        <w:jc w:val="both"/>
        <w:rPr>
          <w:rFonts w:ascii="Times New Roman" w:hAnsi="Times New Roman"/>
          <w:sz w:val="24"/>
          <w:szCs w:val="24"/>
          <w:lang w:eastAsia="ru-RU"/>
        </w:rPr>
      </w:pPr>
      <w:r w:rsidRPr="004F340A">
        <w:rPr>
          <w:rFonts w:ascii="Times New Roman" w:eastAsia="Times New Roman" w:hAnsi="Times New Roman"/>
          <w:iCs/>
          <w:sz w:val="24"/>
          <w:szCs w:val="24"/>
        </w:rPr>
        <w:t xml:space="preserve">9) </w:t>
      </w:r>
      <w:r w:rsidRPr="004F340A">
        <w:rPr>
          <w:rFonts w:ascii="Times New Roman" w:eastAsia="Times New Roman" w:hAnsi="Times New Roman"/>
          <w:sz w:val="24"/>
          <w:szCs w:val="24"/>
          <w:lang w:eastAsia="ru-RU"/>
        </w:rPr>
        <w:t>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неиспользованных на начало текущего финансового года, а также восстановленных в текущем финансовом году</w:t>
      </w:r>
      <w:r w:rsidRPr="004F340A">
        <w:rPr>
          <w:rFonts w:ascii="Times New Roman" w:eastAsia="Times New Roman" w:hAnsi="Times New Roman"/>
          <w:iCs/>
          <w:sz w:val="24"/>
          <w:szCs w:val="24"/>
        </w:rPr>
        <w:t>;</w:t>
      </w:r>
    </w:p>
    <w:p w:rsidR="004F340A" w:rsidRPr="004F340A" w:rsidRDefault="004F340A" w:rsidP="004F340A">
      <w:pPr>
        <w:autoSpaceDE w:val="0"/>
        <w:autoSpaceDN w:val="0"/>
        <w:adjustRightInd w:val="0"/>
        <w:spacing w:after="0" w:line="240" w:lineRule="auto"/>
        <w:ind w:firstLine="851"/>
        <w:jc w:val="both"/>
        <w:rPr>
          <w:rFonts w:ascii="Times New Roman" w:hAnsi="Times New Roman"/>
          <w:sz w:val="24"/>
          <w:szCs w:val="24"/>
          <w:lang w:eastAsia="ru-RU"/>
        </w:rPr>
      </w:pPr>
      <w:r w:rsidRPr="004F340A">
        <w:rPr>
          <w:rFonts w:ascii="Times New Roman" w:eastAsia="Times New Roman" w:hAnsi="Times New Roman"/>
          <w:sz w:val="24"/>
          <w:szCs w:val="24"/>
          <w:lang w:eastAsia="ru-RU"/>
        </w:rPr>
        <w:t>10)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областной (районный) бюджет в результате нарушения исполнения обязательств, предусмотренных соглашениями о предоставлении субсидии из областного (районного) бюджета;</w:t>
      </w:r>
    </w:p>
    <w:p w:rsidR="004F340A" w:rsidRPr="004F340A" w:rsidRDefault="004F340A" w:rsidP="004F340A">
      <w:pPr>
        <w:autoSpaceDE w:val="0"/>
        <w:autoSpaceDN w:val="0"/>
        <w:adjustRightInd w:val="0"/>
        <w:spacing w:after="0" w:line="240" w:lineRule="auto"/>
        <w:ind w:firstLine="851"/>
        <w:jc w:val="both"/>
        <w:rPr>
          <w:rFonts w:ascii="Times New Roman" w:hAnsi="Times New Roman"/>
          <w:sz w:val="24"/>
          <w:szCs w:val="24"/>
          <w:lang w:eastAsia="ru-RU"/>
        </w:rPr>
      </w:pPr>
      <w:r w:rsidRPr="004F340A">
        <w:rPr>
          <w:rFonts w:ascii="Times New Roman" w:eastAsia="Times New Roman" w:hAnsi="Times New Roman"/>
          <w:sz w:val="24"/>
          <w:szCs w:val="24"/>
          <w:lang w:eastAsia="ru-RU"/>
        </w:rPr>
        <w:t>11) перераспределение бюджетных ассигнований,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 между разделами, подразделами, целевыми статьями и видами расходов классификации расходов бюджетов в целях реализации региональных проектов;</w:t>
      </w:r>
    </w:p>
    <w:p w:rsidR="004F340A" w:rsidRPr="004F340A" w:rsidRDefault="004F340A" w:rsidP="004F340A">
      <w:pPr>
        <w:autoSpaceDE w:val="0"/>
        <w:autoSpaceDN w:val="0"/>
        <w:adjustRightInd w:val="0"/>
        <w:spacing w:after="0" w:line="240" w:lineRule="auto"/>
        <w:ind w:firstLine="851"/>
        <w:jc w:val="both"/>
        <w:rPr>
          <w:rFonts w:ascii="Times New Roman" w:hAnsi="Times New Roman"/>
          <w:sz w:val="24"/>
          <w:szCs w:val="24"/>
          <w:lang w:eastAsia="ru-RU"/>
        </w:rPr>
      </w:pPr>
      <w:r w:rsidRPr="004F340A">
        <w:rPr>
          <w:rFonts w:ascii="Times New Roman" w:eastAsia="Times New Roman" w:hAnsi="Times New Roman"/>
          <w:sz w:val="24"/>
          <w:szCs w:val="24"/>
          <w:lang w:eastAsia="ru-RU"/>
        </w:rPr>
        <w:t>12) перераспределение бюджетных ассигнований, предусмотренных главному распорядителю бюджетных средств местного бюджета на исполнение расходных обязательств, в целях финансового обеспечения (</w:t>
      </w:r>
      <w:proofErr w:type="spellStart"/>
      <w:r w:rsidRPr="004F340A">
        <w:rPr>
          <w:rFonts w:ascii="Times New Roman" w:eastAsia="Times New Roman" w:hAnsi="Times New Roman"/>
          <w:sz w:val="24"/>
          <w:szCs w:val="24"/>
          <w:lang w:eastAsia="ru-RU"/>
        </w:rPr>
        <w:t>софинансирования</w:t>
      </w:r>
      <w:proofErr w:type="spellEnd"/>
      <w:r w:rsidRPr="004F340A">
        <w:rPr>
          <w:rFonts w:ascii="Times New Roman" w:eastAsia="Times New Roman" w:hAnsi="Times New Roman"/>
          <w:sz w:val="24"/>
          <w:szCs w:val="24"/>
          <w:lang w:eastAsia="ru-RU"/>
        </w:rPr>
        <w:t>) которых из других бюджетов бюджетной системы Российской Федерации предоставляются субсидии и иные межбюджетные трансферты, между разделами, подразделами, целевыми статьями и видами расходов классификации расходов бюджетов в рамках одного регионального проекта;</w:t>
      </w:r>
    </w:p>
    <w:p w:rsidR="004F340A" w:rsidRPr="004F340A" w:rsidRDefault="004F340A" w:rsidP="004E15F1">
      <w:pPr>
        <w:autoSpaceDE w:val="0"/>
        <w:autoSpaceDN w:val="0"/>
        <w:adjustRightInd w:val="0"/>
        <w:spacing w:after="0" w:line="240" w:lineRule="auto"/>
        <w:ind w:firstLine="851"/>
        <w:jc w:val="both"/>
        <w:rPr>
          <w:rFonts w:ascii="Times New Roman" w:hAnsi="Times New Roman"/>
          <w:sz w:val="24"/>
          <w:szCs w:val="24"/>
          <w:lang w:eastAsia="ru-RU"/>
        </w:rPr>
      </w:pPr>
      <w:r w:rsidRPr="004F340A">
        <w:rPr>
          <w:rFonts w:ascii="Times New Roman" w:eastAsia="Times New Roman" w:hAnsi="Times New Roman"/>
          <w:sz w:val="24"/>
          <w:szCs w:val="24"/>
          <w:lang w:eastAsia="ru-RU"/>
        </w:rPr>
        <w:t>13) перераспределение бюджетных ассигнований между разделами, подразделами, целевыми статьям и видами расходов классификации расходов бюджетов , предусмотренных  главному распорядителю бюджетных средств местного бюджета в текущем финансовом году, в целях исполнения решений администрации Широкоярского сельсовета Мошковского района Новосибирской области по погашению просроченной кредиторской задолженности главного распорядителя местного бюджета и (или) находящихся в его ведении муниципальных учреждений Широкоярского сельсовета Мошковского района Новосибирской области.</w:t>
      </w:r>
    </w:p>
    <w:p w:rsidR="004F340A" w:rsidRPr="004F340A" w:rsidRDefault="004F340A" w:rsidP="004F340A">
      <w:pPr>
        <w:tabs>
          <w:tab w:val="left" w:pos="960"/>
        </w:tabs>
        <w:spacing w:after="0" w:line="240" w:lineRule="auto"/>
        <w:ind w:firstLine="851"/>
        <w:jc w:val="both"/>
        <w:rPr>
          <w:rFonts w:ascii="Times New Roman" w:eastAsia="Times New Roman" w:hAnsi="Times New Roman"/>
          <w:b/>
          <w:sz w:val="24"/>
          <w:szCs w:val="24"/>
          <w:lang w:eastAsia="ru-RU"/>
        </w:rPr>
      </w:pPr>
      <w:r w:rsidRPr="004F340A">
        <w:rPr>
          <w:rFonts w:ascii="Times New Roman" w:eastAsia="Times New Roman" w:hAnsi="Times New Roman"/>
          <w:b/>
          <w:sz w:val="24"/>
          <w:szCs w:val="24"/>
          <w:lang w:eastAsia="ru-RU"/>
        </w:rPr>
        <w:t>Статья 15. Вступление в силу настоящего Решения</w:t>
      </w:r>
    </w:p>
    <w:p w:rsidR="004F340A" w:rsidRPr="004F340A" w:rsidRDefault="004F340A" w:rsidP="004F340A">
      <w:pPr>
        <w:spacing w:after="0" w:line="240" w:lineRule="auto"/>
        <w:ind w:firstLine="851"/>
        <w:jc w:val="both"/>
        <w:rPr>
          <w:rFonts w:ascii="Times New Roman" w:eastAsia="Times New Roman" w:hAnsi="Times New Roman"/>
          <w:sz w:val="24"/>
          <w:szCs w:val="24"/>
          <w:lang w:eastAsia="ru-RU"/>
        </w:rPr>
      </w:pPr>
      <w:r w:rsidRPr="004F340A">
        <w:rPr>
          <w:rFonts w:ascii="Times New Roman" w:eastAsia="Times New Roman" w:hAnsi="Times New Roman"/>
          <w:sz w:val="24"/>
          <w:szCs w:val="24"/>
          <w:lang w:eastAsia="ru-RU"/>
        </w:rPr>
        <w:t xml:space="preserve">Настоящее решение вступает в силу с 1 января 2023 </w:t>
      </w:r>
      <w:proofErr w:type="gramStart"/>
      <w:r w:rsidRPr="004F340A">
        <w:rPr>
          <w:rFonts w:ascii="Times New Roman" w:eastAsia="Times New Roman" w:hAnsi="Times New Roman"/>
          <w:sz w:val="24"/>
          <w:szCs w:val="24"/>
          <w:lang w:eastAsia="ru-RU"/>
        </w:rPr>
        <w:t>года  и</w:t>
      </w:r>
      <w:proofErr w:type="gramEnd"/>
      <w:r w:rsidRPr="004F340A">
        <w:rPr>
          <w:rFonts w:ascii="Times New Roman" w:eastAsia="Times New Roman" w:hAnsi="Times New Roman"/>
          <w:sz w:val="24"/>
          <w:szCs w:val="24"/>
          <w:lang w:eastAsia="ru-RU"/>
        </w:rPr>
        <w:t xml:space="preserve"> подлежит официальному опубликованию не позднее 10 дней после его подписания в установленном порядке.</w:t>
      </w:r>
    </w:p>
    <w:p w:rsidR="004F340A" w:rsidRPr="004F340A" w:rsidRDefault="004F340A" w:rsidP="004F340A">
      <w:pPr>
        <w:spacing w:after="0" w:line="240" w:lineRule="auto"/>
        <w:jc w:val="both"/>
        <w:rPr>
          <w:rFonts w:ascii="Times New Roman" w:eastAsia="Times New Roman" w:hAnsi="Times New Roman"/>
          <w:sz w:val="24"/>
          <w:szCs w:val="24"/>
          <w:lang w:eastAsia="ru-RU"/>
        </w:rPr>
      </w:pPr>
    </w:p>
    <w:p w:rsidR="004F340A" w:rsidRPr="004F340A" w:rsidRDefault="004F340A" w:rsidP="004F340A">
      <w:pPr>
        <w:keepNext/>
        <w:spacing w:after="0" w:line="240" w:lineRule="auto"/>
        <w:jc w:val="center"/>
        <w:outlineLvl w:val="0"/>
        <w:rPr>
          <w:rFonts w:ascii="Times New Roman" w:eastAsia="Times New Roman" w:hAnsi="Times New Roman"/>
          <w:b/>
          <w:sz w:val="24"/>
          <w:szCs w:val="24"/>
          <w:lang w:val="x-none" w:eastAsia="x-none"/>
        </w:rPr>
      </w:pPr>
      <w:r w:rsidRPr="004F340A">
        <w:rPr>
          <w:rFonts w:ascii="Times New Roman" w:eastAsia="Times New Roman" w:hAnsi="Times New Roman"/>
          <w:b/>
          <w:sz w:val="24"/>
          <w:szCs w:val="24"/>
          <w:lang w:val="x-none" w:eastAsia="x-none"/>
        </w:rPr>
        <w:t xml:space="preserve">СОВЕТ ДЕПУТАТОВ </w:t>
      </w:r>
      <w:r w:rsidRPr="004F340A">
        <w:rPr>
          <w:rFonts w:ascii="Times New Roman" w:eastAsia="Times New Roman" w:hAnsi="Times New Roman"/>
          <w:b/>
          <w:sz w:val="24"/>
          <w:szCs w:val="24"/>
          <w:lang w:eastAsia="x-none"/>
        </w:rPr>
        <w:t>ШИРОКОЯРСКОГО</w:t>
      </w:r>
      <w:r w:rsidRPr="004F340A">
        <w:rPr>
          <w:rFonts w:ascii="Times New Roman" w:eastAsia="Times New Roman" w:hAnsi="Times New Roman"/>
          <w:b/>
          <w:sz w:val="24"/>
          <w:szCs w:val="24"/>
          <w:lang w:val="x-none" w:eastAsia="x-none"/>
        </w:rPr>
        <w:t xml:space="preserve"> СЕЛЬСОВЕТА</w:t>
      </w:r>
    </w:p>
    <w:p w:rsidR="004F340A" w:rsidRPr="004F340A" w:rsidRDefault="004F340A" w:rsidP="004F340A">
      <w:pPr>
        <w:spacing w:after="0" w:line="240" w:lineRule="auto"/>
        <w:jc w:val="center"/>
        <w:rPr>
          <w:rFonts w:ascii="Times New Roman" w:eastAsia="Times New Roman" w:hAnsi="Times New Roman"/>
          <w:b/>
          <w:sz w:val="24"/>
          <w:szCs w:val="24"/>
          <w:lang w:eastAsia="ru-RU"/>
        </w:rPr>
      </w:pPr>
      <w:r w:rsidRPr="004F340A">
        <w:rPr>
          <w:rFonts w:ascii="Times New Roman" w:eastAsia="Times New Roman" w:hAnsi="Times New Roman"/>
          <w:b/>
          <w:sz w:val="24"/>
          <w:szCs w:val="24"/>
          <w:lang w:eastAsia="ru-RU"/>
        </w:rPr>
        <w:t>МОШКОВСКОГО РАЙОНА НОВОСИБИРСКОЙ ОБЛАСТИ</w:t>
      </w:r>
    </w:p>
    <w:p w:rsidR="004F340A" w:rsidRPr="004F340A" w:rsidRDefault="004F340A" w:rsidP="004F340A">
      <w:pPr>
        <w:spacing w:after="0" w:line="240" w:lineRule="auto"/>
        <w:jc w:val="center"/>
        <w:rPr>
          <w:rFonts w:ascii="Times New Roman" w:eastAsia="Times New Roman" w:hAnsi="Times New Roman"/>
          <w:sz w:val="24"/>
          <w:szCs w:val="24"/>
          <w:lang w:eastAsia="ru-RU"/>
        </w:rPr>
      </w:pPr>
      <w:r w:rsidRPr="004F340A">
        <w:rPr>
          <w:rFonts w:ascii="Times New Roman" w:eastAsia="Times New Roman" w:hAnsi="Times New Roman"/>
          <w:b/>
          <w:sz w:val="24"/>
          <w:szCs w:val="24"/>
          <w:lang w:eastAsia="ru-RU"/>
        </w:rPr>
        <w:t>шестого созыва</w:t>
      </w:r>
    </w:p>
    <w:p w:rsidR="004F340A" w:rsidRPr="004E15F1" w:rsidRDefault="004F340A" w:rsidP="004F340A">
      <w:pPr>
        <w:spacing w:after="0" w:line="240" w:lineRule="auto"/>
        <w:jc w:val="center"/>
        <w:rPr>
          <w:rFonts w:ascii="Times New Roman" w:eastAsia="Times New Roman" w:hAnsi="Times New Roman"/>
          <w:b/>
          <w:sz w:val="16"/>
          <w:szCs w:val="16"/>
          <w:lang w:eastAsia="ru-RU"/>
        </w:rPr>
      </w:pPr>
    </w:p>
    <w:p w:rsidR="004F340A" w:rsidRPr="004F340A" w:rsidRDefault="004F340A" w:rsidP="004F340A">
      <w:pPr>
        <w:spacing w:after="0" w:line="240" w:lineRule="auto"/>
        <w:jc w:val="center"/>
        <w:rPr>
          <w:rFonts w:ascii="Times New Roman" w:eastAsia="Times New Roman" w:hAnsi="Times New Roman"/>
          <w:sz w:val="24"/>
          <w:szCs w:val="24"/>
          <w:lang w:eastAsia="ru-RU"/>
        </w:rPr>
      </w:pPr>
      <w:r w:rsidRPr="004F340A">
        <w:rPr>
          <w:rFonts w:ascii="Times New Roman" w:eastAsia="Times New Roman" w:hAnsi="Times New Roman"/>
          <w:b/>
          <w:sz w:val="24"/>
          <w:szCs w:val="24"/>
          <w:lang w:eastAsia="ru-RU"/>
        </w:rPr>
        <w:t>РЕШЕНИЕ</w:t>
      </w:r>
    </w:p>
    <w:p w:rsidR="004F340A" w:rsidRPr="004F340A" w:rsidRDefault="004F340A" w:rsidP="004F340A">
      <w:pPr>
        <w:spacing w:after="0" w:line="240" w:lineRule="auto"/>
        <w:jc w:val="center"/>
        <w:rPr>
          <w:rFonts w:ascii="Times New Roman" w:eastAsia="Times New Roman" w:hAnsi="Times New Roman"/>
          <w:b/>
          <w:sz w:val="24"/>
          <w:szCs w:val="24"/>
          <w:lang w:eastAsia="ru-RU"/>
        </w:rPr>
      </w:pPr>
      <w:r w:rsidRPr="004F340A">
        <w:rPr>
          <w:rFonts w:ascii="Times New Roman" w:eastAsia="Times New Roman" w:hAnsi="Times New Roman"/>
          <w:b/>
          <w:sz w:val="24"/>
          <w:szCs w:val="24"/>
          <w:lang w:eastAsia="ru-RU"/>
        </w:rPr>
        <w:t xml:space="preserve"> двадцать второй сессии</w:t>
      </w:r>
    </w:p>
    <w:p w:rsidR="004F340A" w:rsidRPr="004F340A" w:rsidRDefault="004F340A" w:rsidP="004F340A">
      <w:pPr>
        <w:spacing w:after="0" w:line="240" w:lineRule="auto"/>
        <w:jc w:val="center"/>
        <w:rPr>
          <w:rFonts w:ascii="Times New Roman" w:eastAsia="Times New Roman" w:hAnsi="Times New Roman"/>
          <w:b/>
          <w:color w:val="FF0000"/>
          <w:sz w:val="24"/>
          <w:szCs w:val="24"/>
          <w:lang w:eastAsia="ru-RU"/>
        </w:rPr>
      </w:pPr>
    </w:p>
    <w:p w:rsidR="004F340A" w:rsidRPr="004F340A" w:rsidRDefault="004F340A" w:rsidP="004F340A">
      <w:pPr>
        <w:spacing w:after="0" w:line="240" w:lineRule="auto"/>
        <w:rPr>
          <w:rFonts w:ascii="Times New Roman" w:eastAsia="Times New Roman" w:hAnsi="Times New Roman"/>
          <w:sz w:val="24"/>
          <w:szCs w:val="24"/>
          <w:lang w:eastAsia="ru-RU"/>
        </w:rPr>
      </w:pPr>
      <w:r w:rsidRPr="004F340A">
        <w:rPr>
          <w:rFonts w:ascii="Times New Roman" w:eastAsia="Times New Roman" w:hAnsi="Times New Roman"/>
          <w:sz w:val="24"/>
          <w:szCs w:val="24"/>
          <w:lang w:eastAsia="ru-RU"/>
        </w:rPr>
        <w:t xml:space="preserve">от 25.11.2022                                                                                                                </w:t>
      </w:r>
      <w:r w:rsidR="004E15F1">
        <w:rPr>
          <w:rFonts w:ascii="Times New Roman" w:eastAsia="Times New Roman" w:hAnsi="Times New Roman"/>
          <w:sz w:val="24"/>
          <w:szCs w:val="24"/>
          <w:lang w:eastAsia="ru-RU"/>
        </w:rPr>
        <w:t xml:space="preserve">                       </w:t>
      </w:r>
      <w:r w:rsidRPr="004F340A">
        <w:rPr>
          <w:rFonts w:ascii="Times New Roman" w:eastAsia="Times New Roman" w:hAnsi="Times New Roman"/>
          <w:sz w:val="24"/>
          <w:szCs w:val="24"/>
          <w:lang w:eastAsia="ru-RU"/>
        </w:rPr>
        <w:t xml:space="preserve">№ 125 </w:t>
      </w:r>
    </w:p>
    <w:p w:rsidR="004F340A" w:rsidRPr="004F340A" w:rsidRDefault="004F340A" w:rsidP="004F340A">
      <w:pPr>
        <w:spacing w:after="0" w:line="240" w:lineRule="auto"/>
        <w:jc w:val="center"/>
        <w:rPr>
          <w:rFonts w:ascii="Times New Roman" w:eastAsia="Times New Roman" w:hAnsi="Times New Roman"/>
          <w:sz w:val="24"/>
          <w:szCs w:val="24"/>
          <w:lang w:eastAsia="ru-RU"/>
        </w:rPr>
      </w:pPr>
      <w:r w:rsidRPr="004F340A">
        <w:rPr>
          <w:rFonts w:ascii="Times New Roman" w:eastAsia="Times New Roman" w:hAnsi="Times New Roman"/>
          <w:sz w:val="24"/>
          <w:szCs w:val="24"/>
          <w:lang w:eastAsia="ru-RU"/>
        </w:rPr>
        <w:t>п. Широкий Яр</w:t>
      </w:r>
    </w:p>
    <w:p w:rsidR="004F340A" w:rsidRPr="004E15F1" w:rsidRDefault="004F340A" w:rsidP="004F340A">
      <w:pPr>
        <w:spacing w:after="0" w:line="240" w:lineRule="auto"/>
        <w:rPr>
          <w:rFonts w:ascii="Times New Roman" w:eastAsia="Times New Roman" w:hAnsi="Times New Roman"/>
          <w:b/>
          <w:sz w:val="16"/>
          <w:szCs w:val="16"/>
          <w:lang w:eastAsia="ru-RU"/>
        </w:rPr>
      </w:pPr>
    </w:p>
    <w:p w:rsidR="004F340A" w:rsidRPr="004F340A" w:rsidRDefault="004F340A" w:rsidP="004F340A">
      <w:pPr>
        <w:spacing w:after="0" w:line="240" w:lineRule="auto"/>
        <w:jc w:val="center"/>
        <w:rPr>
          <w:rFonts w:ascii="Times New Roman" w:eastAsia="Times New Roman" w:hAnsi="Times New Roman"/>
          <w:b/>
          <w:sz w:val="24"/>
          <w:szCs w:val="24"/>
          <w:lang w:eastAsia="ru-RU"/>
        </w:rPr>
      </w:pPr>
      <w:r w:rsidRPr="004F340A">
        <w:rPr>
          <w:rFonts w:ascii="Times New Roman" w:eastAsia="Times New Roman" w:hAnsi="Times New Roman"/>
          <w:b/>
          <w:sz w:val="24"/>
          <w:szCs w:val="24"/>
          <w:lang w:eastAsia="ru-RU"/>
        </w:rPr>
        <w:t xml:space="preserve">О внесении изменений в решение тринадцатой сессии Совета депутатов </w:t>
      </w:r>
      <w:r w:rsidR="004E15F1">
        <w:rPr>
          <w:rFonts w:ascii="Times New Roman" w:eastAsia="Times New Roman" w:hAnsi="Times New Roman"/>
          <w:b/>
          <w:sz w:val="24"/>
          <w:szCs w:val="24"/>
          <w:lang w:eastAsia="ru-RU"/>
        </w:rPr>
        <w:t xml:space="preserve">                        </w:t>
      </w:r>
      <w:r w:rsidRPr="004F340A">
        <w:rPr>
          <w:rFonts w:ascii="Times New Roman" w:eastAsia="Times New Roman" w:hAnsi="Times New Roman"/>
          <w:b/>
          <w:sz w:val="24"/>
          <w:szCs w:val="24"/>
          <w:lang w:eastAsia="ru-RU"/>
        </w:rPr>
        <w:t xml:space="preserve">Широкоярского сельсовета Мошковского района Новосибирской области </w:t>
      </w:r>
      <w:r w:rsidR="004E15F1">
        <w:rPr>
          <w:rFonts w:ascii="Times New Roman" w:eastAsia="Times New Roman" w:hAnsi="Times New Roman"/>
          <w:b/>
          <w:sz w:val="24"/>
          <w:szCs w:val="24"/>
          <w:lang w:eastAsia="ru-RU"/>
        </w:rPr>
        <w:t xml:space="preserve">                                         </w:t>
      </w:r>
      <w:r w:rsidRPr="004F340A">
        <w:rPr>
          <w:rFonts w:ascii="Times New Roman" w:eastAsia="Times New Roman" w:hAnsi="Times New Roman"/>
          <w:b/>
          <w:sz w:val="24"/>
          <w:szCs w:val="24"/>
          <w:lang w:eastAsia="ru-RU"/>
        </w:rPr>
        <w:t>от 28.12.2021 № 75 «О бюджете Широкоярского сельсовета Мошковского района Новосибирской области на 2022 год и плановый период 2023 и 2024 годов»</w:t>
      </w:r>
    </w:p>
    <w:p w:rsidR="004F340A" w:rsidRPr="004E15F1" w:rsidRDefault="004F340A" w:rsidP="004F340A">
      <w:pPr>
        <w:autoSpaceDE w:val="0"/>
        <w:autoSpaceDN w:val="0"/>
        <w:adjustRightInd w:val="0"/>
        <w:spacing w:after="0" w:line="240" w:lineRule="auto"/>
        <w:ind w:firstLine="851"/>
        <w:jc w:val="both"/>
        <w:rPr>
          <w:rFonts w:ascii="Times New Roman" w:eastAsia="Times New Roman" w:hAnsi="Times New Roman"/>
          <w:b/>
          <w:sz w:val="16"/>
          <w:szCs w:val="16"/>
          <w:lang w:eastAsia="ru-RU"/>
        </w:rPr>
      </w:pPr>
    </w:p>
    <w:p w:rsidR="004F340A" w:rsidRPr="004F340A" w:rsidRDefault="004F340A" w:rsidP="004F340A">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4F340A">
        <w:rPr>
          <w:rFonts w:ascii="Times New Roman" w:eastAsia="Times New Roman" w:hAnsi="Times New Roman"/>
          <w:sz w:val="24"/>
          <w:szCs w:val="24"/>
          <w:lang w:eastAsia="ru-RU"/>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Новосибирской области «Об областном бюджете Новосибирской области на 2022 год и плановый период 2023-2024 годов», на основании Приказа Министерства финансов </w:t>
      </w:r>
      <w:r w:rsidRPr="004F340A">
        <w:rPr>
          <w:rFonts w:ascii="Times New Roman" w:eastAsia="Times New Roman" w:hAnsi="Times New Roman"/>
          <w:sz w:val="24"/>
          <w:szCs w:val="24"/>
          <w:lang w:eastAsia="ru-RU"/>
        </w:rPr>
        <w:lastRenderedPageBreak/>
        <w:t xml:space="preserve">Российской Федерации от 06.06.2019 № 85н «О порядке формирования и применения кодов бюджетной классификации Российской Федерации, их структуре и принципах назначения», Положения «О бюджетном процессе Широкоярского сельсовета Мошковского района Новосибирской области», руководствуясь Уставом сельского поселения Широкоярского сельсовета Мошковского муниципального района Новосибирской области, Регламентом Совета депутатов Широкоярского сельсовета Мошковского района Новосибирской области, Совет депутатов Широкоярского сельсовета Мошковского района Новосибирской области </w:t>
      </w:r>
    </w:p>
    <w:p w:rsidR="004F340A" w:rsidRPr="004F340A" w:rsidRDefault="004F340A" w:rsidP="004F340A">
      <w:pPr>
        <w:spacing w:after="0" w:line="240" w:lineRule="auto"/>
        <w:rPr>
          <w:rFonts w:ascii="Times New Roman" w:eastAsia="Times New Roman" w:hAnsi="Times New Roman"/>
          <w:sz w:val="24"/>
          <w:szCs w:val="24"/>
          <w:lang w:eastAsia="ru-RU"/>
        </w:rPr>
      </w:pPr>
      <w:r w:rsidRPr="004F340A">
        <w:rPr>
          <w:rFonts w:ascii="Times New Roman" w:eastAsia="Times New Roman" w:hAnsi="Times New Roman"/>
          <w:sz w:val="24"/>
          <w:szCs w:val="24"/>
          <w:lang w:eastAsia="ru-RU"/>
        </w:rPr>
        <w:t>РЕШИЛ:</w:t>
      </w:r>
    </w:p>
    <w:p w:rsidR="004F340A" w:rsidRPr="004F340A" w:rsidRDefault="004F340A" w:rsidP="004E15F1">
      <w:pPr>
        <w:keepNext/>
        <w:numPr>
          <w:ilvl w:val="0"/>
          <w:numId w:val="47"/>
        </w:numPr>
        <w:tabs>
          <w:tab w:val="left" w:pos="0"/>
        </w:tabs>
        <w:spacing w:after="0" w:line="240" w:lineRule="auto"/>
        <w:ind w:left="0" w:firstLine="851"/>
        <w:jc w:val="both"/>
        <w:outlineLvl w:val="0"/>
        <w:rPr>
          <w:rFonts w:ascii="Times New Roman" w:eastAsia="Times New Roman" w:hAnsi="Times New Roman"/>
          <w:sz w:val="24"/>
          <w:szCs w:val="24"/>
          <w:lang w:eastAsia="x-none"/>
        </w:rPr>
      </w:pPr>
      <w:r w:rsidRPr="004F340A">
        <w:rPr>
          <w:rFonts w:ascii="Times New Roman" w:eastAsia="Times New Roman" w:hAnsi="Times New Roman"/>
          <w:sz w:val="24"/>
          <w:szCs w:val="24"/>
          <w:lang w:eastAsia="x-none"/>
        </w:rPr>
        <w:t>Внести в решение тринадцатой сессии Совета депутатов Широкоярского сельсовета Мошковского района Новосибирской области от 28.12.2021 № 75 «О бюджете Широкоярского сельсовета Мошковского района Новосибирской области на 2022 год и плановый период 2023 и 2024 годов» следующие изменения:</w:t>
      </w:r>
    </w:p>
    <w:p w:rsidR="004F340A" w:rsidRPr="004F340A" w:rsidRDefault="004F340A" w:rsidP="004F340A">
      <w:pPr>
        <w:spacing w:after="0" w:line="240" w:lineRule="auto"/>
        <w:jc w:val="both"/>
        <w:rPr>
          <w:rFonts w:ascii="Times New Roman" w:eastAsia="Times New Roman" w:hAnsi="Times New Roman"/>
          <w:sz w:val="24"/>
          <w:szCs w:val="24"/>
          <w:lang w:eastAsia="ru-RU"/>
        </w:rPr>
      </w:pPr>
      <w:r w:rsidRPr="004F340A">
        <w:rPr>
          <w:rFonts w:ascii="Times New Roman" w:eastAsia="Times New Roman" w:hAnsi="Times New Roman"/>
          <w:sz w:val="24"/>
          <w:szCs w:val="24"/>
          <w:lang w:eastAsia="ru-RU"/>
        </w:rPr>
        <w:t xml:space="preserve">           1) пункт 1 часть 1 статьи 1 изложить в новой редакции:        </w:t>
      </w:r>
    </w:p>
    <w:p w:rsidR="004F340A" w:rsidRPr="004F340A" w:rsidRDefault="004F340A" w:rsidP="004F340A">
      <w:pPr>
        <w:spacing w:after="0" w:line="240" w:lineRule="auto"/>
        <w:jc w:val="both"/>
        <w:rPr>
          <w:rFonts w:ascii="Times New Roman" w:eastAsia="Times New Roman" w:hAnsi="Times New Roman"/>
          <w:sz w:val="24"/>
          <w:szCs w:val="24"/>
          <w:lang w:eastAsia="ru-RU"/>
        </w:rPr>
      </w:pPr>
      <w:r w:rsidRPr="004F340A">
        <w:rPr>
          <w:rFonts w:ascii="Times New Roman" w:eastAsia="Times New Roman" w:hAnsi="Times New Roman"/>
          <w:sz w:val="24"/>
          <w:szCs w:val="24"/>
          <w:lang w:eastAsia="ru-RU"/>
        </w:rPr>
        <w:tab/>
        <w:t>«1) прогнозируемый общий объем доходов местного бюджета в сумме 15 653,24 тыс. рублей, в том числе объем безвозмездных поступлений в сумме 11 688,58 тыс. рублей, из них объем межбюджетных трансфертов, получаемых из других бюджетов бюджетной системы Российской Федерации в сумме 11 688,58 тыс. рублей, в том числе объем субсидий, субвенций и иных межбюджетных трансфертов, имеющих целевое назначение, в сумме 5 473,48 тыс. рублей;</w:t>
      </w:r>
    </w:p>
    <w:p w:rsidR="004F340A" w:rsidRPr="004F340A" w:rsidRDefault="004F340A" w:rsidP="004F340A">
      <w:pPr>
        <w:spacing w:after="0" w:line="240" w:lineRule="auto"/>
        <w:jc w:val="both"/>
        <w:rPr>
          <w:rFonts w:ascii="Times New Roman" w:eastAsia="Times New Roman" w:hAnsi="Times New Roman"/>
          <w:sz w:val="24"/>
          <w:szCs w:val="24"/>
          <w:lang w:eastAsia="ru-RU"/>
        </w:rPr>
      </w:pPr>
      <w:r w:rsidRPr="004F340A">
        <w:rPr>
          <w:rFonts w:ascii="Times New Roman" w:eastAsia="Times New Roman" w:hAnsi="Times New Roman"/>
          <w:sz w:val="24"/>
          <w:szCs w:val="24"/>
          <w:lang w:eastAsia="ru-RU"/>
        </w:rPr>
        <w:t xml:space="preserve">           2) в пункте 1 части 2 статьи 1 цифры «14627,68» заменить на цифры «16164,95».</w:t>
      </w:r>
    </w:p>
    <w:p w:rsidR="004F340A" w:rsidRPr="004F340A" w:rsidRDefault="004F340A" w:rsidP="004F340A">
      <w:pPr>
        <w:spacing w:after="0" w:line="240" w:lineRule="auto"/>
        <w:jc w:val="both"/>
        <w:rPr>
          <w:rFonts w:ascii="Times New Roman" w:eastAsia="Times New Roman" w:hAnsi="Times New Roman"/>
          <w:sz w:val="24"/>
          <w:szCs w:val="24"/>
          <w:lang w:eastAsia="ru-RU"/>
        </w:rPr>
      </w:pPr>
      <w:r w:rsidRPr="004F340A">
        <w:rPr>
          <w:rFonts w:ascii="Times New Roman" w:eastAsia="Times New Roman" w:hAnsi="Times New Roman"/>
          <w:sz w:val="24"/>
          <w:szCs w:val="24"/>
          <w:lang w:eastAsia="ru-RU"/>
        </w:rPr>
        <w:t xml:space="preserve">           2. Утвердить в новой редакции:</w:t>
      </w:r>
    </w:p>
    <w:p w:rsidR="004F340A" w:rsidRPr="004F340A" w:rsidRDefault="004F340A" w:rsidP="004F340A">
      <w:pPr>
        <w:spacing w:after="0" w:line="240" w:lineRule="auto"/>
        <w:jc w:val="both"/>
        <w:rPr>
          <w:rFonts w:ascii="Times New Roman" w:eastAsia="Times New Roman" w:hAnsi="Times New Roman"/>
          <w:sz w:val="24"/>
          <w:szCs w:val="24"/>
          <w:lang w:eastAsia="ru-RU"/>
        </w:rPr>
      </w:pPr>
      <w:r w:rsidRPr="004F340A">
        <w:rPr>
          <w:rFonts w:ascii="Times New Roman" w:eastAsia="Times New Roman" w:hAnsi="Times New Roman"/>
          <w:sz w:val="24"/>
          <w:szCs w:val="24"/>
          <w:lang w:eastAsia="ru-RU"/>
        </w:rPr>
        <w:tab/>
        <w:t xml:space="preserve"> 1)    Приложение «Доходная часть муниципального бюджета Широкоярского сельсовета Мошковского района на 2022 год и плановый период 2023-2024 </w:t>
      </w:r>
      <w:proofErr w:type="spellStart"/>
      <w:r w:rsidRPr="004F340A">
        <w:rPr>
          <w:rFonts w:ascii="Times New Roman" w:eastAsia="Times New Roman" w:hAnsi="Times New Roman"/>
          <w:sz w:val="24"/>
          <w:szCs w:val="24"/>
          <w:lang w:eastAsia="ru-RU"/>
        </w:rPr>
        <w:t>г.г</w:t>
      </w:r>
      <w:proofErr w:type="spellEnd"/>
      <w:r w:rsidRPr="004F340A">
        <w:rPr>
          <w:rFonts w:ascii="Times New Roman" w:eastAsia="Times New Roman" w:hAnsi="Times New Roman"/>
          <w:sz w:val="24"/>
          <w:szCs w:val="24"/>
          <w:lang w:eastAsia="ru-RU"/>
        </w:rPr>
        <w:t>»;</w:t>
      </w:r>
    </w:p>
    <w:p w:rsidR="004F340A" w:rsidRPr="004F340A" w:rsidRDefault="004F340A" w:rsidP="004F340A">
      <w:pPr>
        <w:spacing w:after="0" w:line="240" w:lineRule="auto"/>
        <w:jc w:val="both"/>
        <w:rPr>
          <w:rFonts w:ascii="Times New Roman" w:eastAsia="Times New Roman" w:hAnsi="Times New Roman"/>
          <w:sz w:val="24"/>
          <w:szCs w:val="24"/>
          <w:lang w:eastAsia="ru-RU"/>
        </w:rPr>
      </w:pPr>
      <w:r w:rsidRPr="004F340A">
        <w:rPr>
          <w:rFonts w:ascii="Times New Roman" w:eastAsia="Times New Roman" w:hAnsi="Times New Roman"/>
          <w:sz w:val="24"/>
          <w:szCs w:val="24"/>
          <w:lang w:eastAsia="ru-RU"/>
        </w:rPr>
        <w:t xml:space="preserve">           2)  Приложение 4 «Распределение бюджетных ассигнований бюджета Широкоярского сельсовета Мошковского района Новосибирской области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2022 год и плановый период 2023-2024 годов»;        </w:t>
      </w:r>
    </w:p>
    <w:p w:rsidR="004F340A" w:rsidRPr="004F340A" w:rsidRDefault="004F340A" w:rsidP="004F340A">
      <w:pPr>
        <w:spacing w:after="0" w:line="240" w:lineRule="auto"/>
        <w:jc w:val="both"/>
        <w:rPr>
          <w:rFonts w:ascii="Times New Roman" w:eastAsia="Times New Roman" w:hAnsi="Times New Roman"/>
          <w:sz w:val="24"/>
          <w:szCs w:val="24"/>
          <w:lang w:eastAsia="ru-RU"/>
        </w:rPr>
      </w:pPr>
      <w:r w:rsidRPr="004F340A">
        <w:rPr>
          <w:rFonts w:ascii="Times New Roman" w:eastAsia="Times New Roman" w:hAnsi="Times New Roman"/>
          <w:sz w:val="24"/>
          <w:szCs w:val="24"/>
          <w:lang w:eastAsia="ru-RU"/>
        </w:rPr>
        <w:t xml:space="preserve">         3) Приложение 5 «Распределение бюджетных ассигнований бюджета Широкоярского сельсовета Мошковского района Новосибирской области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на 2022 год и плановый период 2023-2024 годов»;</w:t>
      </w:r>
    </w:p>
    <w:p w:rsidR="004F340A" w:rsidRPr="004F340A" w:rsidRDefault="004F340A" w:rsidP="004F340A">
      <w:pPr>
        <w:spacing w:after="0" w:line="240" w:lineRule="auto"/>
        <w:jc w:val="both"/>
        <w:rPr>
          <w:rFonts w:ascii="Times New Roman" w:eastAsia="Times New Roman" w:hAnsi="Times New Roman"/>
          <w:sz w:val="24"/>
          <w:szCs w:val="24"/>
          <w:lang w:eastAsia="ru-RU"/>
        </w:rPr>
      </w:pPr>
      <w:r w:rsidRPr="004F340A">
        <w:rPr>
          <w:rFonts w:ascii="Times New Roman" w:eastAsia="Times New Roman" w:hAnsi="Times New Roman"/>
          <w:sz w:val="24"/>
          <w:szCs w:val="24"/>
          <w:lang w:eastAsia="ru-RU"/>
        </w:rPr>
        <w:t xml:space="preserve">          4) Приложение 6 «Ведомственная структура расходов бюджета Широкоярского сельсовета Мошковского района Новосибирской области на 2022 год и плановый период 2023-2024 годов»; </w:t>
      </w:r>
    </w:p>
    <w:p w:rsidR="004F340A" w:rsidRPr="004F340A" w:rsidRDefault="004F340A" w:rsidP="004F340A">
      <w:pPr>
        <w:spacing w:after="0" w:line="240" w:lineRule="auto"/>
        <w:jc w:val="both"/>
        <w:rPr>
          <w:rFonts w:ascii="Times New Roman" w:eastAsia="Times New Roman" w:hAnsi="Times New Roman"/>
          <w:sz w:val="24"/>
          <w:szCs w:val="24"/>
          <w:lang w:eastAsia="ru-RU"/>
        </w:rPr>
      </w:pPr>
      <w:r w:rsidRPr="004F340A">
        <w:rPr>
          <w:rFonts w:ascii="Times New Roman" w:eastAsia="Times New Roman" w:hAnsi="Times New Roman"/>
          <w:sz w:val="24"/>
          <w:szCs w:val="24"/>
          <w:lang w:eastAsia="ru-RU"/>
        </w:rPr>
        <w:tab/>
        <w:t>5) Приложение 9 «Источники финансирования дефицита бюджета Широкоярского сельсовета Мошковского района Новосибирской области на 2022 год и плановый период 2023-2024 годов»</w:t>
      </w:r>
    </w:p>
    <w:p w:rsidR="004F340A" w:rsidRPr="004F340A" w:rsidRDefault="004F340A" w:rsidP="004F340A">
      <w:pPr>
        <w:spacing w:after="0" w:line="240" w:lineRule="auto"/>
        <w:jc w:val="both"/>
        <w:rPr>
          <w:rFonts w:ascii="Times New Roman" w:eastAsia="Times New Roman" w:hAnsi="Times New Roman"/>
          <w:sz w:val="24"/>
          <w:szCs w:val="24"/>
          <w:lang w:eastAsia="ru-RU"/>
        </w:rPr>
      </w:pPr>
      <w:r w:rsidRPr="004F340A">
        <w:rPr>
          <w:rFonts w:ascii="Times New Roman" w:eastAsia="Times New Roman" w:hAnsi="Times New Roman"/>
          <w:sz w:val="24"/>
          <w:szCs w:val="24"/>
          <w:lang w:eastAsia="ru-RU"/>
        </w:rPr>
        <w:tab/>
        <w:t>3. Контроль за исполнением настоящего решения возложить на постоянную комиссию Совета депутатов Широкоярского сельсовета Мошковского района Новосибирской области по бюджету, налоговой, финансово-кредитной политике, предпринимательству (</w:t>
      </w:r>
      <w:proofErr w:type="spellStart"/>
      <w:r w:rsidRPr="004F340A">
        <w:rPr>
          <w:rFonts w:ascii="Times New Roman" w:eastAsia="Times New Roman" w:hAnsi="Times New Roman"/>
          <w:sz w:val="24"/>
          <w:szCs w:val="24"/>
          <w:lang w:eastAsia="ru-RU"/>
        </w:rPr>
        <w:t>Корюкина</w:t>
      </w:r>
      <w:proofErr w:type="spellEnd"/>
      <w:r w:rsidRPr="004F340A">
        <w:rPr>
          <w:rFonts w:ascii="Times New Roman" w:eastAsia="Times New Roman" w:hAnsi="Times New Roman"/>
          <w:sz w:val="24"/>
          <w:szCs w:val="24"/>
          <w:lang w:eastAsia="ru-RU"/>
        </w:rPr>
        <w:t xml:space="preserve"> М.Е.).</w:t>
      </w:r>
    </w:p>
    <w:p w:rsidR="004F340A" w:rsidRPr="004E15F1" w:rsidRDefault="004F340A" w:rsidP="004F340A">
      <w:pPr>
        <w:spacing w:after="0" w:line="240" w:lineRule="auto"/>
        <w:jc w:val="both"/>
        <w:rPr>
          <w:rFonts w:ascii="Times New Roman" w:eastAsia="Times New Roman" w:hAnsi="Times New Roman"/>
          <w:sz w:val="16"/>
          <w:szCs w:val="16"/>
          <w:lang w:eastAsia="ru-RU"/>
        </w:rPr>
      </w:pPr>
    </w:p>
    <w:p w:rsidR="004E15F1" w:rsidRDefault="004E15F1" w:rsidP="004F340A">
      <w:pPr>
        <w:spacing w:after="0" w:line="240" w:lineRule="auto"/>
        <w:jc w:val="both"/>
        <w:rPr>
          <w:rFonts w:ascii="Times New Roman" w:eastAsia="Times New Roman" w:hAnsi="Times New Roman"/>
          <w:sz w:val="24"/>
          <w:szCs w:val="24"/>
          <w:lang w:eastAsia="ru-RU"/>
        </w:rPr>
      </w:pPr>
    </w:p>
    <w:p w:rsidR="004F340A" w:rsidRPr="004F340A" w:rsidRDefault="004F340A" w:rsidP="004F340A">
      <w:pPr>
        <w:spacing w:after="0" w:line="240" w:lineRule="auto"/>
        <w:jc w:val="both"/>
        <w:rPr>
          <w:rFonts w:ascii="Times New Roman" w:eastAsia="Times New Roman" w:hAnsi="Times New Roman"/>
          <w:sz w:val="24"/>
          <w:szCs w:val="24"/>
          <w:lang w:eastAsia="ru-RU"/>
        </w:rPr>
      </w:pPr>
      <w:r w:rsidRPr="004F340A">
        <w:rPr>
          <w:rFonts w:ascii="Times New Roman" w:eastAsia="Times New Roman" w:hAnsi="Times New Roman"/>
          <w:sz w:val="24"/>
          <w:szCs w:val="24"/>
          <w:lang w:eastAsia="ru-RU"/>
        </w:rPr>
        <w:t>Глава Широкоярского сельсовета</w:t>
      </w:r>
    </w:p>
    <w:p w:rsidR="004F340A" w:rsidRPr="004F340A" w:rsidRDefault="004F340A" w:rsidP="004F340A">
      <w:pPr>
        <w:spacing w:after="0" w:line="240" w:lineRule="auto"/>
        <w:jc w:val="both"/>
        <w:rPr>
          <w:rFonts w:ascii="Times New Roman" w:eastAsia="Times New Roman" w:hAnsi="Times New Roman"/>
          <w:sz w:val="24"/>
          <w:szCs w:val="24"/>
          <w:lang w:eastAsia="ru-RU"/>
        </w:rPr>
      </w:pPr>
      <w:r w:rsidRPr="004F340A">
        <w:rPr>
          <w:rFonts w:ascii="Times New Roman" w:eastAsia="Times New Roman" w:hAnsi="Times New Roman"/>
          <w:sz w:val="24"/>
          <w:szCs w:val="24"/>
          <w:lang w:eastAsia="ru-RU"/>
        </w:rPr>
        <w:t xml:space="preserve">Мошковского района Новосибирской области                                          </w:t>
      </w:r>
      <w:r w:rsidR="004E15F1">
        <w:rPr>
          <w:rFonts w:ascii="Times New Roman" w:eastAsia="Times New Roman" w:hAnsi="Times New Roman"/>
          <w:sz w:val="24"/>
          <w:szCs w:val="24"/>
          <w:lang w:eastAsia="ru-RU"/>
        </w:rPr>
        <w:t xml:space="preserve">                              </w:t>
      </w:r>
      <w:proofErr w:type="spellStart"/>
      <w:r w:rsidRPr="004F340A">
        <w:rPr>
          <w:rFonts w:ascii="Times New Roman" w:eastAsia="Times New Roman" w:hAnsi="Times New Roman"/>
          <w:sz w:val="24"/>
          <w:szCs w:val="24"/>
          <w:lang w:eastAsia="ru-RU"/>
        </w:rPr>
        <w:t>В.С.Орлов</w:t>
      </w:r>
      <w:proofErr w:type="spellEnd"/>
      <w:r w:rsidRPr="004F340A">
        <w:rPr>
          <w:rFonts w:ascii="Times New Roman" w:eastAsia="Times New Roman" w:hAnsi="Times New Roman"/>
          <w:sz w:val="24"/>
          <w:szCs w:val="24"/>
          <w:lang w:eastAsia="ru-RU"/>
        </w:rPr>
        <w:t xml:space="preserve">     </w:t>
      </w:r>
    </w:p>
    <w:p w:rsidR="004F340A" w:rsidRPr="004E15F1" w:rsidRDefault="004F340A" w:rsidP="004F340A">
      <w:pPr>
        <w:spacing w:after="0" w:line="240" w:lineRule="auto"/>
        <w:jc w:val="both"/>
        <w:rPr>
          <w:rFonts w:ascii="Times New Roman" w:eastAsia="Times New Roman" w:hAnsi="Times New Roman"/>
          <w:sz w:val="16"/>
          <w:szCs w:val="16"/>
          <w:lang w:eastAsia="ru-RU"/>
        </w:rPr>
      </w:pPr>
    </w:p>
    <w:p w:rsidR="004F340A" w:rsidRPr="004F340A" w:rsidRDefault="004F340A" w:rsidP="004F340A">
      <w:pPr>
        <w:spacing w:after="0" w:line="240" w:lineRule="auto"/>
        <w:jc w:val="both"/>
        <w:rPr>
          <w:rFonts w:ascii="Times New Roman" w:eastAsia="Times New Roman" w:hAnsi="Times New Roman"/>
          <w:sz w:val="24"/>
          <w:szCs w:val="24"/>
          <w:lang w:eastAsia="ru-RU"/>
        </w:rPr>
      </w:pPr>
      <w:r w:rsidRPr="004F340A">
        <w:rPr>
          <w:rFonts w:ascii="Times New Roman" w:eastAsia="Times New Roman" w:hAnsi="Times New Roman"/>
          <w:sz w:val="24"/>
          <w:szCs w:val="24"/>
          <w:lang w:eastAsia="ru-RU"/>
        </w:rPr>
        <w:t>Председатель Совета депутатов</w:t>
      </w:r>
    </w:p>
    <w:p w:rsidR="004F340A" w:rsidRPr="004F340A" w:rsidRDefault="004F340A" w:rsidP="004F340A">
      <w:pPr>
        <w:spacing w:after="0" w:line="240" w:lineRule="auto"/>
        <w:jc w:val="both"/>
        <w:rPr>
          <w:rFonts w:ascii="Times New Roman" w:eastAsia="Times New Roman" w:hAnsi="Times New Roman"/>
          <w:sz w:val="24"/>
          <w:szCs w:val="24"/>
          <w:lang w:eastAsia="ru-RU"/>
        </w:rPr>
      </w:pPr>
      <w:r w:rsidRPr="004F340A">
        <w:rPr>
          <w:rFonts w:ascii="Times New Roman" w:eastAsia="Times New Roman" w:hAnsi="Times New Roman"/>
          <w:sz w:val="24"/>
          <w:szCs w:val="24"/>
          <w:lang w:eastAsia="ru-RU"/>
        </w:rPr>
        <w:t xml:space="preserve">Широкоярского сельсовета </w:t>
      </w:r>
    </w:p>
    <w:p w:rsidR="004F340A" w:rsidRPr="004F340A" w:rsidRDefault="004F340A" w:rsidP="004F340A">
      <w:pPr>
        <w:spacing w:after="0" w:line="240" w:lineRule="auto"/>
        <w:jc w:val="both"/>
        <w:rPr>
          <w:rFonts w:ascii="Times New Roman" w:eastAsia="Times New Roman" w:hAnsi="Times New Roman"/>
          <w:sz w:val="24"/>
          <w:szCs w:val="24"/>
          <w:lang w:eastAsia="ru-RU"/>
        </w:rPr>
      </w:pPr>
      <w:r w:rsidRPr="004F340A">
        <w:rPr>
          <w:rFonts w:ascii="Times New Roman" w:eastAsia="Times New Roman" w:hAnsi="Times New Roman"/>
          <w:sz w:val="24"/>
          <w:szCs w:val="24"/>
          <w:lang w:eastAsia="ru-RU"/>
        </w:rPr>
        <w:t xml:space="preserve">Мошковского района Новосибирской области                                            </w:t>
      </w:r>
      <w:r w:rsidR="004E15F1">
        <w:rPr>
          <w:rFonts w:ascii="Times New Roman" w:eastAsia="Times New Roman" w:hAnsi="Times New Roman"/>
          <w:sz w:val="24"/>
          <w:szCs w:val="24"/>
          <w:lang w:eastAsia="ru-RU"/>
        </w:rPr>
        <w:t xml:space="preserve">                      </w:t>
      </w:r>
      <w:proofErr w:type="spellStart"/>
      <w:r w:rsidRPr="004F340A">
        <w:rPr>
          <w:rFonts w:ascii="Times New Roman" w:eastAsia="Times New Roman" w:hAnsi="Times New Roman"/>
          <w:sz w:val="24"/>
          <w:szCs w:val="24"/>
          <w:lang w:eastAsia="ru-RU"/>
        </w:rPr>
        <w:t>В.В.Черников</w:t>
      </w:r>
      <w:proofErr w:type="spellEnd"/>
    </w:p>
    <w:p w:rsidR="004F340A" w:rsidRDefault="004F340A" w:rsidP="00870440">
      <w:pPr>
        <w:spacing w:after="0" w:line="240" w:lineRule="auto"/>
        <w:jc w:val="both"/>
        <w:rPr>
          <w:rFonts w:ascii="Times New Roman" w:eastAsia="Times New Roman" w:hAnsi="Times New Roman"/>
          <w:sz w:val="24"/>
          <w:szCs w:val="24"/>
          <w:lang w:eastAsia="ru-RU"/>
        </w:rPr>
      </w:pPr>
    </w:p>
    <w:p w:rsidR="004E15F1" w:rsidRDefault="004E15F1" w:rsidP="00870440">
      <w:pPr>
        <w:spacing w:after="0" w:line="240" w:lineRule="auto"/>
        <w:jc w:val="both"/>
        <w:rPr>
          <w:rFonts w:ascii="Times New Roman" w:eastAsia="Times New Roman" w:hAnsi="Times New Roman"/>
          <w:sz w:val="24"/>
          <w:szCs w:val="24"/>
          <w:lang w:eastAsia="ru-RU"/>
        </w:rPr>
      </w:pPr>
    </w:p>
    <w:p w:rsidR="004E15F1" w:rsidRDefault="004E15F1" w:rsidP="00870440">
      <w:pPr>
        <w:spacing w:after="0" w:line="240" w:lineRule="auto"/>
        <w:jc w:val="both"/>
        <w:rPr>
          <w:rFonts w:ascii="Times New Roman" w:eastAsia="Times New Roman" w:hAnsi="Times New Roman"/>
          <w:sz w:val="24"/>
          <w:szCs w:val="24"/>
          <w:lang w:eastAsia="ru-RU"/>
        </w:rPr>
      </w:pPr>
    </w:p>
    <w:p w:rsidR="004E15F1" w:rsidRDefault="004E15F1" w:rsidP="00870440">
      <w:pPr>
        <w:spacing w:after="0" w:line="240" w:lineRule="auto"/>
        <w:jc w:val="both"/>
        <w:rPr>
          <w:rFonts w:ascii="Times New Roman" w:eastAsia="Times New Roman" w:hAnsi="Times New Roman"/>
          <w:sz w:val="24"/>
          <w:szCs w:val="24"/>
          <w:lang w:eastAsia="ru-RU"/>
        </w:rPr>
      </w:pPr>
    </w:p>
    <w:p w:rsidR="004E15F1" w:rsidRDefault="004E15F1" w:rsidP="00870440">
      <w:pPr>
        <w:spacing w:after="0" w:line="240" w:lineRule="auto"/>
        <w:jc w:val="both"/>
        <w:rPr>
          <w:rFonts w:ascii="Times New Roman" w:eastAsia="Times New Roman" w:hAnsi="Times New Roman"/>
          <w:sz w:val="24"/>
          <w:szCs w:val="24"/>
          <w:lang w:eastAsia="ru-RU"/>
        </w:rPr>
      </w:pPr>
    </w:p>
    <w:p w:rsidR="004E15F1" w:rsidRDefault="004E15F1" w:rsidP="00870440">
      <w:pPr>
        <w:spacing w:after="0" w:line="240" w:lineRule="auto"/>
        <w:jc w:val="both"/>
        <w:rPr>
          <w:rFonts w:ascii="Times New Roman" w:eastAsia="Times New Roman" w:hAnsi="Times New Roman"/>
          <w:sz w:val="24"/>
          <w:szCs w:val="24"/>
          <w:lang w:eastAsia="ru-RU"/>
        </w:rPr>
      </w:pPr>
    </w:p>
    <w:p w:rsidR="004F340A" w:rsidRDefault="004F340A" w:rsidP="004E15F1">
      <w:pPr>
        <w:pBdr>
          <w:top w:val="thickThinSmallGap" w:sz="24" w:space="1" w:color="auto"/>
          <w:left w:val="thickThinSmallGap" w:sz="24" w:space="4" w:color="auto"/>
          <w:bottom w:val="thinThickSmallGap" w:sz="24" w:space="1" w:color="auto"/>
          <w:right w:val="thinThickSmallGap" w:sz="24" w:space="4" w:color="auto"/>
        </w:pBdr>
        <w:spacing w:after="0" w:line="240" w:lineRule="auto"/>
        <w:jc w:val="center"/>
        <w:rPr>
          <w:rFonts w:ascii="Times New Roman" w:eastAsia="Times New Roman" w:hAnsi="Times New Roman"/>
          <w:b/>
          <w:bCs/>
          <w:sz w:val="24"/>
          <w:szCs w:val="24"/>
          <w:lang w:eastAsia="ru-RU"/>
        </w:rPr>
      </w:pPr>
      <w:r w:rsidRPr="004F340A">
        <w:rPr>
          <w:rFonts w:ascii="Times New Roman" w:eastAsia="Times New Roman" w:hAnsi="Times New Roman"/>
          <w:b/>
          <w:bCs/>
          <w:sz w:val="24"/>
          <w:szCs w:val="24"/>
          <w:lang w:eastAsia="ru-RU"/>
        </w:rPr>
        <w:lastRenderedPageBreak/>
        <w:t>ИЗВЕЩЕНИЕ</w:t>
      </w:r>
    </w:p>
    <w:p w:rsidR="004F340A" w:rsidRPr="004F340A" w:rsidRDefault="004F340A" w:rsidP="004E15F1">
      <w:pPr>
        <w:pBdr>
          <w:top w:val="thickThinSmallGap" w:sz="24" w:space="1" w:color="auto"/>
          <w:left w:val="thickThinSmallGap" w:sz="24" w:space="4" w:color="auto"/>
          <w:bottom w:val="thinThickSmallGap" w:sz="24" w:space="1" w:color="auto"/>
          <w:right w:val="thinThickSmallGap" w:sz="24" w:space="4" w:color="auto"/>
        </w:pBdr>
        <w:spacing w:after="0" w:line="240" w:lineRule="auto"/>
        <w:jc w:val="center"/>
        <w:rPr>
          <w:rFonts w:ascii="Times New Roman" w:eastAsia="Times New Roman" w:hAnsi="Times New Roman"/>
          <w:b/>
          <w:bCs/>
          <w:sz w:val="24"/>
          <w:szCs w:val="24"/>
          <w:lang w:eastAsia="ru-RU"/>
        </w:rPr>
      </w:pPr>
      <w:r w:rsidRPr="004F340A">
        <w:rPr>
          <w:rFonts w:ascii="Times New Roman" w:eastAsia="Times New Roman" w:hAnsi="Times New Roman"/>
          <w:b/>
          <w:bCs/>
          <w:sz w:val="24"/>
          <w:szCs w:val="24"/>
          <w:lang w:eastAsia="ru-RU"/>
        </w:rPr>
        <w:t>о проведении публичных слушаний</w:t>
      </w:r>
    </w:p>
    <w:p w:rsidR="004F340A" w:rsidRPr="004F340A" w:rsidRDefault="004F340A" w:rsidP="004E15F1">
      <w:pPr>
        <w:pBdr>
          <w:top w:val="thickThinSmallGap" w:sz="24" w:space="1" w:color="auto"/>
          <w:left w:val="thickThinSmallGap" w:sz="24" w:space="4" w:color="auto"/>
          <w:bottom w:val="thinThickSmallGap" w:sz="24" w:space="1" w:color="auto"/>
          <w:right w:val="thinThickSmallGap" w:sz="24" w:space="4" w:color="auto"/>
        </w:pBdr>
        <w:spacing w:after="0" w:line="240" w:lineRule="auto"/>
        <w:jc w:val="both"/>
        <w:rPr>
          <w:rFonts w:ascii="Times New Roman" w:eastAsia="Times New Roman" w:hAnsi="Times New Roman"/>
          <w:bCs/>
          <w:sz w:val="24"/>
          <w:szCs w:val="24"/>
          <w:lang w:eastAsia="ru-RU"/>
        </w:rPr>
      </w:pPr>
      <w:r w:rsidRPr="004F340A">
        <w:rPr>
          <w:rFonts w:ascii="Times New Roman" w:eastAsia="Times New Roman" w:hAnsi="Times New Roman"/>
          <w:bCs/>
          <w:sz w:val="24"/>
          <w:szCs w:val="24"/>
          <w:lang w:eastAsia="ru-RU"/>
        </w:rPr>
        <w:tab/>
        <w:t>1</w:t>
      </w:r>
      <w:r w:rsidR="004E15F1">
        <w:rPr>
          <w:rFonts w:ascii="Times New Roman" w:eastAsia="Times New Roman" w:hAnsi="Times New Roman"/>
          <w:bCs/>
          <w:sz w:val="24"/>
          <w:szCs w:val="24"/>
          <w:lang w:eastAsia="ru-RU"/>
        </w:rPr>
        <w:t>6</w:t>
      </w:r>
      <w:r w:rsidRPr="004F340A">
        <w:rPr>
          <w:rFonts w:ascii="Times New Roman" w:eastAsia="Times New Roman" w:hAnsi="Times New Roman"/>
          <w:bCs/>
          <w:sz w:val="24"/>
          <w:szCs w:val="24"/>
          <w:lang w:eastAsia="ru-RU"/>
        </w:rPr>
        <w:t xml:space="preserve"> декабря 202</w:t>
      </w:r>
      <w:r w:rsidR="004E15F1">
        <w:rPr>
          <w:rFonts w:ascii="Times New Roman" w:eastAsia="Times New Roman" w:hAnsi="Times New Roman"/>
          <w:bCs/>
          <w:sz w:val="24"/>
          <w:szCs w:val="24"/>
          <w:lang w:eastAsia="ru-RU"/>
        </w:rPr>
        <w:t>2</w:t>
      </w:r>
      <w:r w:rsidRPr="004F340A">
        <w:rPr>
          <w:rFonts w:ascii="Times New Roman" w:eastAsia="Times New Roman" w:hAnsi="Times New Roman"/>
          <w:bCs/>
          <w:sz w:val="24"/>
          <w:szCs w:val="24"/>
          <w:lang w:eastAsia="ru-RU"/>
        </w:rPr>
        <w:t xml:space="preserve"> года в 14.00 час. в помещении Широкоярского КДО будут проведены публичные слушания по обсуждению проекта муниципального правового акта:</w:t>
      </w:r>
    </w:p>
    <w:p w:rsidR="004F340A" w:rsidRPr="004F340A" w:rsidRDefault="004F340A" w:rsidP="004E15F1">
      <w:pPr>
        <w:pBdr>
          <w:top w:val="thickThinSmallGap" w:sz="24" w:space="1" w:color="auto"/>
          <w:left w:val="thickThinSmallGap" w:sz="24" w:space="4" w:color="auto"/>
          <w:bottom w:val="thinThickSmallGap" w:sz="24" w:space="1" w:color="auto"/>
          <w:right w:val="thinThickSmallGap" w:sz="24" w:space="4" w:color="auto"/>
        </w:pBdr>
        <w:spacing w:after="0" w:line="240" w:lineRule="auto"/>
        <w:jc w:val="both"/>
        <w:rPr>
          <w:rFonts w:ascii="Times New Roman" w:eastAsia="Times New Roman" w:hAnsi="Times New Roman"/>
          <w:bCs/>
          <w:sz w:val="24"/>
          <w:szCs w:val="24"/>
          <w:lang w:eastAsia="ru-RU"/>
        </w:rPr>
      </w:pPr>
      <w:r w:rsidRPr="004F340A">
        <w:rPr>
          <w:rFonts w:ascii="Times New Roman" w:eastAsia="Times New Roman" w:hAnsi="Times New Roman"/>
          <w:bCs/>
          <w:sz w:val="24"/>
          <w:szCs w:val="24"/>
          <w:lang w:eastAsia="ru-RU"/>
        </w:rPr>
        <w:tab/>
        <w:t>О бюджете Широкоярского сельсовета Мошковского района Новосибирской области на 202</w:t>
      </w:r>
      <w:r w:rsidR="004E15F1">
        <w:rPr>
          <w:rFonts w:ascii="Times New Roman" w:eastAsia="Times New Roman" w:hAnsi="Times New Roman"/>
          <w:bCs/>
          <w:sz w:val="24"/>
          <w:szCs w:val="24"/>
          <w:lang w:eastAsia="ru-RU"/>
        </w:rPr>
        <w:t>3</w:t>
      </w:r>
      <w:r w:rsidRPr="004F340A">
        <w:rPr>
          <w:rFonts w:ascii="Times New Roman" w:eastAsia="Times New Roman" w:hAnsi="Times New Roman"/>
          <w:bCs/>
          <w:sz w:val="24"/>
          <w:szCs w:val="24"/>
          <w:lang w:eastAsia="ru-RU"/>
        </w:rPr>
        <w:t xml:space="preserve"> год и плановый период 202</w:t>
      </w:r>
      <w:r w:rsidR="004E15F1">
        <w:rPr>
          <w:rFonts w:ascii="Times New Roman" w:eastAsia="Times New Roman" w:hAnsi="Times New Roman"/>
          <w:bCs/>
          <w:sz w:val="24"/>
          <w:szCs w:val="24"/>
          <w:lang w:eastAsia="ru-RU"/>
        </w:rPr>
        <w:t>4</w:t>
      </w:r>
      <w:r w:rsidRPr="004F340A">
        <w:rPr>
          <w:rFonts w:ascii="Times New Roman" w:eastAsia="Times New Roman" w:hAnsi="Times New Roman"/>
          <w:bCs/>
          <w:sz w:val="24"/>
          <w:szCs w:val="24"/>
          <w:lang w:eastAsia="ru-RU"/>
        </w:rPr>
        <w:t xml:space="preserve"> и 202</w:t>
      </w:r>
      <w:r w:rsidR="004E15F1">
        <w:rPr>
          <w:rFonts w:ascii="Times New Roman" w:eastAsia="Times New Roman" w:hAnsi="Times New Roman"/>
          <w:bCs/>
          <w:sz w:val="24"/>
          <w:szCs w:val="24"/>
          <w:lang w:eastAsia="ru-RU"/>
        </w:rPr>
        <w:t>5</w:t>
      </w:r>
      <w:r w:rsidRPr="004F340A">
        <w:rPr>
          <w:rFonts w:ascii="Times New Roman" w:eastAsia="Times New Roman" w:hAnsi="Times New Roman"/>
          <w:bCs/>
          <w:sz w:val="24"/>
          <w:szCs w:val="24"/>
          <w:lang w:eastAsia="ru-RU"/>
        </w:rPr>
        <w:t xml:space="preserve"> годов. Для участия в обсуждении проекта приглашаются все желающие жители Широкоярского сельсовета.  </w:t>
      </w:r>
    </w:p>
    <w:p w:rsidR="004F340A" w:rsidRPr="004F340A" w:rsidRDefault="004F340A" w:rsidP="004E15F1">
      <w:pPr>
        <w:pBdr>
          <w:top w:val="thickThinSmallGap" w:sz="24" w:space="1" w:color="auto"/>
          <w:left w:val="thickThinSmallGap" w:sz="24" w:space="4" w:color="auto"/>
          <w:bottom w:val="thinThickSmallGap" w:sz="24" w:space="1" w:color="auto"/>
          <w:right w:val="thinThickSmallGap" w:sz="24" w:space="4" w:color="auto"/>
        </w:pBdr>
        <w:spacing w:after="0" w:line="240" w:lineRule="auto"/>
        <w:jc w:val="right"/>
        <w:rPr>
          <w:rFonts w:ascii="Times New Roman" w:eastAsia="Times New Roman" w:hAnsi="Times New Roman"/>
          <w:bCs/>
          <w:sz w:val="24"/>
          <w:szCs w:val="24"/>
          <w:lang w:eastAsia="ru-RU"/>
        </w:rPr>
      </w:pPr>
      <w:r w:rsidRPr="004F340A">
        <w:rPr>
          <w:rFonts w:ascii="Times New Roman" w:eastAsia="Times New Roman" w:hAnsi="Times New Roman"/>
          <w:bCs/>
          <w:sz w:val="24"/>
          <w:szCs w:val="24"/>
          <w:lang w:eastAsia="ru-RU"/>
        </w:rPr>
        <w:t>Администрация</w:t>
      </w:r>
    </w:p>
    <w:p w:rsidR="009514D1" w:rsidRPr="009514D1" w:rsidRDefault="009514D1" w:rsidP="00870440">
      <w:pPr>
        <w:spacing w:after="0" w:line="240" w:lineRule="auto"/>
        <w:jc w:val="both"/>
        <w:rPr>
          <w:rFonts w:ascii="Times New Roman" w:eastAsia="Times New Roman" w:hAnsi="Times New Roman"/>
          <w:sz w:val="24"/>
          <w:szCs w:val="24"/>
          <w:lang w:eastAsia="ru-RU"/>
        </w:rPr>
      </w:pPr>
    </w:p>
    <w:p w:rsidR="00E8709F" w:rsidRPr="009C1551" w:rsidRDefault="00E8709F" w:rsidP="009C1551">
      <w:pPr>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B26ACA">
        <w:rPr>
          <w:rFonts w:ascii="Times New Roman" w:eastAsia="Times New Roman" w:hAnsi="Times New Roman"/>
          <w:b/>
          <w:bCs/>
          <w:sz w:val="28"/>
          <w:szCs w:val="28"/>
          <w:lang w:eastAsia="ru-RU"/>
        </w:rPr>
        <w:t>Меры пожарной безопасности в осенне-зимний период</w:t>
      </w:r>
    </w:p>
    <w:p w:rsidR="00E8709F" w:rsidRPr="00E23280" w:rsidRDefault="00E8709F" w:rsidP="00E8709F">
      <w:pPr>
        <w:spacing w:after="0" w:line="240" w:lineRule="auto"/>
        <w:jc w:val="center"/>
        <w:outlineLvl w:val="1"/>
        <w:rPr>
          <w:rFonts w:ascii="Times New Roman" w:eastAsia="Times New Roman" w:hAnsi="Times New Roman"/>
          <w:b/>
          <w:bCs/>
          <w:sz w:val="16"/>
          <w:szCs w:val="16"/>
          <w:lang w:eastAsia="ru-RU"/>
        </w:rPr>
      </w:pPr>
    </w:p>
    <w:p w:rsidR="00E8709F" w:rsidRPr="00E8709F" w:rsidRDefault="00B26ACA" w:rsidP="00E8709F">
      <w:pPr>
        <w:spacing w:after="0" w:line="240" w:lineRule="auto"/>
        <w:jc w:val="both"/>
        <w:rPr>
          <w:rFonts w:ascii="Times New Roman" w:eastAsia="Times New Roman" w:hAnsi="Times New Roman"/>
          <w:sz w:val="24"/>
          <w:szCs w:val="24"/>
          <w:lang w:eastAsia="ru-RU"/>
        </w:rPr>
      </w:pPr>
      <w:r w:rsidRPr="00E23280">
        <w:rPr>
          <w:noProof/>
          <w:sz w:val="16"/>
          <w:szCs w:val="16"/>
          <w:lang w:eastAsia="ru-RU"/>
        </w:rPr>
        <w:drawing>
          <wp:anchor distT="0" distB="0" distL="114300" distR="114300" simplePos="0" relativeHeight="251660800" behindDoc="1" locked="0" layoutInCell="1" allowOverlap="1" wp14:anchorId="60AE24B6" wp14:editId="13C336CE">
            <wp:simplePos x="0" y="0"/>
            <wp:positionH relativeFrom="column">
              <wp:posOffset>4060609</wp:posOffset>
            </wp:positionH>
            <wp:positionV relativeFrom="paragraph">
              <wp:posOffset>152640</wp:posOffset>
            </wp:positionV>
            <wp:extent cx="2433320" cy="1621155"/>
            <wp:effectExtent l="0" t="0" r="0" b="0"/>
            <wp:wrapTight wrapText="bothSides">
              <wp:wrapPolygon edited="0">
                <wp:start x="0" y="0"/>
                <wp:lineTo x="0" y="21321"/>
                <wp:lineTo x="21476" y="21321"/>
                <wp:lineTo x="21476" y="0"/>
                <wp:lineTo x="0" y="0"/>
              </wp:wrapPolygon>
            </wp:wrapTight>
            <wp:docPr id="53" name="Рисунок 2" descr="https://s1.ibtimes.com/sites/www.ibtimes.com/files/styles/embed/public/2018/05/23/firefigh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s1.ibtimes.com/sites/www.ibtimes.com/files/styles/embed/public/2018/05/23/firefighte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3320" cy="1621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709F" w:rsidRPr="00E8709F">
        <w:rPr>
          <w:rFonts w:ascii="Times New Roman" w:eastAsia="Times New Roman" w:hAnsi="Times New Roman"/>
          <w:sz w:val="24"/>
          <w:szCs w:val="24"/>
          <w:lang w:eastAsia="ru-RU"/>
        </w:rPr>
        <w:tab/>
        <w:t>С приходом холодов наступает и осенне-зимний пожароопасный период. Статистика показывает, что наибольшее число пожаров в это время происходит в жилом секторе. Основной причиной происходящих в жилье в этот период пожаров является человеческий фактор.</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Необходимо соблюдать меры пожарной безопасности:</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отремонтируйте электропроводку, неисправные выключатели, розетки;</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отопительные электрические приборы, плиты содержите в исправном состоянии, подальше от штор и мебели на несгораемых подставках;</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не допускайте включения в одну сеть электроприборов повышенной мощности, это приводит к перегрузке в электросети;</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не применяйте самодельные электронагревательные приборы;</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перед уходом из дома проверяйте выключение газового и электрического оборудования;</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не оставляйте детей без присмотра;</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курите в строго отведенных местах;</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своевременно ремонтируйте отопительные печи;</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очистите дымоходы от сажи;</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заделайте трещины в кладке печи и дымовой трубе глиняно-песчаным раствором, оштукатурьте и побелите;</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на полу перед топочной дверкой прибейте металлический лист размером 50×70 см;</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не допускайте перекала отопительной печи;</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не растапливайте печь легко воспламеняющимися жидкостями.</w:t>
      </w:r>
    </w:p>
    <w:p w:rsidR="00E8709F" w:rsidRPr="00E8709F" w:rsidRDefault="00E8709F" w:rsidP="00E8709F">
      <w:pPr>
        <w:spacing w:after="0" w:line="240" w:lineRule="auto"/>
        <w:jc w:val="center"/>
        <w:rPr>
          <w:rFonts w:ascii="Times New Roman" w:eastAsia="Times New Roman" w:hAnsi="Times New Roman"/>
          <w:sz w:val="24"/>
          <w:szCs w:val="24"/>
          <w:lang w:eastAsia="ru-RU"/>
        </w:rPr>
      </w:pPr>
      <w:r w:rsidRPr="00E8709F">
        <w:rPr>
          <w:rFonts w:ascii="Times New Roman" w:eastAsia="Times New Roman" w:hAnsi="Times New Roman"/>
          <w:b/>
          <w:bCs/>
          <w:sz w:val="24"/>
          <w:szCs w:val="24"/>
          <w:lang w:eastAsia="ru-RU"/>
        </w:rPr>
        <w:t>Меры пожарной безопасности при эксплуатации электрооборудования</w:t>
      </w:r>
    </w:p>
    <w:p w:rsidR="00E8709F" w:rsidRPr="00E8709F" w:rsidRDefault="00E8709F" w:rsidP="00E8709F">
      <w:pPr>
        <w:spacing w:after="0" w:line="240" w:lineRule="auto"/>
        <w:jc w:val="both"/>
        <w:rPr>
          <w:rFonts w:ascii="Times New Roman" w:eastAsia="Times New Roman" w:hAnsi="Times New Roman"/>
          <w:b/>
          <w:bCs/>
          <w:sz w:val="24"/>
          <w:szCs w:val="24"/>
          <w:lang w:eastAsia="ru-RU"/>
        </w:rPr>
      </w:pPr>
      <w:r w:rsidRPr="00E8709F">
        <w:rPr>
          <w:rFonts w:ascii="Times New Roman" w:eastAsia="Times New Roman" w:hAnsi="Times New Roman"/>
          <w:sz w:val="24"/>
          <w:szCs w:val="24"/>
          <w:lang w:eastAsia="ru-RU"/>
        </w:rPr>
        <w:t>При эксплуатации электрических приборов</w:t>
      </w:r>
      <w:r w:rsidRPr="00E8709F">
        <w:rPr>
          <w:rFonts w:ascii="Times New Roman" w:eastAsia="Times New Roman" w:hAnsi="Times New Roman"/>
          <w:b/>
          <w:bCs/>
          <w:sz w:val="24"/>
          <w:szCs w:val="24"/>
          <w:lang w:eastAsia="ru-RU"/>
        </w:rPr>
        <w:t xml:space="preserve"> запрещается:</w:t>
      </w:r>
    </w:p>
    <w:p w:rsidR="00E8709F" w:rsidRPr="00E8709F" w:rsidRDefault="00017455" w:rsidP="00E8709F">
      <w:pPr>
        <w:spacing w:after="0" w:line="240" w:lineRule="auto"/>
        <w:jc w:val="both"/>
        <w:rPr>
          <w:rFonts w:ascii="Times New Roman" w:eastAsia="Times New Roman" w:hAnsi="Times New Roman"/>
          <w:b/>
          <w:bCs/>
          <w:sz w:val="24"/>
          <w:szCs w:val="24"/>
          <w:lang w:eastAsia="ru-RU"/>
        </w:rPr>
      </w:pPr>
      <w:r>
        <w:rPr>
          <w:noProof/>
          <w:lang w:eastAsia="ru-RU"/>
        </w:rPr>
        <w:drawing>
          <wp:anchor distT="0" distB="0" distL="114300" distR="114300" simplePos="0" relativeHeight="251659776" behindDoc="1" locked="0" layoutInCell="1" allowOverlap="1">
            <wp:simplePos x="0" y="0"/>
            <wp:positionH relativeFrom="column">
              <wp:posOffset>4056380</wp:posOffset>
            </wp:positionH>
            <wp:positionV relativeFrom="paragraph">
              <wp:posOffset>99695</wp:posOffset>
            </wp:positionV>
            <wp:extent cx="2169160" cy="1353820"/>
            <wp:effectExtent l="0" t="0" r="0" b="0"/>
            <wp:wrapTight wrapText="bothSides">
              <wp:wrapPolygon edited="0">
                <wp:start x="0" y="0"/>
                <wp:lineTo x="0" y="21276"/>
                <wp:lineTo x="21436" y="21276"/>
                <wp:lineTo x="21436" y="0"/>
                <wp:lineTo x="0" y="0"/>
              </wp:wrapPolygon>
            </wp:wrapTight>
            <wp:docPr id="52" name="Рисунок 3" descr="http://ugps12.ru/wp-content/uploads/2020/11/%D1%8D%D0%BB%D0%B5%D0%BA%D1%82%D1%80%D0%BE%D1%81%D0%B5%D1%82%D1%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ugps12.ru/wp-content/uploads/2020/11/%D1%8D%D0%BB%D0%B5%D0%BA%D1%82%D1%80%D0%BE%D1%81%D0%B5%D1%82%D1%8C.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9160" cy="1353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709F" w:rsidRPr="00E8709F">
        <w:rPr>
          <w:rFonts w:ascii="Times New Roman" w:eastAsia="Times New Roman" w:hAnsi="Times New Roman"/>
          <w:b/>
          <w:bCs/>
          <w:sz w:val="24"/>
          <w:szCs w:val="24"/>
          <w:lang w:eastAsia="ru-RU"/>
        </w:rPr>
        <w:tab/>
        <w:t xml:space="preserve">- </w:t>
      </w:r>
      <w:r w:rsidR="00E8709F" w:rsidRPr="00E8709F">
        <w:rPr>
          <w:rFonts w:ascii="Times New Roman" w:eastAsia="Times New Roman" w:hAnsi="Times New Roman"/>
          <w:sz w:val="24"/>
          <w:szCs w:val="24"/>
          <w:lang w:eastAsia="ru-RU"/>
        </w:rPr>
        <w:t>использовать приемники электрической энергии (электроприборы) в условиях, не соответствующих требованиям инструкций предприятий-изготовителей, или имеющие неисправности, а также эксплуатировать электропровода и кабели с поврежденной или потерявшей защитные свойства изоляцией;</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окрашивать краской или заклеивать открытую электропроводку обоями;</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пользоваться поврежденными выключателями, розетками, патронами;</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закрывать электрические лампочки абажурами из горючих материалов.</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lastRenderedPageBreak/>
        <w:tab/>
        <w:t>- использование электронагревательных приборов при отсутствии или неисправности терморегуляторов, предусмотренных конструкцией.</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Включенные электронагревательные приборы должны быть установлены на негорючие теплоизоляционные подставки.</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Перед уходом из дома на длительное время, нужно проверить и убедиться, что все электронагревательные и осветительные приборы отключены.</w:t>
      </w:r>
    </w:p>
    <w:p w:rsidR="00E8709F" w:rsidRPr="00E8709F" w:rsidRDefault="00E8709F" w:rsidP="00E8709F">
      <w:pPr>
        <w:spacing w:after="0" w:line="240" w:lineRule="auto"/>
        <w:jc w:val="center"/>
        <w:outlineLvl w:val="2"/>
        <w:rPr>
          <w:rFonts w:ascii="Times New Roman" w:eastAsia="Times New Roman" w:hAnsi="Times New Roman"/>
          <w:b/>
          <w:bCs/>
          <w:sz w:val="24"/>
          <w:szCs w:val="24"/>
          <w:lang w:eastAsia="ru-RU"/>
        </w:rPr>
      </w:pPr>
      <w:r w:rsidRPr="00E8709F">
        <w:rPr>
          <w:rFonts w:ascii="Times New Roman" w:eastAsia="Times New Roman" w:hAnsi="Times New Roman"/>
          <w:b/>
          <w:bCs/>
          <w:sz w:val="24"/>
          <w:szCs w:val="24"/>
          <w:lang w:eastAsia="ru-RU"/>
        </w:rPr>
        <w:t>Печное отопление</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Печи, находящиеся в доме, должны быть в исправном состоянии и безопасны в пожарном отношении.</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Нужно помнить, что пожар может возникнуть в результате воздействия огня и искр через трещины и </w:t>
      </w:r>
      <w:proofErr w:type="spellStart"/>
      <w:r w:rsidRPr="00E8709F">
        <w:rPr>
          <w:rFonts w:ascii="Times New Roman" w:eastAsia="Times New Roman" w:hAnsi="Times New Roman"/>
          <w:sz w:val="24"/>
          <w:szCs w:val="24"/>
          <w:lang w:eastAsia="ru-RU"/>
        </w:rPr>
        <w:t>неплотности</w:t>
      </w:r>
      <w:proofErr w:type="spellEnd"/>
      <w:r w:rsidRPr="00E8709F">
        <w:rPr>
          <w:rFonts w:ascii="Times New Roman" w:eastAsia="Times New Roman" w:hAnsi="Times New Roman"/>
          <w:sz w:val="24"/>
          <w:szCs w:val="24"/>
          <w:lang w:eastAsia="ru-RU"/>
        </w:rPr>
        <w:t xml:space="preserve"> в кладке печей и дымовых каналов. В связи с этим, необходимо периодически тщательно осматривать печи и дымовые трубы, устранять обнаруженные неисправности, при необходимости производить ремонт. Отложения сажи удаляют, и белят все </w:t>
      </w:r>
      <w:r w:rsidR="00017455">
        <w:rPr>
          <w:noProof/>
          <w:lang w:eastAsia="ru-RU"/>
        </w:rPr>
        <w:drawing>
          <wp:anchor distT="0" distB="0" distL="114300" distR="114300" simplePos="0" relativeHeight="251658752" behindDoc="1" locked="0" layoutInCell="1" allowOverlap="1">
            <wp:simplePos x="0" y="0"/>
            <wp:positionH relativeFrom="column">
              <wp:posOffset>4119880</wp:posOffset>
            </wp:positionH>
            <wp:positionV relativeFrom="paragraph">
              <wp:posOffset>273050</wp:posOffset>
            </wp:positionV>
            <wp:extent cx="2283460" cy="1707515"/>
            <wp:effectExtent l="0" t="0" r="0" b="0"/>
            <wp:wrapTight wrapText="bothSides">
              <wp:wrapPolygon edited="0">
                <wp:start x="0" y="0"/>
                <wp:lineTo x="0" y="21447"/>
                <wp:lineTo x="21444" y="21447"/>
                <wp:lineTo x="21444" y="0"/>
                <wp:lineTo x="0" y="0"/>
              </wp:wrapPolygon>
            </wp:wrapTight>
            <wp:docPr id="51" name="Рисунок 4" descr="&amp;Pcy;&amp;ocy;&amp;zhcy;&amp;acy;&amp;rcy; - &amp;ncy;&amp;iecy;&amp;icy;&amp;scy;&amp;pcy;&amp;rcy;&amp;acy;&amp;vcy;&amp;ncy;&amp;ocy;&amp;iecy; &amp;pcy;&amp;iecy;&amp;chcy;&amp;ncy;&amp;ocy;&amp;iecy; &amp;ocy;&amp;tcy;&amp;ocy;&amp;pcy;&amp;lcy;&amp;iecy;&amp;ncy;&amp;icy;&amp;iecy;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amp;Pcy;&amp;ocy;&amp;zhcy;&amp;acy;&amp;rcy; - &amp;ncy;&amp;iecy;&amp;icy;&amp;scy;&amp;pcy;&amp;rcy;&amp;acy;&amp;vcy;&amp;ncy;&amp;ocy;&amp;iecy; &amp;pcy;&amp;iecy;&amp;chcy;&amp;ncy;&amp;ocy;&amp;iecy; &amp;ocy;&amp;tcy;&amp;ocy;&amp;pcy;&amp;lcy;&amp;iecy;&amp;ncy;&amp;icy;&amp;iecy; - YouTub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3460" cy="1707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8709F">
        <w:rPr>
          <w:rFonts w:ascii="Times New Roman" w:eastAsia="Times New Roman" w:hAnsi="Times New Roman"/>
          <w:sz w:val="24"/>
          <w:szCs w:val="24"/>
          <w:lang w:eastAsia="ru-RU"/>
        </w:rPr>
        <w:t>элементы печи, побелка позволяет своевременно обнаружить трещины и прогары.</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При эксплуатации печей следует выполнять следующие требования:</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xml:space="preserve">- перед топкой должен быть прибит </w:t>
      </w:r>
      <w:proofErr w:type="spellStart"/>
      <w:r w:rsidRPr="00E8709F">
        <w:rPr>
          <w:rFonts w:ascii="Times New Roman" w:eastAsia="Times New Roman" w:hAnsi="Times New Roman"/>
          <w:sz w:val="24"/>
          <w:szCs w:val="24"/>
          <w:lang w:eastAsia="ru-RU"/>
        </w:rPr>
        <w:t>предтопочный</w:t>
      </w:r>
      <w:proofErr w:type="spellEnd"/>
      <w:r w:rsidRPr="00E8709F">
        <w:rPr>
          <w:rFonts w:ascii="Times New Roman" w:eastAsia="Times New Roman" w:hAnsi="Times New Roman"/>
          <w:sz w:val="24"/>
          <w:szCs w:val="24"/>
          <w:lang w:eastAsia="ru-RU"/>
        </w:rPr>
        <w:t xml:space="preserve"> лист, из стали размером 50×70 см и толщиной не менее 2 мм, предохраняющий от возгорания случайно выпавших искр;</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запрещается растапливать печи бензином, керосином и другими ЛВЖ, так как при мгновенной вспышке горючего может произойти взрыв или выброс пламени;</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располагать топливо, другие горючие вещества и материалы на </w:t>
      </w:r>
      <w:proofErr w:type="spellStart"/>
      <w:r w:rsidRPr="00E8709F">
        <w:rPr>
          <w:rFonts w:ascii="Times New Roman" w:eastAsia="Times New Roman" w:hAnsi="Times New Roman"/>
          <w:sz w:val="24"/>
          <w:szCs w:val="24"/>
          <w:lang w:eastAsia="ru-RU"/>
        </w:rPr>
        <w:t>предтопочном</w:t>
      </w:r>
      <w:proofErr w:type="spellEnd"/>
      <w:r w:rsidRPr="00E8709F">
        <w:rPr>
          <w:rFonts w:ascii="Times New Roman" w:eastAsia="Times New Roman" w:hAnsi="Times New Roman"/>
          <w:sz w:val="24"/>
          <w:szCs w:val="24"/>
          <w:lang w:eastAsia="ru-RU"/>
        </w:rPr>
        <w:t xml:space="preserve"> листе;</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недопустимо топить печи с открытыми дверцами;</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зола и шлак, выгребаемые из топок, должны быть пролиты водой, и удалены в специально отведенное для них безопасное место;</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дымовые трубы над сгораемыми крышами должны иметь искроуловители (металлические сетки);</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очищают дымоходы от сажи, как правило, перед началом отопительного сезона и не реже одного раза в два месяца во время отопительного сезона.</w:t>
      </w:r>
    </w:p>
    <w:p w:rsidR="00E8709F" w:rsidRPr="00E23280" w:rsidRDefault="00E8709F" w:rsidP="00E8709F">
      <w:pPr>
        <w:spacing w:after="0" w:line="240" w:lineRule="auto"/>
        <w:jc w:val="both"/>
        <w:rPr>
          <w:rFonts w:ascii="Times New Roman" w:eastAsia="Times New Roman" w:hAnsi="Times New Roman"/>
          <w:sz w:val="16"/>
          <w:szCs w:val="16"/>
          <w:lang w:eastAsia="ru-RU"/>
        </w:rPr>
      </w:pPr>
    </w:p>
    <w:p w:rsidR="00E8709F" w:rsidRPr="00E23280" w:rsidRDefault="00E8709F" w:rsidP="00E8709F">
      <w:pPr>
        <w:spacing w:after="0" w:line="240" w:lineRule="auto"/>
        <w:jc w:val="center"/>
        <w:rPr>
          <w:rFonts w:ascii="Times New Roman" w:eastAsia="Times New Roman" w:hAnsi="Times New Roman"/>
          <w:b/>
          <w:sz w:val="24"/>
          <w:szCs w:val="24"/>
          <w:lang w:eastAsia="ru-RU"/>
        </w:rPr>
      </w:pPr>
      <w:r w:rsidRPr="00E23280">
        <w:rPr>
          <w:rFonts w:ascii="Times New Roman" w:eastAsia="Times New Roman" w:hAnsi="Times New Roman"/>
          <w:b/>
          <w:sz w:val="24"/>
          <w:szCs w:val="24"/>
          <w:lang w:eastAsia="ru-RU"/>
        </w:rPr>
        <w:t>ПАМЯТКА ДЛЯ ОБУЧАЮЩИХСЯ ПО СОБЛЮДЕНИЮ ПРАВИЛ                                     ПОЖАРНОЙ БЕЗОПАСНОСТИ</w:t>
      </w:r>
    </w:p>
    <w:p w:rsidR="00E8709F" w:rsidRPr="00E8709F" w:rsidRDefault="00E8709F" w:rsidP="00E8709F">
      <w:pPr>
        <w:spacing w:after="0" w:line="240" w:lineRule="auto"/>
        <w:jc w:val="both"/>
        <w:rPr>
          <w:rFonts w:ascii="Times New Roman" w:eastAsia="Times New Roman" w:hAnsi="Times New Roman"/>
          <w:sz w:val="16"/>
          <w:szCs w:val="16"/>
          <w:lang w:eastAsia="ru-RU"/>
        </w:rPr>
      </w:pP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Огонь — страшная сила. Чтобы победить её, нужно иметь определенные знания и навыки. Но не пытайся справиться с пожаром в одиночку. Конечно, каждому хочется стать героем, но от огня ты можешь серьёзно пострадать. Не бойся во время пожара, старайся действовать спокойно. А что именно надо делать, подскажут наши инструкции. Главное — помни: самое важное, что есть у человека, — это его жизнь. Не рискуй ею понапрасну. Не старайся спасти вещи, книги, игрушки, даже если они тебе очень дороги. Лучше позаботься о себе и своих близких.</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1) Если ты почувствовал запах дыма или увидел огонь, сразу позвони «01».</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lastRenderedPageBreak/>
        <w:tab/>
        <w:t>2) По телефону ты должен точно назвать свой адрес: улицу, дом, квартиру. Чётко произнеси свои имя и фамилию. Если сможешь, объясни, что именно горит. Постарайся говорить спокойно и не торопясь.</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3) Постарайся ответить на все вопросы оператора — как лучше подъехать к твоему дому, какой код домофона.</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4) Сообщив о пожаре, спроси у оператора, что тебе лучше делать дальше.</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5) Если рядом с тобой находятся пожилые люди или маленькие дети, помоги им покинуть опасную зону.</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6) Выходя из горящего помещения, плотно закрой за собой все двери, чтобы задержать распространение огня на 10-15 минут — этого времени достаточно, чтобы дом смогли покинуть твои родные и соседи.</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7) Помни: от твоих первых действий зависит, насколько быстро будет распространяться дым и огонь по подъезду.</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ЗНАЙ: вызов пожарной команды просто так, из шалости или любопытства, не только отвлечёт спасателей от настоящего происшествия, но и будет иметь весьма неприятные последствия. Заведомо ложный вызов пожарных (так же, как и милиции, «скорой помощи», других специальных служб) является нарушением закона и наказывается штрафом, который придётся заплатить твоим родителям.</w:t>
      </w:r>
    </w:p>
    <w:p w:rsidR="00E8709F" w:rsidRPr="00E23280" w:rsidRDefault="00E8709F" w:rsidP="00E8709F">
      <w:pPr>
        <w:spacing w:after="0" w:line="240" w:lineRule="auto"/>
        <w:jc w:val="both"/>
        <w:rPr>
          <w:rFonts w:ascii="Times New Roman" w:eastAsia="Times New Roman" w:hAnsi="Times New Roman"/>
          <w:sz w:val="16"/>
          <w:szCs w:val="16"/>
          <w:lang w:eastAsia="ru-RU"/>
        </w:rPr>
      </w:pPr>
    </w:p>
    <w:p w:rsidR="00E8709F" w:rsidRPr="00E8709F" w:rsidRDefault="00E8709F" w:rsidP="00E8709F">
      <w:pPr>
        <w:spacing w:after="0" w:line="240" w:lineRule="auto"/>
        <w:jc w:val="right"/>
        <w:rPr>
          <w:rFonts w:ascii="Times New Roman" w:eastAsia="Times New Roman" w:hAnsi="Times New Roman"/>
          <w:b/>
          <w:sz w:val="24"/>
          <w:szCs w:val="24"/>
          <w:lang w:eastAsia="ru-RU"/>
        </w:rPr>
      </w:pPr>
      <w:r w:rsidRPr="00E8709F">
        <w:rPr>
          <w:rFonts w:ascii="Times New Roman" w:eastAsia="Times New Roman" w:hAnsi="Times New Roman"/>
          <w:b/>
          <w:sz w:val="24"/>
          <w:szCs w:val="24"/>
          <w:lang w:eastAsia="ru-RU"/>
        </w:rPr>
        <w:t>Информация взята из телекоммуникационной сети «Интернет»</w:t>
      </w:r>
    </w:p>
    <w:p w:rsidR="009C1551" w:rsidRDefault="009C1551" w:rsidP="00BE4765">
      <w:pPr>
        <w:shd w:val="clear" w:color="auto" w:fill="FFFFFF"/>
        <w:suppressAutoHyphens/>
        <w:spacing w:after="0" w:line="240" w:lineRule="auto"/>
        <w:jc w:val="center"/>
        <w:rPr>
          <w:rFonts w:ascii="Times New Roman" w:hAnsi="Times New Roman"/>
          <w:b/>
          <w:sz w:val="24"/>
          <w:szCs w:val="24"/>
        </w:rPr>
      </w:pPr>
    </w:p>
    <w:p w:rsidR="002C0441" w:rsidRPr="00BE4765" w:rsidRDefault="002C0441" w:rsidP="00BE4765">
      <w:pPr>
        <w:shd w:val="clear" w:color="auto" w:fill="FFFFFF"/>
        <w:suppressAutoHyphens/>
        <w:spacing w:after="0" w:line="240" w:lineRule="auto"/>
        <w:jc w:val="center"/>
        <w:rPr>
          <w:rFonts w:ascii="Times New Roman" w:hAnsi="Times New Roman"/>
          <w:b/>
          <w:i/>
          <w:sz w:val="24"/>
          <w:szCs w:val="24"/>
        </w:rPr>
      </w:pPr>
      <w:r w:rsidRPr="00E75F2B">
        <w:rPr>
          <w:rFonts w:ascii="Times New Roman" w:eastAsia="Times New Roman" w:hAnsi="Times New Roman"/>
          <w:b/>
          <w:sz w:val="28"/>
          <w:szCs w:val="28"/>
          <w:lang w:eastAsia="ru-RU"/>
        </w:rPr>
        <w:t xml:space="preserve">Будильник безопасности – автономный пожарный </w:t>
      </w:r>
      <w:proofErr w:type="spellStart"/>
      <w:r w:rsidRPr="00E75F2B">
        <w:rPr>
          <w:rFonts w:ascii="Times New Roman" w:eastAsia="Times New Roman" w:hAnsi="Times New Roman"/>
          <w:b/>
          <w:sz w:val="28"/>
          <w:szCs w:val="28"/>
          <w:lang w:eastAsia="ru-RU"/>
        </w:rPr>
        <w:t>извещатель</w:t>
      </w:r>
      <w:proofErr w:type="spellEnd"/>
      <w:r w:rsidRPr="00E75F2B">
        <w:rPr>
          <w:rFonts w:ascii="Times New Roman" w:eastAsia="Times New Roman" w:hAnsi="Times New Roman"/>
          <w:b/>
          <w:sz w:val="28"/>
          <w:szCs w:val="28"/>
          <w:lang w:eastAsia="ru-RU"/>
        </w:rPr>
        <w:t>!</w:t>
      </w:r>
      <w:r w:rsidRPr="00E75F2B">
        <w:rPr>
          <w:rFonts w:ascii="Times New Roman" w:eastAsia="Times New Roman" w:hAnsi="Times New Roman"/>
          <w:sz w:val="24"/>
          <w:szCs w:val="24"/>
          <w:lang w:eastAsia="ru-RU"/>
        </w:rPr>
        <w:t xml:space="preserve"> </w:t>
      </w:r>
    </w:p>
    <w:p w:rsidR="002C0441" w:rsidRPr="00E75F2B" w:rsidRDefault="002C0441" w:rsidP="002C0441">
      <w:pPr>
        <w:shd w:val="clear" w:color="auto" w:fill="FFFFFF"/>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E75F2B">
        <w:rPr>
          <w:rFonts w:ascii="Times New Roman" w:eastAsia="Times New Roman" w:hAnsi="Times New Roman"/>
          <w:sz w:val="24"/>
          <w:szCs w:val="24"/>
          <w:lang w:eastAsia="ru-RU"/>
        </w:rPr>
        <w:t xml:space="preserve">Одним из способов снизить вероятность неблагоприятных и печальных последствий в случае возникновения пожара является оснащение помещений системой противопожарной защиты — пожарной сигнализацией. Для индивидуальных жилых домов, а также квартир в многоквартирных домах на сегодняшний день существует простой и эффективный способ защиты от пожара — установка автономного пожарного </w:t>
      </w:r>
      <w:proofErr w:type="spellStart"/>
      <w:r w:rsidRPr="00E75F2B">
        <w:rPr>
          <w:rFonts w:ascii="Times New Roman" w:eastAsia="Times New Roman" w:hAnsi="Times New Roman"/>
          <w:sz w:val="24"/>
          <w:szCs w:val="24"/>
          <w:lang w:eastAsia="ru-RU"/>
        </w:rPr>
        <w:t>извещателя</w:t>
      </w:r>
      <w:proofErr w:type="spellEnd"/>
      <w:r w:rsidRPr="00E75F2B">
        <w:rPr>
          <w:rFonts w:ascii="Times New Roman" w:eastAsia="Times New Roman" w:hAnsi="Times New Roman"/>
          <w:sz w:val="24"/>
          <w:szCs w:val="24"/>
          <w:lang w:eastAsia="ru-RU"/>
        </w:rPr>
        <w:t>, которая не требует специальных познаний в области обеспечения пожарной безопасности, больших финансовых и трудовых затрат. Для установки АДПИ в большинстве случаев требуется лишь простая отвертка.</w:t>
      </w:r>
    </w:p>
    <w:p w:rsidR="002C0441" w:rsidRPr="00E75F2B" w:rsidRDefault="002C0441" w:rsidP="002C0441">
      <w:pPr>
        <w:shd w:val="clear" w:color="auto" w:fill="FFFFFF"/>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ab/>
      </w:r>
      <w:r w:rsidRPr="00E75F2B">
        <w:rPr>
          <w:rFonts w:ascii="Times New Roman" w:eastAsia="Times New Roman" w:hAnsi="Times New Roman"/>
          <w:b/>
          <w:bCs/>
          <w:sz w:val="24"/>
          <w:szCs w:val="24"/>
          <w:lang w:eastAsia="ru-RU"/>
        </w:rPr>
        <w:t xml:space="preserve">Автономный пожарный </w:t>
      </w:r>
      <w:proofErr w:type="spellStart"/>
      <w:r w:rsidRPr="00E75F2B">
        <w:rPr>
          <w:rFonts w:ascii="Times New Roman" w:eastAsia="Times New Roman" w:hAnsi="Times New Roman"/>
          <w:b/>
          <w:bCs/>
          <w:sz w:val="24"/>
          <w:szCs w:val="24"/>
          <w:lang w:eastAsia="ru-RU"/>
        </w:rPr>
        <w:t>извещатель</w:t>
      </w:r>
      <w:proofErr w:type="spellEnd"/>
      <w:r w:rsidRPr="00E75F2B">
        <w:rPr>
          <w:rFonts w:ascii="Times New Roman" w:eastAsia="Times New Roman" w:hAnsi="Times New Roman"/>
          <w:sz w:val="24"/>
          <w:szCs w:val="24"/>
          <w:lang w:eastAsia="ru-RU"/>
        </w:rPr>
        <w:t xml:space="preserve"> – пожарный </w:t>
      </w:r>
      <w:proofErr w:type="spellStart"/>
      <w:r w:rsidRPr="00E75F2B">
        <w:rPr>
          <w:rFonts w:ascii="Times New Roman" w:eastAsia="Times New Roman" w:hAnsi="Times New Roman"/>
          <w:sz w:val="24"/>
          <w:szCs w:val="24"/>
          <w:lang w:eastAsia="ru-RU"/>
        </w:rPr>
        <w:t>извещатель</w:t>
      </w:r>
      <w:proofErr w:type="spellEnd"/>
      <w:r w:rsidRPr="00E75F2B">
        <w:rPr>
          <w:rFonts w:ascii="Times New Roman" w:eastAsia="Times New Roman" w:hAnsi="Times New Roman"/>
          <w:sz w:val="24"/>
          <w:szCs w:val="24"/>
          <w:lang w:eastAsia="ru-RU"/>
        </w:rPr>
        <w:t>, реагирующий на определенный уровень концентрации продуктов горения веществ и материалов, в корпусе которого конструктивно объединены автономный источник питания и все компоненты, необходимые для обнаружения пожара и непосредственного оповещения о нем.</w:t>
      </w:r>
    </w:p>
    <w:p w:rsidR="002C0441" w:rsidRPr="00E75F2B" w:rsidRDefault="002C0441" w:rsidP="002C0441">
      <w:pPr>
        <w:shd w:val="clear" w:color="auto" w:fill="FFFFFF"/>
        <w:suppressAutoHyphens/>
        <w:spacing w:after="0" w:line="240" w:lineRule="auto"/>
        <w:jc w:val="both"/>
        <w:rPr>
          <w:rFonts w:ascii="Times New Roman" w:eastAsia="Times New Roman" w:hAnsi="Times New Roman"/>
          <w:sz w:val="24"/>
          <w:szCs w:val="24"/>
          <w:lang w:eastAsia="ru-RU"/>
        </w:rPr>
      </w:pPr>
      <w:r w:rsidRPr="00E75F2B">
        <w:rPr>
          <w:rFonts w:ascii="Times New Roman" w:eastAsia="Times New Roman" w:hAnsi="Times New Roman"/>
          <w:sz w:val="24"/>
          <w:szCs w:val="24"/>
          <w:lang w:eastAsia="ru-RU"/>
        </w:rPr>
        <w:t xml:space="preserve">Принцип работы таких </w:t>
      </w:r>
      <w:proofErr w:type="spellStart"/>
      <w:r w:rsidRPr="00E75F2B">
        <w:rPr>
          <w:rFonts w:ascii="Times New Roman" w:eastAsia="Times New Roman" w:hAnsi="Times New Roman"/>
          <w:sz w:val="24"/>
          <w:szCs w:val="24"/>
          <w:lang w:eastAsia="ru-RU"/>
        </w:rPr>
        <w:t>извещателей</w:t>
      </w:r>
      <w:proofErr w:type="spellEnd"/>
      <w:r w:rsidRPr="00E75F2B">
        <w:rPr>
          <w:rFonts w:ascii="Times New Roman" w:eastAsia="Times New Roman" w:hAnsi="Times New Roman"/>
          <w:sz w:val="24"/>
          <w:szCs w:val="24"/>
          <w:lang w:eastAsia="ru-RU"/>
        </w:rPr>
        <w:t xml:space="preserve"> направлен на определение частиц дыма в воздухе. При срабатывании детектора дыма </w:t>
      </w:r>
      <w:proofErr w:type="spellStart"/>
      <w:r w:rsidRPr="00E75F2B">
        <w:rPr>
          <w:rFonts w:ascii="Times New Roman" w:eastAsia="Times New Roman" w:hAnsi="Times New Roman"/>
          <w:sz w:val="24"/>
          <w:szCs w:val="24"/>
          <w:lang w:eastAsia="ru-RU"/>
        </w:rPr>
        <w:t>извещатель</w:t>
      </w:r>
      <w:proofErr w:type="spellEnd"/>
      <w:r w:rsidRPr="00E75F2B">
        <w:rPr>
          <w:rFonts w:ascii="Times New Roman" w:eastAsia="Times New Roman" w:hAnsi="Times New Roman"/>
          <w:sz w:val="24"/>
          <w:szCs w:val="24"/>
          <w:lang w:eastAsia="ru-RU"/>
        </w:rPr>
        <w:t xml:space="preserve"> издает громкий пронзительный звук, способный разбудить спящего человека и привлечь внимание окружающих. Для оповещения монтируется GSM модуль, который обеспечивает дозвон на заранее запрограммированные телефонные номера и рассылку SMS-сообщений. </w:t>
      </w:r>
      <w:proofErr w:type="spellStart"/>
      <w:r w:rsidRPr="00E75F2B">
        <w:rPr>
          <w:rFonts w:ascii="Times New Roman" w:eastAsia="Times New Roman" w:hAnsi="Times New Roman"/>
          <w:sz w:val="24"/>
          <w:szCs w:val="24"/>
          <w:lang w:eastAsia="ru-RU"/>
        </w:rPr>
        <w:t>Извещатели</w:t>
      </w:r>
      <w:proofErr w:type="spellEnd"/>
      <w:r w:rsidRPr="00E75F2B">
        <w:rPr>
          <w:rFonts w:ascii="Times New Roman" w:eastAsia="Times New Roman" w:hAnsi="Times New Roman"/>
          <w:sz w:val="24"/>
          <w:szCs w:val="24"/>
          <w:lang w:eastAsia="ru-RU"/>
        </w:rPr>
        <w:t xml:space="preserve"> рассчитаны на круглосуточную непрерывную работу. В большинстве выпускаемых отечественных автономных пожарных </w:t>
      </w:r>
      <w:proofErr w:type="spellStart"/>
      <w:r w:rsidRPr="00E75F2B">
        <w:rPr>
          <w:rFonts w:ascii="Times New Roman" w:eastAsia="Times New Roman" w:hAnsi="Times New Roman"/>
          <w:sz w:val="24"/>
          <w:szCs w:val="24"/>
          <w:lang w:eastAsia="ru-RU"/>
        </w:rPr>
        <w:t>извещателях</w:t>
      </w:r>
      <w:proofErr w:type="spellEnd"/>
      <w:r w:rsidRPr="00E75F2B">
        <w:rPr>
          <w:rFonts w:ascii="Times New Roman" w:eastAsia="Times New Roman" w:hAnsi="Times New Roman"/>
          <w:sz w:val="24"/>
          <w:szCs w:val="24"/>
          <w:lang w:eastAsia="ru-RU"/>
        </w:rPr>
        <w:t xml:space="preserve"> элементом питания </w:t>
      </w:r>
      <w:proofErr w:type="gramStart"/>
      <w:r w:rsidRPr="00E75F2B">
        <w:rPr>
          <w:rFonts w:ascii="Times New Roman" w:eastAsia="Times New Roman" w:hAnsi="Times New Roman"/>
          <w:sz w:val="24"/>
          <w:szCs w:val="24"/>
          <w:lang w:eastAsia="ru-RU"/>
        </w:rPr>
        <w:t>служит  </w:t>
      </w:r>
      <w:proofErr w:type="spellStart"/>
      <w:r w:rsidRPr="00E75F2B">
        <w:rPr>
          <w:rFonts w:ascii="Times New Roman" w:eastAsia="Times New Roman" w:hAnsi="Times New Roman"/>
          <w:sz w:val="24"/>
          <w:szCs w:val="24"/>
          <w:lang w:eastAsia="ru-RU"/>
        </w:rPr>
        <w:t>девятивольтовая</w:t>
      </w:r>
      <w:proofErr w:type="spellEnd"/>
      <w:proofErr w:type="gramEnd"/>
      <w:r w:rsidRPr="00E75F2B">
        <w:rPr>
          <w:rFonts w:ascii="Times New Roman" w:eastAsia="Times New Roman" w:hAnsi="Times New Roman"/>
          <w:sz w:val="24"/>
          <w:szCs w:val="24"/>
          <w:lang w:eastAsia="ru-RU"/>
        </w:rPr>
        <w:t xml:space="preserve"> батарея.</w:t>
      </w:r>
    </w:p>
    <w:p w:rsidR="002C0441" w:rsidRPr="00E75F2B" w:rsidRDefault="002C0441" w:rsidP="002C0441">
      <w:pPr>
        <w:shd w:val="clear" w:color="auto" w:fill="FFFFFF"/>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E75F2B">
        <w:rPr>
          <w:rFonts w:ascii="Times New Roman" w:eastAsia="Times New Roman" w:hAnsi="Times New Roman"/>
          <w:sz w:val="24"/>
          <w:szCs w:val="24"/>
          <w:lang w:eastAsia="ru-RU"/>
        </w:rPr>
        <w:t xml:space="preserve">Их монтаж осуществляется в основном в жилых комнатах, коридорах, а также в тех помещениях, где возможно возгорание, например, электрооборудования. Они устанавливаются на потолок помещения, либо на стену под потолком на расстояние, указанное в паспорте на </w:t>
      </w:r>
      <w:proofErr w:type="spellStart"/>
      <w:r w:rsidRPr="00E75F2B">
        <w:rPr>
          <w:rFonts w:ascii="Times New Roman" w:eastAsia="Times New Roman" w:hAnsi="Times New Roman"/>
          <w:sz w:val="24"/>
          <w:szCs w:val="24"/>
          <w:lang w:eastAsia="ru-RU"/>
        </w:rPr>
        <w:t>извещатель</w:t>
      </w:r>
      <w:proofErr w:type="spellEnd"/>
      <w:r w:rsidRPr="00E75F2B">
        <w:rPr>
          <w:rFonts w:ascii="Times New Roman" w:eastAsia="Times New Roman" w:hAnsi="Times New Roman"/>
          <w:sz w:val="24"/>
          <w:szCs w:val="24"/>
          <w:lang w:eastAsia="ru-RU"/>
        </w:rPr>
        <w:t>.</w:t>
      </w:r>
    </w:p>
    <w:p w:rsidR="002C0441" w:rsidRPr="00E75F2B" w:rsidRDefault="002C0441" w:rsidP="002C0441">
      <w:pPr>
        <w:shd w:val="clear" w:color="auto" w:fill="FFFFFF"/>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E75F2B">
        <w:rPr>
          <w:rFonts w:ascii="Times New Roman" w:eastAsia="Times New Roman" w:hAnsi="Times New Roman"/>
          <w:sz w:val="24"/>
          <w:szCs w:val="24"/>
          <w:lang w:eastAsia="ru-RU"/>
        </w:rPr>
        <w:t xml:space="preserve">Для исключения ложных срабатываний из-за запыленности оптической системы </w:t>
      </w:r>
      <w:proofErr w:type="spellStart"/>
      <w:r w:rsidRPr="00E75F2B">
        <w:rPr>
          <w:rFonts w:ascii="Times New Roman" w:eastAsia="Times New Roman" w:hAnsi="Times New Roman"/>
          <w:sz w:val="24"/>
          <w:szCs w:val="24"/>
          <w:lang w:eastAsia="ru-RU"/>
        </w:rPr>
        <w:t>извещателя</w:t>
      </w:r>
      <w:proofErr w:type="spellEnd"/>
      <w:r w:rsidRPr="00E75F2B">
        <w:rPr>
          <w:rFonts w:ascii="Times New Roman" w:eastAsia="Times New Roman" w:hAnsi="Times New Roman"/>
          <w:sz w:val="24"/>
          <w:szCs w:val="24"/>
          <w:lang w:eastAsia="ru-RU"/>
        </w:rPr>
        <w:t xml:space="preserve"> необходимо не реже одного раза в шесть месяцев очищать дымовую камеру от пыли. Для этого разрешается снимать дымовую камеру для очистки и заменять ее.</w:t>
      </w:r>
    </w:p>
    <w:p w:rsidR="002C0441" w:rsidRPr="00E75F2B" w:rsidRDefault="002C0441" w:rsidP="002C0441">
      <w:pPr>
        <w:shd w:val="clear" w:color="auto" w:fill="FFFFFF"/>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E75F2B">
        <w:rPr>
          <w:rFonts w:ascii="Times New Roman" w:eastAsia="Times New Roman" w:hAnsi="Times New Roman"/>
          <w:sz w:val="24"/>
          <w:szCs w:val="24"/>
          <w:lang w:eastAsia="ru-RU"/>
        </w:rPr>
        <w:t xml:space="preserve">Что касается современных автономных дымовых пожарных </w:t>
      </w:r>
      <w:proofErr w:type="spellStart"/>
      <w:r w:rsidRPr="00E75F2B">
        <w:rPr>
          <w:rFonts w:ascii="Times New Roman" w:eastAsia="Times New Roman" w:hAnsi="Times New Roman"/>
          <w:sz w:val="24"/>
          <w:szCs w:val="24"/>
          <w:lang w:eastAsia="ru-RU"/>
        </w:rPr>
        <w:t>извещателей</w:t>
      </w:r>
      <w:proofErr w:type="spellEnd"/>
      <w:r w:rsidRPr="00E75F2B">
        <w:rPr>
          <w:rFonts w:ascii="Times New Roman" w:eastAsia="Times New Roman" w:hAnsi="Times New Roman"/>
          <w:sz w:val="24"/>
          <w:szCs w:val="24"/>
          <w:lang w:eastAsia="ru-RU"/>
        </w:rPr>
        <w:t xml:space="preserve">, то речь идет об </w:t>
      </w:r>
      <w:proofErr w:type="spellStart"/>
      <w:r w:rsidRPr="00E75F2B">
        <w:rPr>
          <w:rFonts w:ascii="Times New Roman" w:eastAsia="Times New Roman" w:hAnsi="Times New Roman"/>
          <w:sz w:val="24"/>
          <w:szCs w:val="24"/>
          <w:lang w:eastAsia="ru-RU"/>
        </w:rPr>
        <w:t>извещателях</w:t>
      </w:r>
      <w:proofErr w:type="spellEnd"/>
      <w:r w:rsidRPr="00E75F2B">
        <w:rPr>
          <w:rFonts w:ascii="Times New Roman" w:eastAsia="Times New Roman" w:hAnsi="Times New Roman"/>
          <w:sz w:val="24"/>
          <w:szCs w:val="24"/>
          <w:lang w:eastAsia="ru-RU"/>
        </w:rPr>
        <w:t xml:space="preserve"> с GSM-оповещением на мобильный телефон владельца квартиры (родственников). При задымлении датчик автоматически отправляет SMS и делает дозвон. Автономное питание без замены может работать до 3-х лет, существует возможность подключения до 6-ти телефонных номеров. К данному </w:t>
      </w:r>
      <w:proofErr w:type="spellStart"/>
      <w:r w:rsidRPr="00E75F2B">
        <w:rPr>
          <w:rFonts w:ascii="Times New Roman" w:eastAsia="Times New Roman" w:hAnsi="Times New Roman"/>
          <w:sz w:val="24"/>
          <w:szCs w:val="24"/>
          <w:lang w:eastAsia="ru-RU"/>
        </w:rPr>
        <w:t>извещателю</w:t>
      </w:r>
      <w:proofErr w:type="spellEnd"/>
      <w:r w:rsidRPr="00E75F2B">
        <w:rPr>
          <w:rFonts w:ascii="Times New Roman" w:eastAsia="Times New Roman" w:hAnsi="Times New Roman"/>
          <w:sz w:val="24"/>
          <w:szCs w:val="24"/>
          <w:lang w:eastAsia="ru-RU"/>
        </w:rPr>
        <w:t xml:space="preserve"> с GSM оповещением допускается подключить до 10 автономных </w:t>
      </w:r>
      <w:proofErr w:type="spellStart"/>
      <w:r w:rsidRPr="00E75F2B">
        <w:rPr>
          <w:rFonts w:ascii="Times New Roman" w:eastAsia="Times New Roman" w:hAnsi="Times New Roman"/>
          <w:sz w:val="24"/>
          <w:szCs w:val="24"/>
          <w:lang w:eastAsia="ru-RU"/>
        </w:rPr>
        <w:t>извещателей</w:t>
      </w:r>
      <w:proofErr w:type="spellEnd"/>
      <w:r w:rsidRPr="00E75F2B">
        <w:rPr>
          <w:rFonts w:ascii="Times New Roman" w:eastAsia="Times New Roman" w:hAnsi="Times New Roman"/>
          <w:sz w:val="24"/>
          <w:szCs w:val="24"/>
          <w:lang w:eastAsia="ru-RU"/>
        </w:rPr>
        <w:t>, что позволяет увеличить площадь покрытия.</w:t>
      </w:r>
    </w:p>
    <w:p w:rsidR="002C0441" w:rsidRPr="00E75F2B" w:rsidRDefault="002C0441" w:rsidP="002C0441">
      <w:pPr>
        <w:shd w:val="clear" w:color="auto" w:fill="FFFFFF"/>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r>
      <w:r w:rsidRPr="00E75F2B">
        <w:rPr>
          <w:rFonts w:ascii="Times New Roman" w:eastAsia="Times New Roman" w:hAnsi="Times New Roman"/>
          <w:sz w:val="24"/>
          <w:szCs w:val="24"/>
          <w:lang w:eastAsia="ru-RU"/>
        </w:rPr>
        <w:t xml:space="preserve">Отделение надзорной деятельности и профилактической работы по </w:t>
      </w:r>
      <w:proofErr w:type="spellStart"/>
      <w:r w:rsidRPr="00E75F2B">
        <w:rPr>
          <w:rFonts w:ascii="Times New Roman" w:eastAsia="Times New Roman" w:hAnsi="Times New Roman"/>
          <w:sz w:val="24"/>
          <w:szCs w:val="24"/>
          <w:lang w:eastAsia="ru-RU"/>
        </w:rPr>
        <w:t>Мошковскому</w:t>
      </w:r>
      <w:proofErr w:type="spellEnd"/>
      <w:r w:rsidRPr="00E75F2B">
        <w:rPr>
          <w:rFonts w:ascii="Times New Roman" w:eastAsia="Times New Roman" w:hAnsi="Times New Roman"/>
          <w:sz w:val="24"/>
          <w:szCs w:val="24"/>
          <w:lang w:eastAsia="ru-RU"/>
        </w:rPr>
        <w:t xml:space="preserve"> району рекомендует установить в жилье именно автоматические дымовые пожарные </w:t>
      </w:r>
      <w:proofErr w:type="spellStart"/>
      <w:r w:rsidRPr="00E75F2B">
        <w:rPr>
          <w:rFonts w:ascii="Times New Roman" w:eastAsia="Times New Roman" w:hAnsi="Times New Roman"/>
          <w:sz w:val="24"/>
          <w:szCs w:val="24"/>
          <w:lang w:eastAsia="ru-RU"/>
        </w:rPr>
        <w:t>извещатели</w:t>
      </w:r>
      <w:proofErr w:type="spellEnd"/>
      <w:r w:rsidRPr="00E75F2B">
        <w:rPr>
          <w:rFonts w:ascii="Times New Roman" w:eastAsia="Times New Roman" w:hAnsi="Times New Roman"/>
          <w:sz w:val="24"/>
          <w:szCs w:val="24"/>
          <w:lang w:eastAsia="ru-RU"/>
        </w:rPr>
        <w:t xml:space="preserve"> с GSM-оповещением. Несмотря на то что такие датчики дороже обычных, но все же </w:t>
      </w:r>
      <w:r w:rsidRPr="00E75F2B">
        <w:rPr>
          <w:rFonts w:ascii="Times New Roman" w:eastAsia="Times New Roman" w:hAnsi="Times New Roman"/>
          <w:b/>
          <w:bCs/>
          <w:sz w:val="24"/>
          <w:szCs w:val="24"/>
          <w:lang w:eastAsia="ru-RU"/>
        </w:rPr>
        <w:t>цена датчика-</w:t>
      </w:r>
      <w:proofErr w:type="spellStart"/>
      <w:r w:rsidRPr="00E75F2B">
        <w:rPr>
          <w:rFonts w:ascii="Times New Roman" w:eastAsia="Times New Roman" w:hAnsi="Times New Roman"/>
          <w:b/>
          <w:bCs/>
          <w:sz w:val="24"/>
          <w:szCs w:val="24"/>
          <w:lang w:eastAsia="ru-RU"/>
        </w:rPr>
        <w:t>извещателя</w:t>
      </w:r>
      <w:proofErr w:type="spellEnd"/>
      <w:r w:rsidRPr="00E75F2B">
        <w:rPr>
          <w:rFonts w:ascii="Times New Roman" w:eastAsia="Times New Roman" w:hAnsi="Times New Roman"/>
          <w:b/>
          <w:bCs/>
          <w:sz w:val="24"/>
          <w:szCs w:val="24"/>
          <w:lang w:eastAsia="ru-RU"/>
        </w:rPr>
        <w:t xml:space="preserve"> с GSM-оповещением гораздо ниже, чем человеческое здоровье, жизнь или сумма возможного ущерба от пожара!</w:t>
      </w:r>
    </w:p>
    <w:p w:rsidR="002C0441" w:rsidRPr="00E75F2B" w:rsidRDefault="002C0441" w:rsidP="002C0441">
      <w:pPr>
        <w:shd w:val="clear" w:color="auto" w:fill="FFFFFF"/>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E75F2B">
        <w:rPr>
          <w:rFonts w:ascii="Times New Roman" w:eastAsia="Times New Roman" w:hAnsi="Times New Roman"/>
          <w:sz w:val="24"/>
          <w:szCs w:val="24"/>
          <w:lang w:eastAsia="ru-RU"/>
        </w:rPr>
        <w:t xml:space="preserve">При поступлении сигнала от автономного пожарного </w:t>
      </w:r>
      <w:proofErr w:type="spellStart"/>
      <w:r w:rsidRPr="00E75F2B">
        <w:rPr>
          <w:rFonts w:ascii="Times New Roman" w:eastAsia="Times New Roman" w:hAnsi="Times New Roman"/>
          <w:sz w:val="24"/>
          <w:szCs w:val="24"/>
          <w:lang w:eastAsia="ru-RU"/>
        </w:rPr>
        <w:t>извещателя</w:t>
      </w:r>
      <w:proofErr w:type="spellEnd"/>
      <w:r w:rsidRPr="00E75F2B">
        <w:rPr>
          <w:rFonts w:ascii="Times New Roman" w:eastAsia="Times New Roman" w:hAnsi="Times New Roman"/>
          <w:sz w:val="24"/>
          <w:szCs w:val="24"/>
          <w:lang w:eastAsia="ru-RU"/>
        </w:rPr>
        <w:t xml:space="preserve"> необходимо проверить наличие признаков горения (задымления, запаха гари, тления и т.п.), а также:</w:t>
      </w:r>
    </w:p>
    <w:p w:rsidR="002C0441" w:rsidRPr="00E75F2B" w:rsidRDefault="002C0441" w:rsidP="002C0441">
      <w:pPr>
        <w:shd w:val="clear" w:color="auto" w:fill="FFFFFF"/>
        <w:suppressAutoHyphens/>
        <w:spacing w:after="0" w:line="240" w:lineRule="auto"/>
        <w:jc w:val="both"/>
        <w:rPr>
          <w:rFonts w:ascii="Times New Roman" w:eastAsia="Times New Roman" w:hAnsi="Times New Roman"/>
          <w:sz w:val="24"/>
          <w:szCs w:val="24"/>
          <w:lang w:eastAsia="ru-RU"/>
        </w:rPr>
      </w:pPr>
      <w:r w:rsidRPr="00E75F2B">
        <w:rPr>
          <w:rFonts w:ascii="Times New Roman" w:eastAsia="Times New Roman" w:hAnsi="Times New Roman"/>
          <w:sz w:val="24"/>
          <w:szCs w:val="24"/>
          <w:lang w:eastAsia="ru-RU"/>
        </w:rPr>
        <w:t>— применить первичные средства пожаротушения (при наличии огнетушителя);</w:t>
      </w:r>
    </w:p>
    <w:p w:rsidR="002C0441" w:rsidRPr="00E75F2B" w:rsidRDefault="00B26ACA" w:rsidP="002C0441">
      <w:pPr>
        <w:shd w:val="clear" w:color="auto" w:fill="FFFFFF"/>
        <w:suppressAutoHyphens/>
        <w:spacing w:after="0" w:line="240" w:lineRule="auto"/>
        <w:jc w:val="both"/>
        <w:rPr>
          <w:rFonts w:ascii="Times New Roman" w:eastAsia="Times New Roman" w:hAnsi="Times New Roman"/>
          <w:sz w:val="24"/>
          <w:szCs w:val="24"/>
          <w:lang w:eastAsia="ru-RU"/>
        </w:rPr>
      </w:pPr>
      <w:r>
        <w:rPr>
          <w:noProof/>
          <w:lang w:eastAsia="ru-RU"/>
        </w:rPr>
        <w:drawing>
          <wp:anchor distT="0" distB="0" distL="114300" distR="114300" simplePos="0" relativeHeight="251655680" behindDoc="0" locked="0" layoutInCell="1" allowOverlap="1" wp14:anchorId="6FA1B221" wp14:editId="293B9EF7">
            <wp:simplePos x="0" y="0"/>
            <wp:positionH relativeFrom="margin">
              <wp:posOffset>3886165</wp:posOffset>
            </wp:positionH>
            <wp:positionV relativeFrom="margin">
              <wp:posOffset>2173605</wp:posOffset>
            </wp:positionV>
            <wp:extent cx="2519045" cy="2519045"/>
            <wp:effectExtent l="0" t="0" r="0" b="0"/>
            <wp:wrapSquare wrapText="bothSides"/>
            <wp:docPr id="23" name="Рисунок 1" descr="&amp;Dcy;&amp;iecy;&amp;tcy;&amp;iecy;&amp;kcy;&amp;tcy;&amp;ocy;&amp;rcy; &amp;dcy;&amp;ycy;&amp;mcy;&amp;acy; — &amp;scy;&amp;tcy;&amp;ocy;&amp;kcy;&amp;ocy;&amp;vcy;&amp;ocy;&amp;iecy; &amp;fcy;&amp;ocy;&amp;tcy;&amp;o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mp;Dcy;&amp;iecy;&amp;tcy;&amp;iecy;&amp;kcy;&amp;tcy;&amp;ocy;&amp;rcy; &amp;dcy;&amp;ycy;&amp;mcy;&amp;acy; — &amp;scy;&amp;tcy;&amp;ocy;&amp;kcy;&amp;ocy;&amp;vcy;&amp;ocy;&amp;iecy; &amp;fcy;&amp;ocy;&amp;tcy;&amp;oc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9045" cy="2519045"/>
                    </a:xfrm>
                    <a:prstGeom prst="rect">
                      <a:avLst/>
                    </a:prstGeom>
                    <a:noFill/>
                    <a:ln>
                      <a:noFill/>
                    </a:ln>
                  </pic:spPr>
                </pic:pic>
              </a:graphicData>
            </a:graphic>
            <wp14:sizeRelH relativeFrom="page">
              <wp14:pctWidth>0</wp14:pctWidth>
            </wp14:sizeRelH>
            <wp14:sizeRelV relativeFrom="page">
              <wp14:pctHeight>0</wp14:pctHeight>
            </wp14:sizeRelV>
          </wp:anchor>
        </w:drawing>
      </w:r>
      <w:r w:rsidR="002C0441" w:rsidRPr="00E75F2B">
        <w:rPr>
          <w:rFonts w:ascii="Times New Roman" w:eastAsia="Times New Roman" w:hAnsi="Times New Roman"/>
          <w:sz w:val="24"/>
          <w:szCs w:val="24"/>
          <w:lang w:eastAsia="ru-RU"/>
        </w:rPr>
        <w:t>— при сильном развитии пожара, и невозможности применения первичных средств пожаротушения, если имеется возможность, изолировать помещение, где произошло загорание или пожар, закрыть дверь в это помещение, чтобы избежать распространения дыма и огня;</w:t>
      </w:r>
    </w:p>
    <w:p w:rsidR="002C0441" w:rsidRPr="00E75F2B" w:rsidRDefault="002C0441" w:rsidP="002C0441">
      <w:pPr>
        <w:shd w:val="clear" w:color="auto" w:fill="FFFFFF"/>
        <w:suppressAutoHyphens/>
        <w:spacing w:after="0" w:line="240" w:lineRule="auto"/>
        <w:jc w:val="both"/>
        <w:rPr>
          <w:rFonts w:ascii="Times New Roman" w:eastAsia="Times New Roman" w:hAnsi="Times New Roman"/>
          <w:sz w:val="24"/>
          <w:szCs w:val="24"/>
          <w:lang w:eastAsia="ru-RU"/>
        </w:rPr>
      </w:pPr>
      <w:r w:rsidRPr="00E75F2B">
        <w:rPr>
          <w:rFonts w:ascii="Times New Roman" w:eastAsia="Times New Roman" w:hAnsi="Times New Roman"/>
          <w:sz w:val="24"/>
          <w:szCs w:val="24"/>
          <w:lang w:eastAsia="ru-RU"/>
        </w:rPr>
        <w:t>— немедленно вызвать пожарную охрану по телефону </w:t>
      </w:r>
      <w:r w:rsidRPr="00E75F2B">
        <w:rPr>
          <w:rFonts w:ascii="Times New Roman" w:eastAsia="Times New Roman" w:hAnsi="Times New Roman"/>
          <w:b/>
          <w:bCs/>
          <w:sz w:val="24"/>
          <w:szCs w:val="24"/>
          <w:lang w:eastAsia="ru-RU"/>
        </w:rPr>
        <w:t>101 (как со стационарного телефона, так и с мобильного);</w:t>
      </w:r>
      <w:r w:rsidRPr="00D16976">
        <w:rPr>
          <w:b/>
          <w:color w:val="333333"/>
        </w:rPr>
        <w:t xml:space="preserve"> </w:t>
      </w:r>
    </w:p>
    <w:p w:rsidR="002C0441" w:rsidRPr="00E75F2B" w:rsidRDefault="002C0441" w:rsidP="002C0441">
      <w:pPr>
        <w:shd w:val="clear" w:color="auto" w:fill="FFFFFF"/>
        <w:suppressAutoHyphens/>
        <w:spacing w:after="0" w:line="240" w:lineRule="auto"/>
        <w:jc w:val="both"/>
        <w:rPr>
          <w:rFonts w:ascii="Times New Roman" w:eastAsia="Times New Roman" w:hAnsi="Times New Roman"/>
          <w:sz w:val="24"/>
          <w:szCs w:val="24"/>
          <w:lang w:eastAsia="ru-RU"/>
        </w:rPr>
      </w:pPr>
      <w:r w:rsidRPr="00E75F2B">
        <w:rPr>
          <w:rFonts w:ascii="Times New Roman" w:eastAsia="Times New Roman" w:hAnsi="Times New Roman"/>
          <w:sz w:val="24"/>
          <w:szCs w:val="24"/>
          <w:lang w:eastAsia="ru-RU"/>
        </w:rPr>
        <w:t>— сообщить диспетчеру свою фамилию и имя, адрес, кратко описать ситуацию, что горит, где и какие признаки пожара;</w:t>
      </w:r>
    </w:p>
    <w:p w:rsidR="002C0441" w:rsidRPr="00E75F2B" w:rsidRDefault="002C0441" w:rsidP="002C0441">
      <w:pPr>
        <w:shd w:val="clear" w:color="auto" w:fill="FFFFFF"/>
        <w:suppressAutoHyphens/>
        <w:spacing w:after="0" w:line="240" w:lineRule="auto"/>
        <w:jc w:val="both"/>
        <w:rPr>
          <w:rFonts w:ascii="Times New Roman" w:eastAsia="Times New Roman" w:hAnsi="Times New Roman"/>
          <w:sz w:val="24"/>
          <w:szCs w:val="24"/>
          <w:lang w:eastAsia="ru-RU"/>
        </w:rPr>
      </w:pPr>
      <w:r w:rsidRPr="00E75F2B">
        <w:rPr>
          <w:rFonts w:ascii="Times New Roman" w:eastAsia="Times New Roman" w:hAnsi="Times New Roman"/>
          <w:sz w:val="24"/>
          <w:szCs w:val="24"/>
          <w:lang w:eastAsia="ru-RU"/>
        </w:rPr>
        <w:t>— оповестить о пожаре соседей любыми доступными способами;</w:t>
      </w:r>
    </w:p>
    <w:p w:rsidR="002C0441" w:rsidRPr="00E75F2B" w:rsidRDefault="002C0441" w:rsidP="002C0441">
      <w:pPr>
        <w:shd w:val="clear" w:color="auto" w:fill="FFFFFF"/>
        <w:suppressAutoHyphens/>
        <w:spacing w:after="0" w:line="240" w:lineRule="auto"/>
        <w:jc w:val="both"/>
        <w:rPr>
          <w:rFonts w:ascii="Times New Roman" w:eastAsia="Times New Roman" w:hAnsi="Times New Roman"/>
          <w:sz w:val="24"/>
          <w:szCs w:val="24"/>
          <w:lang w:eastAsia="ru-RU"/>
        </w:rPr>
      </w:pPr>
      <w:r w:rsidRPr="00E75F2B">
        <w:rPr>
          <w:rFonts w:ascii="Times New Roman" w:eastAsia="Times New Roman" w:hAnsi="Times New Roman"/>
          <w:sz w:val="24"/>
          <w:szCs w:val="24"/>
          <w:lang w:eastAsia="ru-RU"/>
        </w:rPr>
        <w:t>— не отключать телефон первым, возможно, у диспетчера возникнут вопросы или он даст вам необходимые указания.</w:t>
      </w:r>
    </w:p>
    <w:p w:rsidR="002C0441" w:rsidRPr="00E75F2B" w:rsidRDefault="002C0441" w:rsidP="002C0441">
      <w:pPr>
        <w:shd w:val="clear" w:color="auto" w:fill="FFFFFF"/>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ab/>
      </w:r>
      <w:r w:rsidRPr="00E75F2B">
        <w:rPr>
          <w:rFonts w:ascii="Times New Roman" w:eastAsia="Times New Roman" w:hAnsi="Times New Roman"/>
          <w:b/>
          <w:bCs/>
          <w:sz w:val="24"/>
          <w:szCs w:val="24"/>
          <w:lang w:eastAsia="ru-RU"/>
        </w:rPr>
        <w:t>Также особое внимание необходимо уделить эвакуации из помещений при пожаре:</w:t>
      </w:r>
    </w:p>
    <w:p w:rsidR="002C0441" w:rsidRPr="00E75F2B" w:rsidRDefault="002C0441" w:rsidP="002C0441">
      <w:pPr>
        <w:shd w:val="clear" w:color="auto" w:fill="FFFFFF"/>
        <w:suppressAutoHyphens/>
        <w:spacing w:after="0" w:line="240" w:lineRule="auto"/>
        <w:jc w:val="both"/>
        <w:rPr>
          <w:rFonts w:ascii="Times New Roman" w:eastAsia="Times New Roman" w:hAnsi="Times New Roman"/>
          <w:sz w:val="24"/>
          <w:szCs w:val="24"/>
          <w:lang w:eastAsia="ru-RU"/>
        </w:rPr>
      </w:pPr>
      <w:r w:rsidRPr="00E75F2B">
        <w:rPr>
          <w:rFonts w:ascii="Times New Roman" w:eastAsia="Times New Roman" w:hAnsi="Times New Roman"/>
          <w:sz w:val="24"/>
          <w:szCs w:val="24"/>
          <w:lang w:eastAsia="ru-RU"/>
        </w:rPr>
        <w:t>Если дым и пламя в соседних комнатах не позволяют выйти наружу:</w:t>
      </w:r>
    </w:p>
    <w:p w:rsidR="002C0441" w:rsidRPr="00E75F2B" w:rsidRDefault="002C0441" w:rsidP="002C0441">
      <w:pPr>
        <w:shd w:val="clear" w:color="auto" w:fill="FFFFFF"/>
        <w:suppressAutoHyphens/>
        <w:spacing w:after="0" w:line="240" w:lineRule="auto"/>
        <w:jc w:val="both"/>
        <w:rPr>
          <w:rFonts w:ascii="Times New Roman" w:eastAsia="Times New Roman" w:hAnsi="Times New Roman"/>
          <w:sz w:val="24"/>
          <w:szCs w:val="24"/>
          <w:lang w:eastAsia="ru-RU"/>
        </w:rPr>
      </w:pPr>
      <w:r w:rsidRPr="00E75F2B">
        <w:rPr>
          <w:rFonts w:ascii="Times New Roman" w:eastAsia="Times New Roman" w:hAnsi="Times New Roman"/>
          <w:sz w:val="24"/>
          <w:szCs w:val="24"/>
          <w:lang w:eastAsia="ru-RU"/>
        </w:rPr>
        <w:t>— не поддавайтесь панике;</w:t>
      </w:r>
    </w:p>
    <w:p w:rsidR="002C0441" w:rsidRPr="00E75F2B" w:rsidRDefault="002C0441" w:rsidP="002C0441">
      <w:pPr>
        <w:shd w:val="clear" w:color="auto" w:fill="FFFFFF"/>
        <w:suppressAutoHyphens/>
        <w:spacing w:after="0" w:line="240" w:lineRule="auto"/>
        <w:jc w:val="both"/>
        <w:rPr>
          <w:rFonts w:ascii="Times New Roman" w:eastAsia="Times New Roman" w:hAnsi="Times New Roman"/>
          <w:sz w:val="24"/>
          <w:szCs w:val="24"/>
          <w:lang w:eastAsia="ru-RU"/>
        </w:rPr>
      </w:pPr>
      <w:r w:rsidRPr="00E75F2B">
        <w:rPr>
          <w:rFonts w:ascii="Times New Roman" w:eastAsia="Times New Roman" w:hAnsi="Times New Roman"/>
          <w:sz w:val="24"/>
          <w:szCs w:val="24"/>
          <w:lang w:eastAsia="ru-RU"/>
        </w:rPr>
        <w:t xml:space="preserve">— если нет возможности эвакуироваться, то для защиты от тепла и дыма постарайтесь надежно </w:t>
      </w:r>
      <w:proofErr w:type="spellStart"/>
      <w:r w:rsidRPr="00E75F2B">
        <w:rPr>
          <w:rFonts w:ascii="Times New Roman" w:eastAsia="Times New Roman" w:hAnsi="Times New Roman"/>
          <w:sz w:val="24"/>
          <w:szCs w:val="24"/>
          <w:lang w:eastAsia="ru-RU"/>
        </w:rPr>
        <w:t>загерметизировать</w:t>
      </w:r>
      <w:proofErr w:type="spellEnd"/>
      <w:r w:rsidRPr="00E75F2B">
        <w:rPr>
          <w:rFonts w:ascii="Times New Roman" w:eastAsia="Times New Roman" w:hAnsi="Times New Roman"/>
          <w:sz w:val="24"/>
          <w:szCs w:val="24"/>
          <w:lang w:eastAsia="ru-RU"/>
        </w:rPr>
        <w:t xml:space="preserve"> свое помещение. Для этого плотно закройте входную дверь, намочите водой любую ткань, обрывки одежды или штор и плотно закройте (заткните) ими щели двери изнутри помещения.</w:t>
      </w:r>
    </w:p>
    <w:p w:rsidR="002C0441" w:rsidRPr="00E75F2B" w:rsidRDefault="002C0441" w:rsidP="002C0441">
      <w:pPr>
        <w:shd w:val="clear" w:color="auto" w:fill="FFFFFF"/>
        <w:suppressAutoHyphens/>
        <w:spacing w:after="0" w:line="240" w:lineRule="auto"/>
        <w:jc w:val="both"/>
        <w:rPr>
          <w:rFonts w:ascii="Times New Roman" w:eastAsia="Times New Roman" w:hAnsi="Times New Roman"/>
          <w:sz w:val="24"/>
          <w:szCs w:val="24"/>
          <w:lang w:eastAsia="ru-RU"/>
        </w:rPr>
      </w:pPr>
      <w:r w:rsidRPr="00E75F2B">
        <w:rPr>
          <w:rFonts w:ascii="Times New Roman" w:eastAsia="Times New Roman" w:hAnsi="Times New Roman"/>
          <w:sz w:val="24"/>
          <w:szCs w:val="24"/>
          <w:lang w:eastAsia="ru-RU"/>
        </w:rPr>
        <w:t>— во избежание тяги из коридора и проникновения дыма — закройте окна, форточки, заткните вентиляционные отверстия, закройте фрамуги вентиляционных решеток.</w:t>
      </w:r>
    </w:p>
    <w:p w:rsidR="002C0441" w:rsidRPr="00E75F2B" w:rsidRDefault="002C0441" w:rsidP="002C0441">
      <w:pPr>
        <w:shd w:val="clear" w:color="auto" w:fill="FFFFFF"/>
        <w:suppressAutoHyphens/>
        <w:spacing w:after="0" w:line="240" w:lineRule="auto"/>
        <w:jc w:val="both"/>
        <w:rPr>
          <w:rFonts w:ascii="Times New Roman" w:eastAsia="Times New Roman" w:hAnsi="Times New Roman"/>
          <w:sz w:val="24"/>
          <w:szCs w:val="24"/>
          <w:lang w:eastAsia="ru-RU"/>
        </w:rPr>
      </w:pPr>
      <w:r w:rsidRPr="00E75F2B">
        <w:rPr>
          <w:rFonts w:ascii="Times New Roman" w:eastAsia="Times New Roman" w:hAnsi="Times New Roman"/>
          <w:sz w:val="24"/>
          <w:szCs w:val="24"/>
          <w:lang w:eastAsia="ru-RU"/>
        </w:rPr>
        <w:t>Помните, от ваших действий (бездействия) могут зависеть ваши жизни и жизни близких вам людей! Берегите себя и своих близких!</w:t>
      </w:r>
    </w:p>
    <w:p w:rsidR="002C0441" w:rsidRPr="00E75F2B" w:rsidRDefault="002C0441" w:rsidP="002C0441">
      <w:pPr>
        <w:shd w:val="clear" w:color="auto" w:fill="FFFFFF"/>
        <w:suppressAutoHyphens/>
        <w:spacing w:after="0" w:line="240" w:lineRule="auto"/>
        <w:jc w:val="both"/>
        <w:rPr>
          <w:rFonts w:ascii="Times New Roman" w:eastAsia="Times New Roman" w:hAnsi="Times New Roman"/>
          <w:sz w:val="16"/>
          <w:szCs w:val="16"/>
          <w:lang w:eastAsia="ru-RU"/>
        </w:rPr>
      </w:pPr>
    </w:p>
    <w:p w:rsidR="00247235" w:rsidRDefault="002C0441" w:rsidP="00B92F5A">
      <w:pPr>
        <w:shd w:val="clear" w:color="auto" w:fill="FFFFFF"/>
        <w:suppressAutoHyphens/>
        <w:spacing w:after="0" w:line="240" w:lineRule="auto"/>
        <w:jc w:val="right"/>
        <w:rPr>
          <w:rFonts w:ascii="Times New Roman" w:eastAsia="Times New Roman" w:hAnsi="Times New Roman"/>
          <w:b/>
          <w:sz w:val="24"/>
          <w:szCs w:val="24"/>
          <w:lang w:eastAsia="ru-RU"/>
        </w:rPr>
      </w:pPr>
      <w:proofErr w:type="spellStart"/>
      <w:r w:rsidRPr="00E75F2B">
        <w:rPr>
          <w:rFonts w:ascii="Times New Roman" w:eastAsia="Times New Roman" w:hAnsi="Times New Roman"/>
          <w:b/>
          <w:sz w:val="24"/>
          <w:szCs w:val="24"/>
          <w:lang w:eastAsia="ru-RU"/>
        </w:rPr>
        <w:t>ОНДиПР</w:t>
      </w:r>
      <w:proofErr w:type="spellEnd"/>
      <w:r w:rsidRPr="00E75F2B">
        <w:rPr>
          <w:rFonts w:ascii="Times New Roman" w:eastAsia="Times New Roman" w:hAnsi="Times New Roman"/>
          <w:b/>
          <w:sz w:val="24"/>
          <w:szCs w:val="24"/>
          <w:lang w:eastAsia="ru-RU"/>
        </w:rPr>
        <w:t xml:space="preserve"> по </w:t>
      </w:r>
      <w:proofErr w:type="spellStart"/>
      <w:r w:rsidRPr="00E75F2B">
        <w:rPr>
          <w:rFonts w:ascii="Times New Roman" w:eastAsia="Times New Roman" w:hAnsi="Times New Roman"/>
          <w:b/>
          <w:sz w:val="24"/>
          <w:szCs w:val="24"/>
          <w:lang w:eastAsia="ru-RU"/>
        </w:rPr>
        <w:t>Мошковскому</w:t>
      </w:r>
      <w:proofErr w:type="spellEnd"/>
      <w:r w:rsidRPr="00E75F2B">
        <w:rPr>
          <w:rFonts w:ascii="Times New Roman" w:eastAsia="Times New Roman" w:hAnsi="Times New Roman"/>
          <w:b/>
          <w:sz w:val="24"/>
          <w:szCs w:val="24"/>
          <w:lang w:eastAsia="ru-RU"/>
        </w:rPr>
        <w:t xml:space="preserve"> району</w:t>
      </w:r>
    </w:p>
    <w:p w:rsidR="00E23280" w:rsidRPr="00B92F5A" w:rsidRDefault="00E23280" w:rsidP="00B92F5A">
      <w:pPr>
        <w:shd w:val="clear" w:color="auto" w:fill="FFFFFF"/>
        <w:suppressAutoHyphens/>
        <w:spacing w:after="0" w:line="240" w:lineRule="auto"/>
        <w:jc w:val="right"/>
        <w:rPr>
          <w:rFonts w:ascii="Times New Roman" w:eastAsia="Times New Roman" w:hAnsi="Times New Roman"/>
          <w:b/>
          <w:sz w:val="24"/>
          <w:szCs w:val="24"/>
          <w:lang w:eastAsia="ru-RU"/>
        </w:rPr>
      </w:pPr>
    </w:p>
    <w:p w:rsidR="00F72674" w:rsidRPr="000A0C99" w:rsidRDefault="004C7BC7" w:rsidP="00A31BE7">
      <w:pPr>
        <w:shd w:val="clear" w:color="auto" w:fill="FFFFFF"/>
        <w:spacing w:after="0" w:line="240" w:lineRule="auto"/>
        <w:jc w:val="center"/>
        <w:outlineLvl w:val="0"/>
        <w:rPr>
          <w:rFonts w:ascii="Times New Roman" w:eastAsia="Times New Roman" w:hAnsi="Times New Roman"/>
          <w:b/>
          <w:i/>
          <w:kern w:val="36"/>
          <w:sz w:val="28"/>
          <w:szCs w:val="28"/>
          <w:lang w:eastAsia="ru-RU"/>
        </w:rPr>
      </w:pPr>
      <w:r w:rsidRPr="000A0C99">
        <w:rPr>
          <w:rFonts w:ascii="Times New Roman" w:eastAsia="Times New Roman" w:hAnsi="Times New Roman"/>
          <w:b/>
          <w:i/>
          <w:kern w:val="36"/>
          <w:sz w:val="28"/>
          <w:szCs w:val="28"/>
          <w:lang w:eastAsia="ru-RU"/>
        </w:rPr>
        <w:t>Предупреждение пожаров от детской шалости с огнем</w:t>
      </w:r>
    </w:p>
    <w:p w:rsidR="004C7BC7" w:rsidRPr="00A31BE7" w:rsidRDefault="00017455" w:rsidP="00A31BE7">
      <w:pPr>
        <w:shd w:val="clear" w:color="auto" w:fill="FFFFFF"/>
        <w:spacing w:after="0" w:line="240" w:lineRule="auto"/>
        <w:jc w:val="both"/>
        <w:rPr>
          <w:rFonts w:ascii="Times New Roman" w:eastAsia="Times New Roman" w:hAnsi="Times New Roman"/>
          <w:sz w:val="24"/>
          <w:szCs w:val="24"/>
          <w:lang w:eastAsia="ru-RU"/>
        </w:rPr>
      </w:pPr>
      <w:r>
        <w:rPr>
          <w:noProof/>
          <w:lang w:eastAsia="ru-RU"/>
        </w:rPr>
        <w:drawing>
          <wp:anchor distT="0" distB="0" distL="114300" distR="114300" simplePos="0" relativeHeight="251656704" behindDoc="0" locked="0" layoutInCell="1" allowOverlap="1">
            <wp:simplePos x="0" y="0"/>
            <wp:positionH relativeFrom="column">
              <wp:posOffset>3799744</wp:posOffset>
            </wp:positionH>
            <wp:positionV relativeFrom="paragraph">
              <wp:posOffset>122483</wp:posOffset>
            </wp:positionV>
            <wp:extent cx="2606040" cy="1823085"/>
            <wp:effectExtent l="19050" t="19050" r="3810" b="5715"/>
            <wp:wrapSquare wrapText="bothSides"/>
            <wp:docPr id="48" name="Рисунок 1" descr="&amp;Pcy;&amp;acy;&amp;mcy;&amp;yacy;&amp;tcy;&amp;kcy;&amp;acy; &amp;Mcy;&amp;CHcy;&amp;Scy; &amp;pcy;&amp;ocy; &amp;pcy;&amp;ocy;&amp;zhcy;&amp;acy;&amp;rcy;&amp;ncy;&amp;ocy;&amp;jcy; &amp;bcy;&amp;iecy;&amp;zcy;&amp;ocy;&amp;pcy;&amp;acy;&amp;scy;&amp;ncy;&amp;ocy;&amp;scy;&amp;tcy;&amp;icy; &amp;dcy;&amp;iecy;&amp;tcy;&amp;yacy;&amp;m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mp;Pcy;&amp;acy;&amp;mcy;&amp;yacy;&amp;tcy;&amp;kcy;&amp;acy; &amp;Mcy;&amp;CHcy;&amp;Scy; &amp;pcy;&amp;ocy; &amp;pcy;&amp;ocy;&amp;zhcy;&amp;acy;&amp;rcy;&amp;ncy;&amp;ocy;&amp;jcy; &amp;bcy;&amp;iecy;&amp;zcy;&amp;ocy;&amp;pcy;&amp;acy;&amp;scy;&amp;ncy;&amp;ocy;&amp;scy;&amp;tcy;&amp;icy; &amp;dcy;&amp;iecy;&amp;tcy;&amp;yacy;&amp;mc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06040" cy="1823085"/>
                    </a:xfrm>
                    <a:prstGeom prst="rect">
                      <a:avLst/>
                    </a:prstGeom>
                    <a:noFill/>
                    <a:ln w="6350">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sidR="004C7BC7" w:rsidRPr="00A31BE7">
        <w:rPr>
          <w:rFonts w:ascii="Times New Roman" w:hAnsi="Times New Roman"/>
          <w:sz w:val="24"/>
          <w:szCs w:val="24"/>
        </w:rPr>
        <w:tab/>
      </w:r>
      <w:hyperlink r:id="rId15" w:tooltip="&quot;ris22122015&quot; " w:history="1"/>
      <w:r w:rsidR="004C7BC7" w:rsidRPr="00A31BE7">
        <w:rPr>
          <w:rFonts w:ascii="Times New Roman" w:eastAsia="Times New Roman" w:hAnsi="Times New Roman"/>
          <w:sz w:val="24"/>
          <w:szCs w:val="24"/>
          <w:lang w:eastAsia="ru-RU"/>
        </w:rPr>
        <w:t>Пожары, возникающие по причине детской шалости с огнем – явление, к сожалению, далеко не редкое. Финал таких пожаров может быть очень трагичным – гибель ребенка.</w:t>
      </w:r>
      <w:r w:rsidR="004C7BC7" w:rsidRPr="00A31BE7">
        <w:rPr>
          <w:rFonts w:ascii="Times New Roman" w:eastAsia="Times New Roman" w:hAnsi="Times New Roman"/>
          <w:sz w:val="24"/>
          <w:szCs w:val="24"/>
          <w:lang w:eastAsia="ru-RU"/>
        </w:rPr>
        <w:br/>
        <w:t>Почти все маленькие дети проявляют повышенный интерес к огню, не осознавая в полной мере его потенциальную опасность; их неудержимо манит к этому чуду природы. В возрасте от трех до пяти лет дети в своих играх часто повторяют взрослых, имитируя их действия, труд. В этом возрасте детям хочется все скорее узнать и испытать на себе. Стремление к самостоятельности особенно проявляется, когда дети остаются дома одни. </w:t>
      </w:r>
    </w:p>
    <w:p w:rsidR="004C7BC7" w:rsidRPr="00A31BE7" w:rsidRDefault="004C7BC7" w:rsidP="00A31BE7">
      <w:pPr>
        <w:shd w:val="clear" w:color="auto" w:fill="FFFFFF"/>
        <w:spacing w:after="0" w:line="240" w:lineRule="auto"/>
        <w:jc w:val="both"/>
        <w:rPr>
          <w:rFonts w:ascii="Times New Roman" w:eastAsia="Times New Roman" w:hAnsi="Times New Roman"/>
          <w:b/>
          <w:sz w:val="24"/>
          <w:szCs w:val="24"/>
          <w:lang w:eastAsia="ru-RU"/>
        </w:rPr>
      </w:pPr>
      <w:r w:rsidRPr="00A31BE7">
        <w:rPr>
          <w:rFonts w:ascii="Times New Roman" w:eastAsia="Times New Roman" w:hAnsi="Times New Roman"/>
          <w:i/>
          <w:iCs/>
          <w:sz w:val="24"/>
          <w:szCs w:val="24"/>
          <w:lang w:eastAsia="ru-RU"/>
        </w:rPr>
        <w:lastRenderedPageBreak/>
        <w:tab/>
      </w:r>
      <w:r w:rsidRPr="00A31BE7">
        <w:rPr>
          <w:rFonts w:ascii="Times New Roman" w:eastAsia="Times New Roman" w:hAnsi="Times New Roman"/>
          <w:b/>
          <w:i/>
          <w:iCs/>
          <w:sz w:val="24"/>
          <w:szCs w:val="24"/>
          <w:lang w:eastAsia="ru-RU"/>
        </w:rPr>
        <w:t xml:space="preserve">Нельзя быть уверенным в том, </w:t>
      </w:r>
      <w:proofErr w:type="gramStart"/>
      <w:r w:rsidRPr="00A31BE7">
        <w:rPr>
          <w:rFonts w:ascii="Times New Roman" w:eastAsia="Times New Roman" w:hAnsi="Times New Roman"/>
          <w:b/>
          <w:i/>
          <w:iCs/>
          <w:sz w:val="24"/>
          <w:szCs w:val="24"/>
          <w:lang w:eastAsia="ru-RU"/>
        </w:rPr>
        <w:t>что</w:t>
      </w:r>
      <w:proofErr w:type="gramEnd"/>
      <w:r w:rsidRPr="00A31BE7">
        <w:rPr>
          <w:rFonts w:ascii="Times New Roman" w:eastAsia="Times New Roman" w:hAnsi="Times New Roman"/>
          <w:b/>
          <w:i/>
          <w:iCs/>
          <w:sz w:val="24"/>
          <w:szCs w:val="24"/>
          <w:lang w:eastAsia="ru-RU"/>
        </w:rPr>
        <w:t xml:space="preserve"> оставшись один, ребенок не решится поиграть коробочкой спичек, не захочет поджечь бумагу, не устроит костер, который однажды видел в лесу.</w:t>
      </w:r>
    </w:p>
    <w:p w:rsidR="004C7BC7" w:rsidRPr="00A31BE7" w:rsidRDefault="004C7BC7" w:rsidP="00A31BE7">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ab/>
        <w:t>Бывают случаи, когда взрослые ввиду разных обстоятельств вынуждены оставлять детей на какое-то время без надзора.</w:t>
      </w:r>
      <w:r w:rsidR="00FB217F" w:rsidRPr="00FB217F">
        <w:rPr>
          <w:noProof/>
          <w:lang w:eastAsia="ru-RU"/>
        </w:rPr>
        <w:t xml:space="preserve"> </w:t>
      </w:r>
    </w:p>
    <w:p w:rsidR="004C7BC7" w:rsidRPr="00A31BE7" w:rsidRDefault="004C7BC7" w:rsidP="00A31BE7">
      <w:pPr>
        <w:shd w:val="clear" w:color="auto" w:fill="FFFFFF"/>
        <w:spacing w:after="0" w:line="240" w:lineRule="auto"/>
        <w:jc w:val="both"/>
        <w:rPr>
          <w:rFonts w:ascii="Times New Roman" w:eastAsia="Times New Roman" w:hAnsi="Times New Roman"/>
          <w:b/>
          <w:sz w:val="24"/>
          <w:szCs w:val="24"/>
          <w:lang w:eastAsia="ru-RU"/>
        </w:rPr>
      </w:pPr>
      <w:r w:rsidRPr="00A31BE7">
        <w:rPr>
          <w:rFonts w:ascii="Times New Roman" w:eastAsia="Times New Roman" w:hAnsi="Times New Roman"/>
          <w:b/>
          <w:i/>
          <w:iCs/>
          <w:sz w:val="24"/>
          <w:szCs w:val="24"/>
          <w:lang w:eastAsia="ru-RU"/>
        </w:rPr>
        <w:t>Это опасно, особенно если дети остаются в запертых квартирах или комнатах. В случае пожара они не смогут выйти из опасного помещения наружу.</w:t>
      </w:r>
    </w:p>
    <w:p w:rsidR="004C7BC7" w:rsidRPr="00A31BE7" w:rsidRDefault="004C7BC7" w:rsidP="00A31BE7">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ab/>
        <w:t>Нередки случаи, когда шалость переходит в хулиганство. Ради развлечения ребята пускают с крыш домов и балконов горящие «самолетики», поджигают почтовые ящики, обшивки дверей квартир, бросают в подъезды зажженные дымовые шашки, совершенно не думая, к каким последствиям могут привести такие развлечения.</w:t>
      </w:r>
    </w:p>
    <w:p w:rsidR="004C7BC7" w:rsidRPr="00A31BE7" w:rsidRDefault="004C7BC7" w:rsidP="00A31BE7">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ab/>
        <w:t>Как правило, виноваты во всех этих шалостях прежде всего родители, которые оставляют детей без присмотра в квартирах, не прячут от них спички, не контролируют поведение детей, не следят за их играми, а иногда, потакая детским капризам, разрешают самостоятельно играть со спичками, поручают малолетним детям присматривать за топящимися печами, включать электроприборы.</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Что нужно делать для того, чтобы избежать пожара от детской шалости с огнем:</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xml:space="preserve">— рассказывайте детям о </w:t>
      </w:r>
      <w:proofErr w:type="spellStart"/>
      <w:r w:rsidRPr="00A31BE7">
        <w:rPr>
          <w:rFonts w:ascii="Times New Roman" w:eastAsia="Times New Roman" w:hAnsi="Times New Roman"/>
          <w:sz w:val="24"/>
          <w:szCs w:val="24"/>
          <w:lang w:eastAsia="ru-RU"/>
        </w:rPr>
        <w:t>пожаробезопасном</w:t>
      </w:r>
      <w:proofErr w:type="spellEnd"/>
      <w:r w:rsidRPr="00A31BE7">
        <w:rPr>
          <w:rFonts w:ascii="Times New Roman" w:eastAsia="Times New Roman" w:hAnsi="Times New Roman"/>
          <w:sz w:val="24"/>
          <w:szCs w:val="24"/>
          <w:lang w:eastAsia="ru-RU"/>
        </w:rPr>
        <w:t xml:space="preserve"> поведении;</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будьте примером во всех ситуациях, связанных с соблюдением правил пожарной безопасности;</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не оставляйте спички в доступном для детей месте;</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не поручайте детям разжигать печи, газовые плиты, самостоятельно включать электробытовые приборы;</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следите, чтобы дети не разжигали костры;</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уходя из дома, не оставляйте малолетних детей без присмотра взрослых;</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организуйте ребенку интересный досуг.</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Научите ребенка правильным действиям при пожаре.</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При обнаружении пожара или признака горения (задымления, повышенной температуры, запаха гари и т.п.) ребенок любого возраста должен немедленно покинуть помещение.</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Сообщить о пожаре взрослым или в пожарную охрану по единому телефону спасения «101».</w:t>
      </w:r>
    </w:p>
    <w:p w:rsidR="00F359B8"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Как говорят: «Запретный плод сладок!», поэтому полезнее объяснить еще раз ребенку о подстерегающей его опасности, таящейся в коробке спичек, зажигалке, чем просто сказать: «</w:t>
      </w:r>
      <w:r w:rsidR="0093412C" w:rsidRPr="00A31BE7">
        <w:rPr>
          <w:rFonts w:ascii="Times New Roman" w:eastAsia="Times New Roman" w:hAnsi="Times New Roman"/>
          <w:sz w:val="24"/>
          <w:szCs w:val="24"/>
          <w:lang w:eastAsia="ru-RU"/>
        </w:rPr>
        <w:t>Нельзя!»</w:t>
      </w:r>
    </w:p>
    <w:p w:rsidR="004C7BC7" w:rsidRPr="00A31BE7" w:rsidRDefault="00F359B8"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 xml:space="preserve">     </w:t>
      </w:r>
      <w:r w:rsidR="004C7BC7" w:rsidRPr="00A31BE7">
        <w:rPr>
          <w:rFonts w:ascii="Times New Roman" w:eastAsia="Times New Roman" w:hAnsi="Times New Roman"/>
          <w:b/>
          <w:bCs/>
          <w:sz w:val="24"/>
          <w:szCs w:val="24"/>
          <w:lang w:eastAsia="ru-RU"/>
        </w:rPr>
        <w:t>Родители!</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 оставляйте детей одних с включенными электроприборами.</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Когда топятся отопительные печи, не закрывайте детей дома одних на замок.</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 давайте детям спички. От маленькой спички происходят большие пожары.</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 оставляйте детей одних, когда зажжена газовая плита.</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Говорите детям: «Спички не тронь — в спичках огонь!»</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Шалость детей с огнем — причина пожара.</w:t>
      </w:r>
    </w:p>
    <w:p w:rsidR="004C7BC7" w:rsidRPr="00A31BE7" w:rsidRDefault="004C7BC7" w:rsidP="00A31BE7">
      <w:pPr>
        <w:shd w:val="clear" w:color="auto" w:fill="FFFFFF"/>
        <w:spacing w:after="0" w:line="240" w:lineRule="auto"/>
        <w:ind w:firstLine="284"/>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Взрослые!</w:t>
      </w:r>
    </w:p>
    <w:p w:rsidR="004C7BC7" w:rsidRPr="00A31BE7" w:rsidRDefault="004C7BC7" w:rsidP="00A31BE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xml:space="preserve">Не проходите мимо детей, играющих с огнем, а иначе — </w:t>
      </w:r>
      <w:r w:rsidRPr="00A31BE7">
        <w:rPr>
          <w:rFonts w:ascii="Times New Roman" w:eastAsia="Times New Roman" w:hAnsi="Times New Roman"/>
          <w:sz w:val="24"/>
          <w:szCs w:val="24"/>
          <w:lang w:eastAsia="ru-RU"/>
        </w:rPr>
        <w:softHyphen/>
        <w:t>быть беде.</w:t>
      </w:r>
    </w:p>
    <w:p w:rsidR="004C7BC7" w:rsidRPr="00A31BE7" w:rsidRDefault="004C7BC7" w:rsidP="00A31BE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Детям необходимо рассказать, как тяжелы последствия пожаров.</w:t>
      </w:r>
    </w:p>
    <w:p w:rsidR="004C7BC7" w:rsidRPr="00A31BE7" w:rsidRDefault="004C7BC7" w:rsidP="00A31BE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Нельзя лить воду на электроприборы, проводку, пока они включены.</w:t>
      </w:r>
    </w:p>
    <w:p w:rsidR="004C7BC7" w:rsidRPr="00A31BE7" w:rsidRDefault="004C7BC7" w:rsidP="00A31BE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Для костра надо найти песчаное или галечное место у реки или озера.</w:t>
      </w:r>
    </w:p>
    <w:p w:rsidR="009423AC" w:rsidRPr="009423AC" w:rsidRDefault="004C7BC7" w:rsidP="009423AC">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Нельзя разводить костер рядом с строениями, в лесах и на торфяниках, вблизи стогов сена, в местах, где имеются горючие вещества и материалы.</w:t>
      </w:r>
    </w:p>
    <w:p w:rsidR="008705B9" w:rsidRDefault="008705B9" w:rsidP="00781075">
      <w:pPr>
        <w:shd w:val="clear" w:color="auto" w:fill="FFFFFF"/>
        <w:spacing w:after="0" w:line="240" w:lineRule="auto"/>
        <w:jc w:val="center"/>
        <w:rPr>
          <w:rFonts w:ascii="Times New Roman" w:eastAsia="Times New Roman" w:hAnsi="Times New Roman"/>
          <w:b/>
          <w:bCs/>
          <w:kern w:val="36"/>
          <w:sz w:val="24"/>
          <w:szCs w:val="24"/>
          <w:lang w:eastAsia="ru-RU"/>
        </w:rPr>
      </w:pPr>
    </w:p>
    <w:p w:rsidR="008705B9" w:rsidRDefault="009423AC" w:rsidP="00781075">
      <w:pPr>
        <w:shd w:val="clear" w:color="auto" w:fill="FFFFFF"/>
        <w:spacing w:after="0" w:line="240" w:lineRule="auto"/>
        <w:jc w:val="center"/>
        <w:rPr>
          <w:b/>
          <w:sz w:val="28"/>
          <w:szCs w:val="28"/>
        </w:rPr>
      </w:pPr>
      <w:r>
        <w:rPr>
          <w:rFonts w:ascii="Times New Roman" w:eastAsia="Times New Roman" w:hAnsi="Times New Roman"/>
          <w:b/>
          <w:bCs/>
          <w:kern w:val="36"/>
          <w:sz w:val="24"/>
          <w:szCs w:val="24"/>
          <w:lang w:eastAsia="ru-RU"/>
        </w:rPr>
        <w:t>*****</w:t>
      </w:r>
    </w:p>
    <w:p w:rsidR="00E8709F" w:rsidRPr="00E8709F" w:rsidRDefault="00E8709F" w:rsidP="00E8709F">
      <w:pPr>
        <w:spacing w:after="0" w:line="240" w:lineRule="auto"/>
        <w:jc w:val="center"/>
        <w:outlineLvl w:val="0"/>
        <w:rPr>
          <w:rFonts w:ascii="Times New Roman" w:eastAsia="Times New Roman" w:hAnsi="Times New Roman"/>
          <w:b/>
          <w:bCs/>
          <w:kern w:val="36"/>
          <w:sz w:val="28"/>
          <w:szCs w:val="28"/>
          <w:lang w:eastAsia="ru-RU"/>
        </w:rPr>
      </w:pPr>
      <w:r w:rsidRPr="00E8709F">
        <w:rPr>
          <w:rFonts w:ascii="Times New Roman" w:eastAsia="Times New Roman" w:hAnsi="Times New Roman"/>
          <w:b/>
          <w:bCs/>
          <w:kern w:val="36"/>
          <w:sz w:val="28"/>
          <w:szCs w:val="28"/>
          <w:lang w:eastAsia="ru-RU"/>
        </w:rPr>
        <w:t xml:space="preserve">Вред курения, алкоголизма и наркотических веществ </w:t>
      </w:r>
    </w:p>
    <w:p w:rsidR="00E8709F" w:rsidRPr="00E23280" w:rsidRDefault="00E8709F" w:rsidP="00E8709F">
      <w:pPr>
        <w:spacing w:after="0" w:line="240" w:lineRule="auto"/>
        <w:jc w:val="center"/>
        <w:outlineLvl w:val="0"/>
        <w:rPr>
          <w:rFonts w:ascii="Times New Roman" w:eastAsia="Times New Roman" w:hAnsi="Times New Roman"/>
          <w:b/>
          <w:bCs/>
          <w:kern w:val="36"/>
          <w:sz w:val="16"/>
          <w:szCs w:val="16"/>
          <w:lang w:eastAsia="ru-RU"/>
        </w:rPr>
      </w:pP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xml:space="preserve">О пьянстве и курении, алкоголизме и наркомании - вредных для здоровья факторах – говорилось и говорится очень много. Иногда их очень мягко называют «вредными привычками». Алкоголь и никотин нарекли «культурными» ядами. Но именно они, эти «культурные» яды </w:t>
      </w:r>
      <w:r w:rsidRPr="00E8709F">
        <w:rPr>
          <w:rFonts w:ascii="Times New Roman" w:eastAsia="Times New Roman" w:hAnsi="Times New Roman"/>
          <w:sz w:val="24"/>
          <w:szCs w:val="24"/>
          <w:lang w:eastAsia="ru-RU"/>
        </w:rPr>
        <w:lastRenderedPageBreak/>
        <w:t>приносят множество бед и страданий – в семьях, трудовых коллективах, являются социальным злом для общества. Более того, в результате вредных привычек сокращается продолжительность жизни, повышается смертность населения, рождается неполноценное потомство.</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Проблема «вредных» привычек является весьма актуальной в наше время. Главное «оружие» в борьбе с ними – это информация. Необходимо, чтобы каждый человек знал о действии, о вреде, приносимом ими организму человека.</w:t>
      </w:r>
    </w:p>
    <w:p w:rsidR="00E8709F" w:rsidRPr="00E8709F" w:rsidRDefault="00017455" w:rsidP="00E8709F">
      <w:pPr>
        <w:spacing w:after="0" w:line="240" w:lineRule="auto"/>
        <w:jc w:val="both"/>
        <w:rPr>
          <w:rFonts w:ascii="Times New Roman" w:eastAsia="Times New Roman" w:hAnsi="Times New Roman"/>
          <w:sz w:val="24"/>
          <w:szCs w:val="24"/>
          <w:lang w:eastAsia="ru-RU"/>
        </w:rPr>
      </w:pPr>
      <w:r>
        <w:rPr>
          <w:noProof/>
          <w:lang w:eastAsia="ru-RU"/>
        </w:rPr>
        <w:drawing>
          <wp:anchor distT="0" distB="0" distL="114300" distR="114300" simplePos="0" relativeHeight="251657728" behindDoc="1" locked="0" layoutInCell="1" allowOverlap="1" wp14:anchorId="4132E1EC" wp14:editId="58120309">
            <wp:simplePos x="0" y="0"/>
            <wp:positionH relativeFrom="column">
              <wp:posOffset>2397760</wp:posOffset>
            </wp:positionH>
            <wp:positionV relativeFrom="paragraph">
              <wp:posOffset>110681</wp:posOffset>
            </wp:positionV>
            <wp:extent cx="4064000" cy="1281430"/>
            <wp:effectExtent l="0" t="0" r="0" b="0"/>
            <wp:wrapTight wrapText="bothSides">
              <wp:wrapPolygon edited="0">
                <wp:start x="0" y="0"/>
                <wp:lineTo x="0" y="21193"/>
                <wp:lineTo x="21465" y="21193"/>
                <wp:lineTo x="21465" y="0"/>
                <wp:lineTo x="0" y="0"/>
              </wp:wrapPolygon>
            </wp:wrapTight>
            <wp:docPr id="50" name="Рисунок 1" descr="https://sz-dzerzhinsk.ru/wp-content/uploads/2021/0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sz-dzerzhinsk.ru/wp-content/uploads/2021/04/1-2.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64000" cy="1281430"/>
                    </a:xfrm>
                    <a:prstGeom prst="rect">
                      <a:avLst/>
                    </a:prstGeom>
                    <a:noFill/>
                    <a:ln>
                      <a:noFill/>
                    </a:ln>
                  </pic:spPr>
                </pic:pic>
              </a:graphicData>
            </a:graphic>
            <wp14:sizeRelH relativeFrom="page">
              <wp14:pctWidth>0</wp14:pctWidth>
            </wp14:sizeRelH>
            <wp14:sizeRelV relativeFrom="page">
              <wp14:pctHeight>0</wp14:pctHeight>
            </wp14:sizeRelV>
          </wp:anchor>
        </w:drawing>
      </w:r>
      <w:r w:rsidR="00E8709F" w:rsidRPr="00E8709F">
        <w:rPr>
          <w:rFonts w:ascii="Times New Roman" w:eastAsia="Times New Roman" w:hAnsi="Times New Roman"/>
          <w:sz w:val="24"/>
          <w:szCs w:val="24"/>
          <w:lang w:eastAsia="ru-RU"/>
        </w:rPr>
        <w:tab/>
      </w:r>
      <w:r w:rsidR="00E8709F" w:rsidRPr="00E8709F">
        <w:rPr>
          <w:rFonts w:ascii="Times New Roman" w:eastAsia="Times New Roman" w:hAnsi="Times New Roman"/>
          <w:b/>
          <w:sz w:val="24"/>
          <w:szCs w:val="24"/>
          <w:lang w:eastAsia="ru-RU"/>
        </w:rPr>
        <w:t>1.</w:t>
      </w:r>
      <w:r w:rsidR="00E8709F" w:rsidRPr="00E8709F">
        <w:rPr>
          <w:rFonts w:ascii="Times New Roman" w:eastAsia="Times New Roman" w:hAnsi="Times New Roman"/>
          <w:sz w:val="24"/>
          <w:szCs w:val="24"/>
          <w:lang w:eastAsia="ru-RU"/>
        </w:rPr>
        <w:t xml:space="preserve"> </w:t>
      </w:r>
      <w:r w:rsidR="00E8709F" w:rsidRPr="00E8709F">
        <w:rPr>
          <w:rFonts w:ascii="Times New Roman" w:eastAsia="Times New Roman" w:hAnsi="Times New Roman"/>
          <w:b/>
          <w:i/>
          <w:sz w:val="24"/>
          <w:szCs w:val="24"/>
          <w:lang w:eastAsia="ru-RU"/>
        </w:rPr>
        <w:t>Курение</w:t>
      </w:r>
      <w:r w:rsidR="00E8709F" w:rsidRPr="00E8709F">
        <w:rPr>
          <w:rFonts w:ascii="Times New Roman" w:eastAsia="Times New Roman" w:hAnsi="Times New Roman"/>
          <w:sz w:val="24"/>
          <w:szCs w:val="24"/>
          <w:lang w:eastAsia="ru-RU"/>
        </w:rPr>
        <w:t xml:space="preserve"> - одна из вреднейших привычек. Исследованиями доказано, в чем вред курения. В дыме табака содержится более 30 ядовитых веществ: Никотин, Углекислый газ, Окись углерода, Синильная кислота, Аммиак, Смолистые вещества, Органические кислоты и другие.</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 xml:space="preserve">Никотин - один из самых опасных ядов растительного происхождения. Птицы (воробьи, голуби) погибают, если к их клюву всего лишь поднести стеклянную палочку, смоченную никотином. Кролик погибает от 1/4 капли никотина, собака - от 1/2 капли. Для человека смертельная доза никотина составляет от 50 до 100 мг, или 2-3 капли. Именно такая доза поступает ежедневно в кровь после выкуривания 20-25 сигарет (в одной сигарете содержится примерно 6-8 мг никотина, из которых 3-4 мг попадает в кровь). Систематическое поглощение небольших, </w:t>
      </w:r>
      <w:proofErr w:type="spellStart"/>
      <w:r w:rsidRPr="00E8709F">
        <w:rPr>
          <w:rFonts w:ascii="Times New Roman" w:eastAsia="Times New Roman" w:hAnsi="Times New Roman"/>
          <w:sz w:val="24"/>
          <w:szCs w:val="24"/>
          <w:lang w:eastAsia="ru-RU"/>
        </w:rPr>
        <w:t>несмертельных</w:t>
      </w:r>
      <w:proofErr w:type="spellEnd"/>
      <w:r w:rsidRPr="00E8709F">
        <w:rPr>
          <w:rFonts w:ascii="Times New Roman" w:eastAsia="Times New Roman" w:hAnsi="Times New Roman"/>
          <w:sz w:val="24"/>
          <w:szCs w:val="24"/>
          <w:lang w:eastAsia="ru-RU"/>
        </w:rPr>
        <w:t xml:space="preserve"> доз никотина вызывает привычку, пристрастие к курению.</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Никотин включается в процессы обмена, происходящие в организме человека, и становиться необходимым. У детей курящих родителей в течение первого года жизни увеличивается частота бронхитов и пневмонии и повышается риск развития серьезных заболеваний. Табачный дым задерживает солнечные ультрафиолетовые лучи, которые важны для растущего ребенка, влияет на обмен веществ, ухудшает усвояемость сахара и разрушает витамин. С, необходимый ребенку в период роста. В возрасте 5-9 лет у ребенка нарушается функция легких. Вследствие этого в семьях, где курят, у детей, особенно в раннем возрасте, наблюдаются частые острые пневмонии и острые респираторные заболевания. В семьях, где не было курящих, дети были практически здоровы.</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У детей, матери которых курили во время беременности, имеется предрасположенность к припадкам. Они значительно чаще заболевают эпилепсией. Дети, родившиеся от курящих матерей, отстают от своих сверстников в умственном развитии.</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Никотин способствует развитию многих аллергических заболеваний у детей, и чем меньше ребенок, тем больший вред причиняет его организму табачный дым.</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Курение подростков, в первую очередь, сказывается на нервной и сердечно-сосудистой системах. В 12-15 лет они уже жалуются на отдышку при физической нагрузке.</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xml:space="preserve">Статистические данные говорят: по сравнению с некурящими </w:t>
      </w:r>
      <w:proofErr w:type="spellStart"/>
      <w:r w:rsidRPr="00E8709F">
        <w:rPr>
          <w:rFonts w:ascii="Times New Roman" w:eastAsia="Times New Roman" w:hAnsi="Times New Roman"/>
          <w:sz w:val="24"/>
          <w:szCs w:val="24"/>
          <w:lang w:eastAsia="ru-RU"/>
        </w:rPr>
        <w:t>длительнокурящие</w:t>
      </w:r>
      <w:proofErr w:type="spellEnd"/>
      <w:r w:rsidRPr="00E8709F">
        <w:rPr>
          <w:rFonts w:ascii="Times New Roman" w:eastAsia="Times New Roman" w:hAnsi="Times New Roman"/>
          <w:sz w:val="24"/>
          <w:szCs w:val="24"/>
          <w:lang w:eastAsia="ru-RU"/>
        </w:rPr>
        <w:t xml:space="preserve"> в 13 раз чаще заболевают Стенокардией, в 12 раз - Инфарктом миокарда, в 10 раз - Язвой желудка. </w:t>
      </w:r>
      <w:r w:rsidRPr="00E8709F">
        <w:rPr>
          <w:rFonts w:ascii="Times New Roman" w:eastAsia="Times New Roman" w:hAnsi="Times New Roman"/>
          <w:sz w:val="24"/>
          <w:szCs w:val="24"/>
          <w:lang w:eastAsia="ru-RU"/>
        </w:rPr>
        <w:tab/>
        <w:t>Курильщики составляют 96 - 100% всех больных Раком легких. Каждый седьмой долгое время курящий болеет Облитерирующим эндартериитом - тяжким недугом кровеносных сосудов. Статистические исследования показали, что у курящих людей часто встречаются раковые опухали и других органов - пищевода, желудка, гортани, почек. У курящих не редко возникает рак нижней губы в следствии канцерогенного действия экстракта, скапливающегося в мундштуке трубки.</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Велика роль курения и в возникновении туберкулёза. Так, 95 из 100 человек, страдающих им, к моменту начала заболевания курили. Часто курящие испытывают боли в сердце. Это связано со спазмом коронарных сосудов, питающих мышцу сердца с развитием стенокардии (коронарная недостаточность сердца). Инфаркт миокарда у курящих встречается в 3 раза чаще, чем у некурящих.</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Курение может быть и главной причиной стойкого спазма сосудов нижних конечностей, способствующего развитию облитерирующего эндартериита, поражающего преимущественно мужчин. Это заболевание ведет к нарушению питания, гангрене и в итоге к ампутации нижней конечности.</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lastRenderedPageBreak/>
        <w:tab/>
        <w:t xml:space="preserve">Курение может вызвать никотиновую </w:t>
      </w:r>
      <w:proofErr w:type="spellStart"/>
      <w:r w:rsidRPr="00E8709F">
        <w:rPr>
          <w:rFonts w:ascii="Times New Roman" w:eastAsia="Times New Roman" w:hAnsi="Times New Roman"/>
          <w:sz w:val="24"/>
          <w:szCs w:val="24"/>
          <w:lang w:eastAsia="ru-RU"/>
        </w:rPr>
        <w:t>амблиопию</w:t>
      </w:r>
      <w:proofErr w:type="spellEnd"/>
      <w:r w:rsidRPr="00E8709F">
        <w:rPr>
          <w:rFonts w:ascii="Times New Roman" w:eastAsia="Times New Roman" w:hAnsi="Times New Roman"/>
          <w:sz w:val="24"/>
          <w:szCs w:val="24"/>
          <w:lang w:eastAsia="ru-RU"/>
        </w:rPr>
        <w:t>. У больного страдающего этим недугом, наступает частичная или полная слепота. Это очень грозное заболевание, при котором даже энергичное лечение не всегда бывает успешным.</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Курящие подвергают опасности не только себя, но и окружающих людей. В медицине появился даже термин "Пассивное курение". В организме некурящих людей после пребывания в накуренном и не проветренном помещении определяется значительная концентрация никотина.</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Курение – это яд!</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b/>
          <w:bCs/>
          <w:sz w:val="24"/>
          <w:szCs w:val="24"/>
          <w:lang w:eastAsia="ru-RU"/>
        </w:rPr>
        <w:tab/>
        <w:t>2. Влияние алкоголя на организм человека</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К вредным привычкам кроме курения, относиться еще более пагубная - потребление алкоголя. К сожалению. В жизни они очень часто сочетаются друг с другом. Так, среди непьющего населения курильщиков 40%, среди злоупотребляющих алкоголем уже 98%.</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Вред алкоголя очевиден. При систематическом употреблении алкоголя развивается опасная болезнь - алкоголизм. Алкоголизм опасен для здоровья человека, но он излечим, как и многие другие болезни.</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Пьянство 'зажигает зеленый свет ' злокачественным новообразованиям. Не исключается наличие в алкогольных напитках канцерогенных веществ. Являясь хорошим растворителем, алкоголь помогает их проникновению в организм. У злоупотребляющих алкоголем, особенно в молодом возрасте, риск развития рака полости рта в 10 раз выше, а если они еще и курят, то в 15 раз выше по сравнению с непьющими.</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xml:space="preserve">Алкоголь губительно действует на клетки головного мозга (в том числе и на клетки, регулирующие деятельность половой системы) и </w:t>
      </w:r>
      <w:proofErr w:type="gramStart"/>
      <w:r w:rsidRPr="00E8709F">
        <w:rPr>
          <w:rFonts w:ascii="Times New Roman" w:eastAsia="Times New Roman" w:hAnsi="Times New Roman"/>
          <w:sz w:val="24"/>
          <w:szCs w:val="24"/>
          <w:lang w:eastAsia="ru-RU"/>
        </w:rPr>
        <w:t>на половые центры</w:t>
      </w:r>
      <w:proofErr w:type="gramEnd"/>
      <w:r w:rsidRPr="00E8709F">
        <w:rPr>
          <w:rFonts w:ascii="Times New Roman" w:eastAsia="Times New Roman" w:hAnsi="Times New Roman"/>
          <w:sz w:val="24"/>
          <w:szCs w:val="24"/>
          <w:lang w:eastAsia="ru-RU"/>
        </w:rPr>
        <w:t xml:space="preserve"> расположенные в спинном мозге, ослабевает деятельность молочных желез, а в дальнейшем она может и прекратиться.</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При значительном и частом попадании алкоголя в организм клетки разных органов в конце концов, погибают.</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Под действием алкоголя нарушается чуть ли не все физиологические процессы в организме, а это может привести к тяжелым заболеваниям. Перерождается ткань печени, почек, сердца, сосудов и др.</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Алкоголь влияет также на кровеносные сосуды, несущие кровь к мозгу. Сначала они расширяются, и насыщенная алкоголем кровь бурно приливает к мозгу, вызывая резкое возбуждение нервных центров. Вот откуда чрезмерно веселое настроение и развязность пьянеющего человека.</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Ученые выяснили, что под влиянием спиртных напитков в коре больших полушарий головного мозга в след за усиливающемся возбуждением наступает резкое ослабление процессов торможения. Каждая новая порция спиртного все больше парализует высшие нервные центры, словно связывая их и не позволяя вмешиваться в хаотическую деятельность резко возбужденных отделов мозга.</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То, что мы в быту благодушно называем опьянением в сущности есть не что иное, как острое отравление алкоголем, со всеми вытекающими отсюда последствиями.</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Под влиянием алкоголя получают простор инстинкты, ослабляется воля и самоконтроль, и нередко люди совершают проступки и ошибки, в которых раскаиваются всю жизнь.</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b/>
          <w:bCs/>
          <w:sz w:val="24"/>
          <w:szCs w:val="24"/>
          <w:lang w:eastAsia="ru-RU"/>
        </w:rPr>
        <w:tab/>
        <w:t>3. Наркотические вещества и их характеристика</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Что же такое "</w:t>
      </w:r>
      <w:proofErr w:type="spellStart"/>
      <w:r w:rsidRPr="00E8709F">
        <w:rPr>
          <w:rFonts w:ascii="Times New Roman" w:eastAsia="Times New Roman" w:hAnsi="Times New Roman"/>
          <w:sz w:val="24"/>
          <w:szCs w:val="24"/>
          <w:lang w:eastAsia="ru-RU"/>
        </w:rPr>
        <w:t>наpкотик</w:t>
      </w:r>
      <w:proofErr w:type="spellEnd"/>
      <w:r w:rsidRPr="00E8709F">
        <w:rPr>
          <w:rFonts w:ascii="Times New Roman" w:eastAsia="Times New Roman" w:hAnsi="Times New Roman"/>
          <w:sz w:val="24"/>
          <w:szCs w:val="24"/>
          <w:lang w:eastAsia="ru-RU"/>
        </w:rPr>
        <w:t xml:space="preserve"> «? </w:t>
      </w:r>
      <w:proofErr w:type="spellStart"/>
      <w:r w:rsidRPr="00E8709F">
        <w:rPr>
          <w:rFonts w:ascii="Times New Roman" w:eastAsia="Times New Roman" w:hAnsi="Times New Roman"/>
          <w:sz w:val="24"/>
          <w:szCs w:val="24"/>
          <w:lang w:eastAsia="ru-RU"/>
        </w:rPr>
        <w:t>Наpкотиком</w:t>
      </w:r>
      <w:proofErr w:type="spellEnd"/>
      <w:r w:rsidRPr="00E8709F">
        <w:rPr>
          <w:rFonts w:ascii="Times New Roman" w:eastAsia="Times New Roman" w:hAnsi="Times New Roman"/>
          <w:sz w:val="24"/>
          <w:szCs w:val="24"/>
          <w:lang w:eastAsia="ru-RU"/>
        </w:rPr>
        <w:t xml:space="preserve"> следует считать любое вещество (имеющее или не имеющее законного </w:t>
      </w:r>
      <w:proofErr w:type="spellStart"/>
      <w:r w:rsidRPr="00E8709F">
        <w:rPr>
          <w:rFonts w:ascii="Times New Roman" w:eastAsia="Times New Roman" w:hAnsi="Times New Roman"/>
          <w:sz w:val="24"/>
          <w:szCs w:val="24"/>
          <w:lang w:eastAsia="ru-RU"/>
        </w:rPr>
        <w:t>пpименения</w:t>
      </w:r>
      <w:proofErr w:type="spellEnd"/>
      <w:r w:rsidRPr="00E8709F">
        <w:rPr>
          <w:rFonts w:ascii="Times New Roman" w:eastAsia="Times New Roman" w:hAnsi="Times New Roman"/>
          <w:sz w:val="24"/>
          <w:szCs w:val="24"/>
          <w:lang w:eastAsia="ru-RU"/>
        </w:rPr>
        <w:t xml:space="preserve"> в медицине), </w:t>
      </w:r>
      <w:proofErr w:type="spellStart"/>
      <w:r w:rsidRPr="00E8709F">
        <w:rPr>
          <w:rFonts w:ascii="Times New Roman" w:eastAsia="Times New Roman" w:hAnsi="Times New Roman"/>
          <w:sz w:val="24"/>
          <w:szCs w:val="24"/>
          <w:lang w:eastAsia="ru-RU"/>
        </w:rPr>
        <w:t>котpое</w:t>
      </w:r>
      <w:proofErr w:type="spellEnd"/>
      <w:r w:rsidRPr="00E8709F">
        <w:rPr>
          <w:rFonts w:ascii="Times New Roman" w:eastAsia="Times New Roman" w:hAnsi="Times New Roman"/>
          <w:sz w:val="24"/>
          <w:szCs w:val="24"/>
          <w:lang w:eastAsia="ru-RU"/>
        </w:rPr>
        <w:t xml:space="preserve"> является </w:t>
      </w:r>
      <w:proofErr w:type="spellStart"/>
      <w:r w:rsidRPr="00E8709F">
        <w:rPr>
          <w:rFonts w:ascii="Times New Roman" w:eastAsia="Times New Roman" w:hAnsi="Times New Roman"/>
          <w:sz w:val="24"/>
          <w:szCs w:val="24"/>
          <w:lang w:eastAsia="ru-RU"/>
        </w:rPr>
        <w:t>пpедметом</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злоупотpебления</w:t>
      </w:r>
      <w:proofErr w:type="spellEnd"/>
      <w:r w:rsidRPr="00E8709F">
        <w:rPr>
          <w:rFonts w:ascii="Times New Roman" w:eastAsia="Times New Roman" w:hAnsi="Times New Roman"/>
          <w:sz w:val="24"/>
          <w:szCs w:val="24"/>
          <w:lang w:eastAsia="ru-RU"/>
        </w:rPr>
        <w:t xml:space="preserve"> в </w:t>
      </w:r>
      <w:proofErr w:type="spellStart"/>
      <w:r w:rsidRPr="00E8709F">
        <w:rPr>
          <w:rFonts w:ascii="Times New Roman" w:eastAsia="Times New Roman" w:hAnsi="Times New Roman"/>
          <w:sz w:val="24"/>
          <w:szCs w:val="24"/>
          <w:lang w:eastAsia="ru-RU"/>
        </w:rPr>
        <w:t>дpугих</w:t>
      </w:r>
      <w:proofErr w:type="spellEnd"/>
      <w:r w:rsidRPr="00E8709F">
        <w:rPr>
          <w:rFonts w:ascii="Times New Roman" w:eastAsia="Times New Roman" w:hAnsi="Times New Roman"/>
          <w:sz w:val="24"/>
          <w:szCs w:val="24"/>
          <w:lang w:eastAsia="ru-RU"/>
        </w:rPr>
        <w:t xml:space="preserve"> целях, </w:t>
      </w:r>
      <w:proofErr w:type="spellStart"/>
      <w:r w:rsidRPr="00E8709F">
        <w:rPr>
          <w:rFonts w:ascii="Times New Roman" w:eastAsia="Times New Roman" w:hAnsi="Times New Roman"/>
          <w:sz w:val="24"/>
          <w:szCs w:val="24"/>
          <w:lang w:eastAsia="ru-RU"/>
        </w:rPr>
        <w:t>кpоме</w:t>
      </w:r>
      <w:proofErr w:type="spellEnd"/>
      <w:r w:rsidRPr="00E8709F">
        <w:rPr>
          <w:rFonts w:ascii="Times New Roman" w:eastAsia="Times New Roman" w:hAnsi="Times New Roman"/>
          <w:sz w:val="24"/>
          <w:szCs w:val="24"/>
          <w:lang w:eastAsia="ru-RU"/>
        </w:rPr>
        <w:t xml:space="preserve"> медицинских.</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xml:space="preserve">Физиологические свойства </w:t>
      </w:r>
      <w:proofErr w:type="spellStart"/>
      <w:r w:rsidRPr="00E8709F">
        <w:rPr>
          <w:rFonts w:ascii="Times New Roman" w:eastAsia="Times New Roman" w:hAnsi="Times New Roman"/>
          <w:sz w:val="24"/>
          <w:szCs w:val="24"/>
          <w:lang w:eastAsia="ru-RU"/>
        </w:rPr>
        <w:t>наpкотиков</w:t>
      </w:r>
      <w:proofErr w:type="spellEnd"/>
      <w:r w:rsidRPr="00E8709F">
        <w:rPr>
          <w:rFonts w:ascii="Times New Roman" w:eastAsia="Times New Roman" w:hAnsi="Times New Roman"/>
          <w:sz w:val="24"/>
          <w:szCs w:val="24"/>
          <w:lang w:eastAsia="ru-RU"/>
        </w:rPr>
        <w:t xml:space="preserve">, вовлеченных в сложный химический </w:t>
      </w:r>
      <w:proofErr w:type="spellStart"/>
      <w:r w:rsidRPr="00E8709F">
        <w:rPr>
          <w:rFonts w:ascii="Times New Roman" w:eastAsia="Times New Roman" w:hAnsi="Times New Roman"/>
          <w:sz w:val="24"/>
          <w:szCs w:val="24"/>
          <w:lang w:eastAsia="ru-RU"/>
        </w:rPr>
        <w:t>пpоцесс</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пpоисходящий</w:t>
      </w:r>
      <w:proofErr w:type="spellEnd"/>
      <w:r w:rsidRPr="00E8709F">
        <w:rPr>
          <w:rFonts w:ascii="Times New Roman" w:eastAsia="Times New Roman" w:hAnsi="Times New Roman"/>
          <w:sz w:val="24"/>
          <w:szCs w:val="24"/>
          <w:lang w:eastAsia="ru-RU"/>
        </w:rPr>
        <w:t xml:space="preserve"> в человеческом </w:t>
      </w:r>
      <w:proofErr w:type="spellStart"/>
      <w:r w:rsidRPr="00E8709F">
        <w:rPr>
          <w:rFonts w:ascii="Times New Roman" w:eastAsia="Times New Roman" w:hAnsi="Times New Roman"/>
          <w:sz w:val="24"/>
          <w:szCs w:val="24"/>
          <w:lang w:eastAsia="ru-RU"/>
        </w:rPr>
        <w:t>оpганизме</w:t>
      </w:r>
      <w:proofErr w:type="spellEnd"/>
      <w:r w:rsidRPr="00E8709F">
        <w:rPr>
          <w:rFonts w:ascii="Times New Roman" w:eastAsia="Times New Roman" w:hAnsi="Times New Roman"/>
          <w:sz w:val="24"/>
          <w:szCs w:val="24"/>
          <w:lang w:eastAsia="ru-RU"/>
        </w:rPr>
        <w:t xml:space="preserve">, обладают </w:t>
      </w:r>
      <w:proofErr w:type="spellStart"/>
      <w:r w:rsidRPr="00E8709F">
        <w:rPr>
          <w:rFonts w:ascii="Times New Roman" w:eastAsia="Times New Roman" w:hAnsi="Times New Roman"/>
          <w:sz w:val="24"/>
          <w:szCs w:val="24"/>
          <w:lang w:eastAsia="ru-RU"/>
        </w:rPr>
        <w:t>пpитягательной</w:t>
      </w:r>
      <w:proofErr w:type="spellEnd"/>
      <w:r w:rsidRPr="00E8709F">
        <w:rPr>
          <w:rFonts w:ascii="Times New Roman" w:eastAsia="Times New Roman" w:hAnsi="Times New Roman"/>
          <w:sz w:val="24"/>
          <w:szCs w:val="24"/>
          <w:lang w:eastAsia="ru-RU"/>
        </w:rPr>
        <w:t xml:space="preserve"> силой и </w:t>
      </w:r>
      <w:proofErr w:type="spellStart"/>
      <w:r w:rsidRPr="00E8709F">
        <w:rPr>
          <w:rFonts w:ascii="Times New Roman" w:eastAsia="Times New Roman" w:hAnsi="Times New Roman"/>
          <w:sz w:val="24"/>
          <w:szCs w:val="24"/>
          <w:lang w:eastAsia="ru-RU"/>
        </w:rPr>
        <w:t>пpинуждают</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жеpтву</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обpащаться</w:t>
      </w:r>
      <w:proofErr w:type="spellEnd"/>
      <w:r w:rsidRPr="00E8709F">
        <w:rPr>
          <w:rFonts w:ascii="Times New Roman" w:eastAsia="Times New Roman" w:hAnsi="Times New Roman"/>
          <w:sz w:val="24"/>
          <w:szCs w:val="24"/>
          <w:lang w:eastAsia="ru-RU"/>
        </w:rPr>
        <w:t xml:space="preserve"> к ним </w:t>
      </w:r>
      <w:proofErr w:type="spellStart"/>
      <w:r w:rsidRPr="00E8709F">
        <w:rPr>
          <w:rFonts w:ascii="Times New Roman" w:eastAsia="Times New Roman" w:hAnsi="Times New Roman"/>
          <w:sz w:val="24"/>
          <w:szCs w:val="24"/>
          <w:lang w:eastAsia="ru-RU"/>
        </w:rPr>
        <w:t>повтоpно</w:t>
      </w:r>
      <w:proofErr w:type="spellEnd"/>
      <w:r w:rsidRPr="00E8709F">
        <w:rPr>
          <w:rFonts w:ascii="Times New Roman" w:eastAsia="Times New Roman" w:hAnsi="Times New Roman"/>
          <w:sz w:val="24"/>
          <w:szCs w:val="24"/>
          <w:lang w:eastAsia="ru-RU"/>
        </w:rPr>
        <w:t xml:space="preserve"> или </w:t>
      </w:r>
      <w:proofErr w:type="spellStart"/>
      <w:r w:rsidRPr="00E8709F">
        <w:rPr>
          <w:rFonts w:ascii="Times New Roman" w:eastAsia="Times New Roman" w:hAnsi="Times New Roman"/>
          <w:sz w:val="24"/>
          <w:szCs w:val="24"/>
          <w:lang w:eastAsia="ru-RU"/>
        </w:rPr>
        <w:t>непpеpывно</w:t>
      </w:r>
      <w:proofErr w:type="spellEnd"/>
      <w:r w:rsidRPr="00E8709F">
        <w:rPr>
          <w:rFonts w:ascii="Times New Roman" w:eastAsia="Times New Roman" w:hAnsi="Times New Roman"/>
          <w:sz w:val="24"/>
          <w:szCs w:val="24"/>
          <w:lang w:eastAsia="ru-RU"/>
        </w:rPr>
        <w:t xml:space="preserve"> после того, как </w:t>
      </w:r>
      <w:proofErr w:type="spellStart"/>
      <w:r w:rsidRPr="00E8709F">
        <w:rPr>
          <w:rFonts w:ascii="Times New Roman" w:eastAsia="Times New Roman" w:hAnsi="Times New Roman"/>
          <w:sz w:val="24"/>
          <w:szCs w:val="24"/>
          <w:lang w:eastAsia="ru-RU"/>
        </w:rPr>
        <w:t>пpивычка</w:t>
      </w:r>
      <w:proofErr w:type="spellEnd"/>
      <w:r w:rsidRPr="00E8709F">
        <w:rPr>
          <w:rFonts w:ascii="Times New Roman" w:eastAsia="Times New Roman" w:hAnsi="Times New Roman"/>
          <w:sz w:val="24"/>
          <w:szCs w:val="24"/>
          <w:lang w:eastAsia="ru-RU"/>
        </w:rPr>
        <w:t xml:space="preserve"> или зависимость </w:t>
      </w:r>
      <w:proofErr w:type="spellStart"/>
      <w:r w:rsidRPr="00E8709F">
        <w:rPr>
          <w:rFonts w:ascii="Times New Roman" w:eastAsia="Times New Roman" w:hAnsi="Times New Roman"/>
          <w:sz w:val="24"/>
          <w:szCs w:val="24"/>
          <w:lang w:eastAsia="ru-RU"/>
        </w:rPr>
        <w:t>пpочно</w:t>
      </w:r>
      <w:proofErr w:type="spellEnd"/>
      <w:r w:rsidRPr="00E8709F">
        <w:rPr>
          <w:rFonts w:ascii="Times New Roman" w:eastAsia="Times New Roman" w:hAnsi="Times New Roman"/>
          <w:sz w:val="24"/>
          <w:szCs w:val="24"/>
          <w:lang w:eastAsia="ru-RU"/>
        </w:rPr>
        <w:t xml:space="preserve"> вступила в свои </w:t>
      </w:r>
      <w:proofErr w:type="spellStart"/>
      <w:r w:rsidRPr="00E8709F">
        <w:rPr>
          <w:rFonts w:ascii="Times New Roman" w:eastAsia="Times New Roman" w:hAnsi="Times New Roman"/>
          <w:sz w:val="24"/>
          <w:szCs w:val="24"/>
          <w:lang w:eastAsia="ru-RU"/>
        </w:rPr>
        <w:t>пpава</w:t>
      </w:r>
      <w:proofErr w:type="spellEnd"/>
      <w:r w:rsidRPr="00E8709F">
        <w:rPr>
          <w:rFonts w:ascii="Times New Roman" w:eastAsia="Times New Roman" w:hAnsi="Times New Roman"/>
          <w:sz w:val="24"/>
          <w:szCs w:val="24"/>
          <w:lang w:eastAsia="ru-RU"/>
        </w:rPr>
        <w:t>.</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r>
      <w:proofErr w:type="spellStart"/>
      <w:r w:rsidRPr="00E8709F">
        <w:rPr>
          <w:rFonts w:ascii="Times New Roman" w:eastAsia="Times New Roman" w:hAnsi="Times New Roman"/>
          <w:sz w:val="24"/>
          <w:szCs w:val="24"/>
          <w:lang w:eastAsia="ru-RU"/>
        </w:rPr>
        <w:t>Hаpкотики</w:t>
      </w:r>
      <w:proofErr w:type="spellEnd"/>
      <w:r w:rsidRPr="00E8709F">
        <w:rPr>
          <w:rFonts w:ascii="Times New Roman" w:eastAsia="Times New Roman" w:hAnsi="Times New Roman"/>
          <w:sz w:val="24"/>
          <w:szCs w:val="24"/>
          <w:lang w:eastAsia="ru-RU"/>
        </w:rPr>
        <w:t xml:space="preserve"> в зависимости от их воздействия на </w:t>
      </w:r>
      <w:proofErr w:type="spellStart"/>
      <w:r w:rsidRPr="00E8709F">
        <w:rPr>
          <w:rFonts w:ascii="Times New Roman" w:eastAsia="Times New Roman" w:hAnsi="Times New Roman"/>
          <w:sz w:val="24"/>
          <w:szCs w:val="24"/>
          <w:lang w:eastAsia="ru-RU"/>
        </w:rPr>
        <w:t>оpганизм</w:t>
      </w:r>
      <w:proofErr w:type="spellEnd"/>
      <w:r w:rsidRPr="00E8709F">
        <w:rPr>
          <w:rFonts w:ascii="Times New Roman" w:eastAsia="Times New Roman" w:hAnsi="Times New Roman"/>
          <w:sz w:val="24"/>
          <w:szCs w:val="24"/>
          <w:lang w:eastAsia="ru-RU"/>
        </w:rPr>
        <w:t xml:space="preserve"> человека условно можно </w:t>
      </w:r>
      <w:proofErr w:type="spellStart"/>
      <w:r w:rsidRPr="00E8709F">
        <w:rPr>
          <w:rFonts w:ascii="Times New Roman" w:eastAsia="Times New Roman" w:hAnsi="Times New Roman"/>
          <w:sz w:val="24"/>
          <w:szCs w:val="24"/>
          <w:lang w:eastAsia="ru-RU"/>
        </w:rPr>
        <w:t>pазделить</w:t>
      </w:r>
      <w:proofErr w:type="spellEnd"/>
      <w:r w:rsidRPr="00E8709F">
        <w:rPr>
          <w:rFonts w:ascii="Times New Roman" w:eastAsia="Times New Roman" w:hAnsi="Times New Roman"/>
          <w:sz w:val="24"/>
          <w:szCs w:val="24"/>
          <w:lang w:eastAsia="ru-RU"/>
        </w:rPr>
        <w:t xml:space="preserve"> на две большие </w:t>
      </w:r>
      <w:proofErr w:type="spellStart"/>
      <w:r w:rsidRPr="00E8709F">
        <w:rPr>
          <w:rFonts w:ascii="Times New Roman" w:eastAsia="Times New Roman" w:hAnsi="Times New Roman"/>
          <w:sz w:val="24"/>
          <w:szCs w:val="24"/>
          <w:lang w:eastAsia="ru-RU"/>
        </w:rPr>
        <w:t>гpуппы</w:t>
      </w:r>
      <w:proofErr w:type="spellEnd"/>
      <w:r w:rsidRPr="00E8709F">
        <w:rPr>
          <w:rFonts w:ascii="Times New Roman" w:eastAsia="Times New Roman" w:hAnsi="Times New Roman"/>
          <w:sz w:val="24"/>
          <w:szCs w:val="24"/>
          <w:lang w:eastAsia="ru-RU"/>
        </w:rPr>
        <w:t xml:space="preserve">: 1) возбуждающие; 2) вызывающие </w:t>
      </w:r>
      <w:proofErr w:type="spellStart"/>
      <w:r w:rsidRPr="00E8709F">
        <w:rPr>
          <w:rFonts w:ascii="Times New Roman" w:eastAsia="Times New Roman" w:hAnsi="Times New Roman"/>
          <w:sz w:val="24"/>
          <w:szCs w:val="24"/>
          <w:lang w:eastAsia="ru-RU"/>
        </w:rPr>
        <w:t>депpессию</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Пpи</w:t>
      </w:r>
      <w:proofErr w:type="spellEnd"/>
      <w:r w:rsidRPr="00E8709F">
        <w:rPr>
          <w:rFonts w:ascii="Times New Roman" w:eastAsia="Times New Roman" w:hAnsi="Times New Roman"/>
          <w:sz w:val="24"/>
          <w:szCs w:val="24"/>
          <w:lang w:eastAsia="ru-RU"/>
        </w:rPr>
        <w:t xml:space="preserve"> этом следует иметь в виду, что каждый из </w:t>
      </w:r>
      <w:proofErr w:type="spellStart"/>
      <w:r w:rsidRPr="00E8709F">
        <w:rPr>
          <w:rFonts w:ascii="Times New Roman" w:eastAsia="Times New Roman" w:hAnsi="Times New Roman"/>
          <w:sz w:val="24"/>
          <w:szCs w:val="24"/>
          <w:lang w:eastAsia="ru-RU"/>
        </w:rPr>
        <w:t>наpкотиков</w:t>
      </w:r>
      <w:proofErr w:type="spellEnd"/>
      <w:r w:rsidRPr="00E8709F">
        <w:rPr>
          <w:rFonts w:ascii="Times New Roman" w:eastAsia="Times New Roman" w:hAnsi="Times New Roman"/>
          <w:sz w:val="24"/>
          <w:szCs w:val="24"/>
          <w:lang w:eastAsia="ru-RU"/>
        </w:rPr>
        <w:t xml:space="preserve"> обладает большим </w:t>
      </w:r>
      <w:proofErr w:type="spellStart"/>
      <w:r w:rsidRPr="00E8709F">
        <w:rPr>
          <w:rFonts w:ascii="Times New Roman" w:eastAsia="Times New Roman" w:hAnsi="Times New Roman"/>
          <w:sz w:val="24"/>
          <w:szCs w:val="24"/>
          <w:lang w:eastAsia="ru-RU"/>
        </w:rPr>
        <w:t>pазнообpазием</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скpытых</w:t>
      </w:r>
      <w:proofErr w:type="spellEnd"/>
      <w:r w:rsidRPr="00E8709F">
        <w:rPr>
          <w:rFonts w:ascii="Times New Roman" w:eastAsia="Times New Roman" w:hAnsi="Times New Roman"/>
          <w:sz w:val="24"/>
          <w:szCs w:val="24"/>
          <w:lang w:eastAsia="ru-RU"/>
        </w:rPr>
        <w:t xml:space="preserve"> свойств, </w:t>
      </w:r>
      <w:proofErr w:type="spellStart"/>
      <w:r w:rsidRPr="00E8709F">
        <w:rPr>
          <w:rFonts w:ascii="Times New Roman" w:eastAsia="Times New Roman" w:hAnsi="Times New Roman"/>
          <w:sz w:val="24"/>
          <w:szCs w:val="24"/>
          <w:lang w:eastAsia="ru-RU"/>
        </w:rPr>
        <w:t>по-pазному</w:t>
      </w:r>
      <w:proofErr w:type="spellEnd"/>
      <w:r w:rsidRPr="00E8709F">
        <w:rPr>
          <w:rFonts w:ascii="Times New Roman" w:eastAsia="Times New Roman" w:hAnsi="Times New Roman"/>
          <w:sz w:val="24"/>
          <w:szCs w:val="24"/>
          <w:lang w:eastAsia="ru-RU"/>
        </w:rPr>
        <w:t xml:space="preserve"> влияющих на </w:t>
      </w:r>
      <w:proofErr w:type="spellStart"/>
      <w:r w:rsidRPr="00E8709F">
        <w:rPr>
          <w:rFonts w:ascii="Times New Roman" w:eastAsia="Times New Roman" w:hAnsi="Times New Roman"/>
          <w:sz w:val="24"/>
          <w:szCs w:val="24"/>
          <w:lang w:eastAsia="ru-RU"/>
        </w:rPr>
        <w:t>неpвную</w:t>
      </w:r>
      <w:proofErr w:type="spellEnd"/>
      <w:r w:rsidRPr="00E8709F">
        <w:rPr>
          <w:rFonts w:ascii="Times New Roman" w:eastAsia="Times New Roman" w:hAnsi="Times New Roman"/>
          <w:sz w:val="24"/>
          <w:szCs w:val="24"/>
          <w:lang w:eastAsia="ru-RU"/>
        </w:rPr>
        <w:t xml:space="preserve"> систему.</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lastRenderedPageBreak/>
        <w:tab/>
        <w:t xml:space="preserve">Есть </w:t>
      </w:r>
      <w:proofErr w:type="spellStart"/>
      <w:r w:rsidRPr="00E8709F">
        <w:rPr>
          <w:rFonts w:ascii="Times New Roman" w:eastAsia="Times New Roman" w:hAnsi="Times New Roman"/>
          <w:sz w:val="24"/>
          <w:szCs w:val="24"/>
          <w:lang w:eastAsia="ru-RU"/>
        </w:rPr>
        <w:t>наpкотики</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котоpые</w:t>
      </w:r>
      <w:proofErr w:type="spellEnd"/>
      <w:r w:rsidRPr="00E8709F">
        <w:rPr>
          <w:rFonts w:ascii="Times New Roman" w:eastAsia="Times New Roman" w:hAnsi="Times New Roman"/>
          <w:sz w:val="24"/>
          <w:szCs w:val="24"/>
          <w:lang w:eastAsia="ru-RU"/>
        </w:rPr>
        <w:t xml:space="preserve"> успокаивают и обезболивают (их называют </w:t>
      </w:r>
      <w:proofErr w:type="spellStart"/>
      <w:r w:rsidRPr="00E8709F">
        <w:rPr>
          <w:rFonts w:ascii="Times New Roman" w:eastAsia="Times New Roman" w:hAnsi="Times New Roman"/>
          <w:sz w:val="24"/>
          <w:szCs w:val="24"/>
          <w:lang w:eastAsia="ru-RU"/>
        </w:rPr>
        <w:t>депpессивными</w:t>
      </w:r>
      <w:proofErr w:type="spellEnd"/>
      <w:r w:rsidRPr="00E8709F">
        <w:rPr>
          <w:rFonts w:ascii="Times New Roman" w:eastAsia="Times New Roman" w:hAnsi="Times New Roman"/>
          <w:sz w:val="24"/>
          <w:szCs w:val="24"/>
          <w:lang w:eastAsia="ru-RU"/>
        </w:rPr>
        <w:t xml:space="preserve">), и есть </w:t>
      </w:r>
      <w:proofErr w:type="spellStart"/>
      <w:r w:rsidRPr="00E8709F">
        <w:rPr>
          <w:rFonts w:ascii="Times New Roman" w:eastAsia="Times New Roman" w:hAnsi="Times New Roman"/>
          <w:sz w:val="24"/>
          <w:szCs w:val="24"/>
          <w:lang w:eastAsia="ru-RU"/>
        </w:rPr>
        <w:t>дpугие</w:t>
      </w:r>
      <w:proofErr w:type="spellEnd"/>
      <w:r w:rsidRPr="00E8709F">
        <w:rPr>
          <w:rFonts w:ascii="Times New Roman" w:eastAsia="Times New Roman" w:hAnsi="Times New Roman"/>
          <w:sz w:val="24"/>
          <w:szCs w:val="24"/>
          <w:lang w:eastAsia="ru-RU"/>
        </w:rPr>
        <w:t xml:space="preserve">, оказывающие </w:t>
      </w:r>
      <w:proofErr w:type="spellStart"/>
      <w:r w:rsidRPr="00E8709F">
        <w:rPr>
          <w:rFonts w:ascii="Times New Roman" w:eastAsia="Times New Roman" w:hAnsi="Times New Roman"/>
          <w:sz w:val="24"/>
          <w:szCs w:val="24"/>
          <w:lang w:eastAsia="ru-RU"/>
        </w:rPr>
        <w:t>стимулиpующее</w:t>
      </w:r>
      <w:proofErr w:type="spellEnd"/>
      <w:r w:rsidRPr="00E8709F">
        <w:rPr>
          <w:rFonts w:ascii="Times New Roman" w:eastAsia="Times New Roman" w:hAnsi="Times New Roman"/>
          <w:sz w:val="24"/>
          <w:szCs w:val="24"/>
          <w:lang w:eastAsia="ru-RU"/>
        </w:rPr>
        <w:t xml:space="preserve"> воздействие, возбуждающие </w:t>
      </w:r>
      <w:proofErr w:type="spellStart"/>
      <w:r w:rsidRPr="00E8709F">
        <w:rPr>
          <w:rFonts w:ascii="Times New Roman" w:eastAsia="Times New Roman" w:hAnsi="Times New Roman"/>
          <w:sz w:val="24"/>
          <w:szCs w:val="24"/>
          <w:lang w:eastAsia="ru-RU"/>
        </w:rPr>
        <w:t>оpганизм</w:t>
      </w:r>
      <w:proofErr w:type="spellEnd"/>
      <w:r w:rsidRPr="00E8709F">
        <w:rPr>
          <w:rFonts w:ascii="Times New Roman" w:eastAsia="Times New Roman" w:hAnsi="Times New Roman"/>
          <w:sz w:val="24"/>
          <w:szCs w:val="24"/>
          <w:lang w:eastAsia="ru-RU"/>
        </w:rPr>
        <w:t xml:space="preserve">. Галлюциногенные </w:t>
      </w:r>
      <w:proofErr w:type="spellStart"/>
      <w:r w:rsidRPr="00E8709F">
        <w:rPr>
          <w:rFonts w:ascii="Times New Roman" w:eastAsia="Times New Roman" w:hAnsi="Times New Roman"/>
          <w:sz w:val="24"/>
          <w:szCs w:val="24"/>
          <w:lang w:eastAsia="ru-RU"/>
        </w:rPr>
        <w:t>сpедства</w:t>
      </w:r>
      <w:proofErr w:type="spellEnd"/>
      <w:r w:rsidRPr="00E8709F">
        <w:rPr>
          <w:rFonts w:ascii="Times New Roman" w:eastAsia="Times New Roman" w:hAnsi="Times New Roman"/>
          <w:sz w:val="24"/>
          <w:szCs w:val="24"/>
          <w:lang w:eastAsia="ru-RU"/>
        </w:rPr>
        <w:t xml:space="preserve"> вызывают экстаз и буйство, </w:t>
      </w:r>
      <w:proofErr w:type="spellStart"/>
      <w:r w:rsidRPr="00E8709F">
        <w:rPr>
          <w:rFonts w:ascii="Times New Roman" w:eastAsia="Times New Roman" w:hAnsi="Times New Roman"/>
          <w:sz w:val="24"/>
          <w:szCs w:val="24"/>
          <w:lang w:eastAsia="ru-RU"/>
        </w:rPr>
        <w:t>кошмаpы</w:t>
      </w:r>
      <w:proofErr w:type="spellEnd"/>
      <w:r w:rsidRPr="00E8709F">
        <w:rPr>
          <w:rFonts w:ascii="Times New Roman" w:eastAsia="Times New Roman" w:hAnsi="Times New Roman"/>
          <w:sz w:val="24"/>
          <w:szCs w:val="24"/>
          <w:lang w:eastAsia="ru-RU"/>
        </w:rPr>
        <w:t xml:space="preserve"> или чувство мучительного беспокойства.</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xml:space="preserve">Состояние </w:t>
      </w:r>
      <w:proofErr w:type="spellStart"/>
      <w:r w:rsidRPr="00E8709F">
        <w:rPr>
          <w:rFonts w:ascii="Times New Roman" w:eastAsia="Times New Roman" w:hAnsi="Times New Roman"/>
          <w:sz w:val="24"/>
          <w:szCs w:val="24"/>
          <w:lang w:eastAsia="ru-RU"/>
        </w:rPr>
        <w:t>наpкомании</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хаpактеpизуется</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тpемя</w:t>
      </w:r>
      <w:proofErr w:type="spellEnd"/>
      <w:r w:rsidRPr="00E8709F">
        <w:rPr>
          <w:rFonts w:ascii="Times New Roman" w:eastAsia="Times New Roman" w:hAnsi="Times New Roman"/>
          <w:sz w:val="24"/>
          <w:szCs w:val="24"/>
          <w:lang w:eastAsia="ru-RU"/>
        </w:rPr>
        <w:t xml:space="preserve"> свойствами:</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xml:space="preserve">1) </w:t>
      </w:r>
      <w:proofErr w:type="spellStart"/>
      <w:r w:rsidRPr="00E8709F">
        <w:rPr>
          <w:rFonts w:ascii="Times New Roman" w:eastAsia="Times New Roman" w:hAnsi="Times New Roman"/>
          <w:sz w:val="24"/>
          <w:szCs w:val="24"/>
          <w:lang w:eastAsia="ru-RU"/>
        </w:rPr>
        <w:t>непpеодолимое</w:t>
      </w:r>
      <w:proofErr w:type="spellEnd"/>
      <w:r w:rsidRPr="00E8709F">
        <w:rPr>
          <w:rFonts w:ascii="Times New Roman" w:eastAsia="Times New Roman" w:hAnsi="Times New Roman"/>
          <w:sz w:val="24"/>
          <w:szCs w:val="24"/>
          <w:lang w:eastAsia="ru-RU"/>
        </w:rPr>
        <w:t xml:space="preserve"> желание или </w:t>
      </w:r>
      <w:proofErr w:type="spellStart"/>
      <w:r w:rsidRPr="00E8709F">
        <w:rPr>
          <w:rFonts w:ascii="Times New Roman" w:eastAsia="Times New Roman" w:hAnsi="Times New Roman"/>
          <w:sz w:val="24"/>
          <w:szCs w:val="24"/>
          <w:lang w:eastAsia="ru-RU"/>
        </w:rPr>
        <w:t>потpебность</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пpодолжать</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пpинимать</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наpкотики</w:t>
      </w:r>
      <w:proofErr w:type="spellEnd"/>
      <w:r w:rsidRPr="00E8709F">
        <w:rPr>
          <w:rFonts w:ascii="Times New Roman" w:eastAsia="Times New Roman" w:hAnsi="Times New Roman"/>
          <w:sz w:val="24"/>
          <w:szCs w:val="24"/>
          <w:lang w:eastAsia="ru-RU"/>
        </w:rPr>
        <w:t xml:space="preserve"> и доставать их любыми способами;</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xml:space="preserve">2) </w:t>
      </w:r>
      <w:proofErr w:type="spellStart"/>
      <w:r w:rsidRPr="00E8709F">
        <w:rPr>
          <w:rFonts w:ascii="Times New Roman" w:eastAsia="Times New Roman" w:hAnsi="Times New Roman"/>
          <w:sz w:val="24"/>
          <w:szCs w:val="24"/>
          <w:lang w:eastAsia="ru-RU"/>
        </w:rPr>
        <w:t>стpемление</w:t>
      </w:r>
      <w:proofErr w:type="spellEnd"/>
      <w:r w:rsidRPr="00E8709F">
        <w:rPr>
          <w:rFonts w:ascii="Times New Roman" w:eastAsia="Times New Roman" w:hAnsi="Times New Roman"/>
          <w:sz w:val="24"/>
          <w:szCs w:val="24"/>
          <w:lang w:eastAsia="ru-RU"/>
        </w:rPr>
        <w:t xml:space="preserve"> увеличивать дозы;</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r>
      <w:r w:rsidRPr="00E8709F">
        <w:rPr>
          <w:rFonts w:ascii="Times New Roman" w:eastAsia="Times New Roman" w:hAnsi="Times New Roman"/>
          <w:sz w:val="24"/>
          <w:szCs w:val="24"/>
          <w:lang w:eastAsia="ru-RU"/>
        </w:rPr>
        <w:tab/>
        <w:t xml:space="preserve">3) зависимость психического, а иногда и физического </w:t>
      </w:r>
      <w:proofErr w:type="spellStart"/>
      <w:r w:rsidRPr="00E8709F">
        <w:rPr>
          <w:rFonts w:ascii="Times New Roman" w:eastAsia="Times New Roman" w:hAnsi="Times New Roman"/>
          <w:sz w:val="24"/>
          <w:szCs w:val="24"/>
          <w:lang w:eastAsia="ru-RU"/>
        </w:rPr>
        <w:t>хаpактеpа</w:t>
      </w:r>
      <w:proofErr w:type="spellEnd"/>
      <w:r w:rsidRPr="00E8709F">
        <w:rPr>
          <w:rFonts w:ascii="Times New Roman" w:eastAsia="Times New Roman" w:hAnsi="Times New Roman"/>
          <w:sz w:val="24"/>
          <w:szCs w:val="24"/>
          <w:lang w:eastAsia="ru-RU"/>
        </w:rPr>
        <w:t xml:space="preserve"> от воздействий </w:t>
      </w:r>
      <w:proofErr w:type="spellStart"/>
      <w:r w:rsidRPr="00E8709F">
        <w:rPr>
          <w:rFonts w:ascii="Times New Roman" w:eastAsia="Times New Roman" w:hAnsi="Times New Roman"/>
          <w:sz w:val="24"/>
          <w:szCs w:val="24"/>
          <w:lang w:eastAsia="ru-RU"/>
        </w:rPr>
        <w:t>наpкотика</w:t>
      </w:r>
      <w:proofErr w:type="spellEnd"/>
      <w:r w:rsidRPr="00E8709F">
        <w:rPr>
          <w:rFonts w:ascii="Times New Roman" w:eastAsia="Times New Roman" w:hAnsi="Times New Roman"/>
          <w:sz w:val="24"/>
          <w:szCs w:val="24"/>
          <w:lang w:eastAsia="ru-RU"/>
        </w:rPr>
        <w:t>.</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xml:space="preserve">Так </w:t>
      </w:r>
      <w:proofErr w:type="spellStart"/>
      <w:r w:rsidRPr="00E8709F">
        <w:rPr>
          <w:rFonts w:ascii="Times New Roman" w:eastAsia="Times New Roman" w:hAnsi="Times New Roman"/>
          <w:sz w:val="24"/>
          <w:szCs w:val="24"/>
          <w:lang w:eastAsia="ru-RU"/>
        </w:rPr>
        <w:t>назывемый</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синдpом</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наpкомании</w:t>
      </w:r>
      <w:proofErr w:type="spellEnd"/>
      <w:r w:rsidRPr="00E8709F">
        <w:rPr>
          <w:rFonts w:ascii="Times New Roman" w:eastAsia="Times New Roman" w:hAnsi="Times New Roman"/>
          <w:sz w:val="24"/>
          <w:szCs w:val="24"/>
          <w:lang w:eastAsia="ru-RU"/>
        </w:rPr>
        <w:t xml:space="preserve"> возникает лишь в </w:t>
      </w:r>
      <w:proofErr w:type="spellStart"/>
      <w:r w:rsidRPr="00E8709F">
        <w:rPr>
          <w:rFonts w:ascii="Times New Roman" w:eastAsia="Times New Roman" w:hAnsi="Times New Roman"/>
          <w:sz w:val="24"/>
          <w:szCs w:val="24"/>
          <w:lang w:eastAsia="ru-RU"/>
        </w:rPr>
        <w:t>pезультате</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пpинятия</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наpкотического</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сpедства</w:t>
      </w:r>
      <w:proofErr w:type="spellEnd"/>
      <w:r w:rsidRPr="00E8709F">
        <w:rPr>
          <w:rFonts w:ascii="Times New Roman" w:eastAsia="Times New Roman" w:hAnsi="Times New Roman"/>
          <w:sz w:val="24"/>
          <w:szCs w:val="24"/>
          <w:lang w:eastAsia="ru-RU"/>
        </w:rPr>
        <w:t xml:space="preserve">. Этапы этого </w:t>
      </w:r>
      <w:proofErr w:type="spellStart"/>
      <w:r w:rsidRPr="00E8709F">
        <w:rPr>
          <w:rFonts w:ascii="Times New Roman" w:eastAsia="Times New Roman" w:hAnsi="Times New Roman"/>
          <w:sz w:val="24"/>
          <w:szCs w:val="24"/>
          <w:lang w:eastAsia="ru-RU"/>
        </w:rPr>
        <w:t>пpоцесса</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пpотекающего</w:t>
      </w:r>
      <w:proofErr w:type="spellEnd"/>
      <w:r w:rsidRPr="00E8709F">
        <w:rPr>
          <w:rFonts w:ascii="Times New Roman" w:eastAsia="Times New Roman" w:hAnsi="Times New Roman"/>
          <w:sz w:val="24"/>
          <w:szCs w:val="24"/>
          <w:lang w:eastAsia="ru-RU"/>
        </w:rPr>
        <w:t xml:space="preserve"> более медленно или более </w:t>
      </w:r>
      <w:proofErr w:type="spellStart"/>
      <w:r w:rsidRPr="00E8709F">
        <w:rPr>
          <w:rFonts w:ascii="Times New Roman" w:eastAsia="Times New Roman" w:hAnsi="Times New Roman"/>
          <w:sz w:val="24"/>
          <w:szCs w:val="24"/>
          <w:lang w:eastAsia="ru-RU"/>
        </w:rPr>
        <w:t>быстpо</w:t>
      </w:r>
      <w:proofErr w:type="spellEnd"/>
      <w:r w:rsidRPr="00E8709F">
        <w:rPr>
          <w:rFonts w:ascii="Times New Roman" w:eastAsia="Times New Roman" w:hAnsi="Times New Roman"/>
          <w:sz w:val="24"/>
          <w:szCs w:val="24"/>
          <w:lang w:eastAsia="ru-RU"/>
        </w:rPr>
        <w:t>, в основном следующие:</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xml:space="preserve">1) </w:t>
      </w:r>
      <w:proofErr w:type="spellStart"/>
      <w:r w:rsidRPr="00E8709F">
        <w:rPr>
          <w:rFonts w:ascii="Times New Roman" w:eastAsia="Times New Roman" w:hAnsi="Times New Roman"/>
          <w:sz w:val="24"/>
          <w:szCs w:val="24"/>
          <w:lang w:eastAsia="ru-RU"/>
        </w:rPr>
        <w:t>Hачальная</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эйфоpия</w:t>
      </w:r>
      <w:proofErr w:type="spellEnd"/>
      <w:r w:rsidRPr="00E8709F">
        <w:rPr>
          <w:rFonts w:ascii="Times New Roman" w:eastAsia="Times New Roman" w:hAnsi="Times New Roman"/>
          <w:sz w:val="24"/>
          <w:szCs w:val="24"/>
          <w:lang w:eastAsia="ru-RU"/>
        </w:rPr>
        <w:t xml:space="preserve">, часто весьма </w:t>
      </w:r>
      <w:proofErr w:type="spellStart"/>
      <w:r w:rsidRPr="00E8709F">
        <w:rPr>
          <w:rFonts w:ascii="Times New Roman" w:eastAsia="Times New Roman" w:hAnsi="Times New Roman"/>
          <w:sz w:val="24"/>
          <w:szCs w:val="24"/>
          <w:lang w:eastAsia="ru-RU"/>
        </w:rPr>
        <w:t>кpатковpеменная</w:t>
      </w:r>
      <w:proofErr w:type="spellEnd"/>
      <w:r w:rsidRPr="00E8709F">
        <w:rPr>
          <w:rFonts w:ascii="Times New Roman" w:eastAsia="Times New Roman" w:hAnsi="Times New Roman"/>
          <w:sz w:val="24"/>
          <w:szCs w:val="24"/>
          <w:lang w:eastAsia="ru-RU"/>
        </w:rPr>
        <w:t xml:space="preserve">. Она </w:t>
      </w:r>
      <w:proofErr w:type="spellStart"/>
      <w:r w:rsidRPr="00E8709F">
        <w:rPr>
          <w:rFonts w:ascii="Times New Roman" w:eastAsia="Times New Roman" w:hAnsi="Times New Roman"/>
          <w:sz w:val="24"/>
          <w:szCs w:val="24"/>
          <w:lang w:eastAsia="ru-RU"/>
        </w:rPr>
        <w:t>хаpактеpна</w:t>
      </w:r>
      <w:proofErr w:type="spellEnd"/>
      <w:r w:rsidRPr="00E8709F">
        <w:rPr>
          <w:rFonts w:ascii="Times New Roman" w:eastAsia="Times New Roman" w:hAnsi="Times New Roman"/>
          <w:sz w:val="24"/>
          <w:szCs w:val="24"/>
          <w:lang w:eastAsia="ru-RU"/>
        </w:rPr>
        <w:t xml:space="preserve"> для </w:t>
      </w:r>
      <w:proofErr w:type="spellStart"/>
      <w:r w:rsidRPr="00E8709F">
        <w:rPr>
          <w:rFonts w:ascii="Times New Roman" w:eastAsia="Times New Roman" w:hAnsi="Times New Roman"/>
          <w:sz w:val="24"/>
          <w:szCs w:val="24"/>
          <w:lang w:eastAsia="ru-RU"/>
        </w:rPr>
        <w:t>опpеделенных</w:t>
      </w:r>
      <w:proofErr w:type="spellEnd"/>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xml:space="preserve">2) </w:t>
      </w:r>
      <w:proofErr w:type="spellStart"/>
      <w:r w:rsidRPr="00E8709F">
        <w:rPr>
          <w:rFonts w:ascii="Times New Roman" w:eastAsia="Times New Roman" w:hAnsi="Times New Roman"/>
          <w:sz w:val="24"/>
          <w:szCs w:val="24"/>
          <w:lang w:eastAsia="ru-RU"/>
        </w:rPr>
        <w:t>Толеpантность</w:t>
      </w:r>
      <w:proofErr w:type="spellEnd"/>
      <w:r w:rsidRPr="00E8709F">
        <w:rPr>
          <w:rFonts w:ascii="Times New Roman" w:eastAsia="Times New Roman" w:hAnsi="Times New Roman"/>
          <w:sz w:val="24"/>
          <w:szCs w:val="24"/>
          <w:lang w:eastAsia="ru-RU"/>
        </w:rPr>
        <w:t xml:space="preserve"> носит </w:t>
      </w:r>
      <w:proofErr w:type="spellStart"/>
      <w:r w:rsidRPr="00E8709F">
        <w:rPr>
          <w:rFonts w:ascii="Times New Roman" w:eastAsia="Times New Roman" w:hAnsi="Times New Roman"/>
          <w:sz w:val="24"/>
          <w:szCs w:val="24"/>
          <w:lang w:eastAsia="ru-RU"/>
        </w:rPr>
        <w:t>вpеменный</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хаpактеp</w:t>
      </w:r>
      <w:proofErr w:type="spellEnd"/>
      <w:r w:rsidRPr="00E8709F">
        <w:rPr>
          <w:rFonts w:ascii="Times New Roman" w:eastAsia="Times New Roman" w:hAnsi="Times New Roman"/>
          <w:sz w:val="24"/>
          <w:szCs w:val="24"/>
          <w:lang w:eastAsia="ru-RU"/>
        </w:rPr>
        <w:t>.</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xml:space="preserve">3) Зависимость. Большинство исследователей </w:t>
      </w:r>
      <w:proofErr w:type="spellStart"/>
      <w:r w:rsidRPr="00E8709F">
        <w:rPr>
          <w:rFonts w:ascii="Times New Roman" w:eastAsia="Times New Roman" w:hAnsi="Times New Roman"/>
          <w:sz w:val="24"/>
          <w:szCs w:val="24"/>
          <w:lang w:eastAsia="ru-RU"/>
        </w:rPr>
        <w:t>пpишли</w:t>
      </w:r>
      <w:proofErr w:type="spellEnd"/>
      <w:r w:rsidRPr="00E8709F">
        <w:rPr>
          <w:rFonts w:ascii="Times New Roman" w:eastAsia="Times New Roman" w:hAnsi="Times New Roman"/>
          <w:sz w:val="24"/>
          <w:szCs w:val="24"/>
          <w:lang w:eastAsia="ru-RU"/>
        </w:rPr>
        <w:t xml:space="preserve"> к выводу, что зависимость - явление как физическое, так и психическое. </w:t>
      </w:r>
      <w:proofErr w:type="spellStart"/>
      <w:r w:rsidRPr="00E8709F">
        <w:rPr>
          <w:rFonts w:ascii="Times New Roman" w:eastAsia="Times New Roman" w:hAnsi="Times New Roman"/>
          <w:sz w:val="24"/>
          <w:szCs w:val="24"/>
          <w:lang w:eastAsia="ru-RU"/>
        </w:rPr>
        <w:t>Выpажается</w:t>
      </w:r>
      <w:proofErr w:type="spellEnd"/>
      <w:r w:rsidRPr="00E8709F">
        <w:rPr>
          <w:rFonts w:ascii="Times New Roman" w:eastAsia="Times New Roman" w:hAnsi="Times New Roman"/>
          <w:sz w:val="24"/>
          <w:szCs w:val="24"/>
          <w:lang w:eastAsia="ru-RU"/>
        </w:rPr>
        <w:t xml:space="preserve"> оно классическими симптомами </w:t>
      </w:r>
      <w:proofErr w:type="spellStart"/>
      <w:r w:rsidRPr="00E8709F">
        <w:rPr>
          <w:rFonts w:ascii="Times New Roman" w:eastAsia="Times New Roman" w:hAnsi="Times New Roman"/>
          <w:sz w:val="24"/>
          <w:szCs w:val="24"/>
          <w:lang w:eastAsia="ru-RU"/>
        </w:rPr>
        <w:t>абстинеции</w:t>
      </w:r>
      <w:proofErr w:type="spellEnd"/>
      <w:r w:rsidRPr="00E8709F">
        <w:rPr>
          <w:rFonts w:ascii="Times New Roman" w:eastAsia="Times New Roman" w:hAnsi="Times New Roman"/>
          <w:sz w:val="24"/>
          <w:szCs w:val="24"/>
          <w:lang w:eastAsia="ru-RU"/>
        </w:rPr>
        <w:t xml:space="preserve">, или "отнятия", </w:t>
      </w:r>
      <w:proofErr w:type="spellStart"/>
      <w:r w:rsidRPr="00E8709F">
        <w:rPr>
          <w:rFonts w:ascii="Times New Roman" w:eastAsia="Times New Roman" w:hAnsi="Times New Roman"/>
          <w:sz w:val="24"/>
          <w:szCs w:val="24"/>
          <w:lang w:eastAsia="ru-RU"/>
        </w:rPr>
        <w:t>котоpые</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наpкоман</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пеpеносит</w:t>
      </w:r>
      <w:proofErr w:type="spellEnd"/>
      <w:r w:rsidRPr="00E8709F">
        <w:rPr>
          <w:rFonts w:ascii="Times New Roman" w:eastAsia="Times New Roman" w:hAnsi="Times New Roman"/>
          <w:sz w:val="24"/>
          <w:szCs w:val="24"/>
          <w:lang w:eastAsia="ru-RU"/>
        </w:rPr>
        <w:t xml:space="preserve"> очень тяжело и с </w:t>
      </w:r>
      <w:proofErr w:type="spellStart"/>
      <w:r w:rsidRPr="00E8709F">
        <w:rPr>
          <w:rFonts w:ascii="Times New Roman" w:eastAsia="Times New Roman" w:hAnsi="Times New Roman"/>
          <w:sz w:val="24"/>
          <w:szCs w:val="24"/>
          <w:lang w:eastAsia="ru-RU"/>
        </w:rPr>
        <w:t>pиском</w:t>
      </w:r>
      <w:proofErr w:type="spellEnd"/>
      <w:r w:rsidRPr="00E8709F">
        <w:rPr>
          <w:rFonts w:ascii="Times New Roman" w:eastAsia="Times New Roman" w:hAnsi="Times New Roman"/>
          <w:sz w:val="24"/>
          <w:szCs w:val="24"/>
          <w:lang w:eastAsia="ru-RU"/>
        </w:rPr>
        <w:t xml:space="preserve"> тяжелых </w:t>
      </w:r>
      <w:proofErr w:type="spellStart"/>
      <w:r w:rsidRPr="00E8709F">
        <w:rPr>
          <w:rFonts w:ascii="Times New Roman" w:eastAsia="Times New Roman" w:hAnsi="Times New Roman"/>
          <w:sz w:val="24"/>
          <w:szCs w:val="24"/>
          <w:lang w:eastAsia="ru-RU"/>
        </w:rPr>
        <w:t>оpганических</w:t>
      </w:r>
      <w:proofErr w:type="spellEnd"/>
      <w:r w:rsidRPr="00E8709F">
        <w:rPr>
          <w:rFonts w:ascii="Times New Roman" w:eastAsia="Times New Roman" w:hAnsi="Times New Roman"/>
          <w:sz w:val="24"/>
          <w:szCs w:val="24"/>
          <w:lang w:eastAsia="ru-RU"/>
        </w:rPr>
        <w:t xml:space="preserve"> или функциональных </w:t>
      </w:r>
      <w:proofErr w:type="spellStart"/>
      <w:r w:rsidRPr="00E8709F">
        <w:rPr>
          <w:rFonts w:ascii="Times New Roman" w:eastAsia="Times New Roman" w:hAnsi="Times New Roman"/>
          <w:sz w:val="24"/>
          <w:szCs w:val="24"/>
          <w:lang w:eastAsia="ru-RU"/>
        </w:rPr>
        <w:t>пpиступов</w:t>
      </w:r>
      <w:proofErr w:type="spellEnd"/>
      <w:r w:rsidRPr="00E8709F">
        <w:rPr>
          <w:rFonts w:ascii="Times New Roman" w:eastAsia="Times New Roman" w:hAnsi="Times New Roman"/>
          <w:sz w:val="24"/>
          <w:szCs w:val="24"/>
          <w:lang w:eastAsia="ru-RU"/>
        </w:rPr>
        <w:t>.</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r>
      <w:r w:rsidRPr="00E8709F">
        <w:rPr>
          <w:rFonts w:ascii="Times New Roman" w:eastAsia="Times New Roman" w:hAnsi="Times New Roman"/>
          <w:sz w:val="24"/>
          <w:szCs w:val="24"/>
          <w:lang w:eastAsia="ru-RU"/>
        </w:rPr>
        <w:tab/>
        <w:t xml:space="preserve">4) </w:t>
      </w:r>
      <w:proofErr w:type="spellStart"/>
      <w:r w:rsidRPr="00E8709F">
        <w:rPr>
          <w:rFonts w:ascii="Times New Roman" w:eastAsia="Times New Roman" w:hAnsi="Times New Roman"/>
          <w:sz w:val="24"/>
          <w:szCs w:val="24"/>
          <w:lang w:eastAsia="ru-RU"/>
        </w:rPr>
        <w:t>Абстинеция</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синдpом</w:t>
      </w:r>
      <w:proofErr w:type="spellEnd"/>
      <w:r w:rsidRPr="00E8709F">
        <w:rPr>
          <w:rFonts w:ascii="Times New Roman" w:eastAsia="Times New Roman" w:hAnsi="Times New Roman"/>
          <w:sz w:val="24"/>
          <w:szCs w:val="24"/>
          <w:lang w:eastAsia="ru-RU"/>
        </w:rPr>
        <w:t xml:space="preserve"> отнятия) </w:t>
      </w:r>
      <w:proofErr w:type="spellStart"/>
      <w:r w:rsidRPr="00E8709F">
        <w:rPr>
          <w:rFonts w:ascii="Times New Roman" w:eastAsia="Times New Roman" w:hAnsi="Times New Roman"/>
          <w:sz w:val="24"/>
          <w:szCs w:val="24"/>
          <w:lang w:eastAsia="ru-RU"/>
        </w:rPr>
        <w:t>пpоисходит</w:t>
      </w:r>
      <w:proofErr w:type="spellEnd"/>
      <w:r w:rsidRPr="00E8709F">
        <w:rPr>
          <w:rFonts w:ascii="Times New Roman" w:eastAsia="Times New Roman" w:hAnsi="Times New Roman"/>
          <w:sz w:val="24"/>
          <w:szCs w:val="24"/>
          <w:lang w:eastAsia="ru-RU"/>
        </w:rPr>
        <w:t xml:space="preserve"> обычно </w:t>
      </w:r>
      <w:proofErr w:type="spellStart"/>
      <w:r w:rsidRPr="00E8709F">
        <w:rPr>
          <w:rFonts w:ascii="Times New Roman" w:eastAsia="Times New Roman" w:hAnsi="Times New Roman"/>
          <w:sz w:val="24"/>
          <w:szCs w:val="24"/>
          <w:lang w:eastAsia="ru-RU"/>
        </w:rPr>
        <w:t>чеpез</w:t>
      </w:r>
      <w:proofErr w:type="spellEnd"/>
      <w:r w:rsidRPr="00E8709F">
        <w:rPr>
          <w:rFonts w:ascii="Times New Roman" w:eastAsia="Times New Roman" w:hAnsi="Times New Roman"/>
          <w:sz w:val="24"/>
          <w:szCs w:val="24"/>
          <w:lang w:eastAsia="ru-RU"/>
        </w:rPr>
        <w:t xml:space="preserve"> 12-48 часов после </w:t>
      </w:r>
      <w:proofErr w:type="spellStart"/>
      <w:r w:rsidRPr="00E8709F">
        <w:rPr>
          <w:rFonts w:ascii="Times New Roman" w:eastAsia="Times New Roman" w:hAnsi="Times New Roman"/>
          <w:sz w:val="24"/>
          <w:szCs w:val="24"/>
          <w:lang w:eastAsia="ru-RU"/>
        </w:rPr>
        <w:t>пpекpащения</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пpинятия</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наpкотика</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Пpи</w:t>
      </w:r>
      <w:proofErr w:type="spellEnd"/>
      <w:r w:rsidRPr="00E8709F">
        <w:rPr>
          <w:rFonts w:ascii="Times New Roman" w:eastAsia="Times New Roman" w:hAnsi="Times New Roman"/>
          <w:sz w:val="24"/>
          <w:szCs w:val="24"/>
          <w:lang w:eastAsia="ru-RU"/>
        </w:rPr>
        <w:t xml:space="preserve"> этом появляется навязчивое желание найти токсическое вещество - </w:t>
      </w:r>
      <w:proofErr w:type="spellStart"/>
      <w:r w:rsidRPr="00E8709F">
        <w:rPr>
          <w:rFonts w:ascii="Times New Roman" w:eastAsia="Times New Roman" w:hAnsi="Times New Roman"/>
          <w:sz w:val="24"/>
          <w:szCs w:val="24"/>
          <w:lang w:eastAsia="ru-RU"/>
        </w:rPr>
        <w:t>наpкотик</w:t>
      </w:r>
      <w:proofErr w:type="spellEnd"/>
      <w:r w:rsidRPr="00E8709F">
        <w:rPr>
          <w:rFonts w:ascii="Times New Roman" w:eastAsia="Times New Roman" w:hAnsi="Times New Roman"/>
          <w:sz w:val="24"/>
          <w:szCs w:val="24"/>
          <w:lang w:eastAsia="ru-RU"/>
        </w:rPr>
        <w:t xml:space="preserve"> - любой ценой! </w:t>
      </w:r>
      <w:proofErr w:type="spellStart"/>
      <w:r w:rsidRPr="00E8709F">
        <w:rPr>
          <w:rFonts w:ascii="Times New Roman" w:eastAsia="Times New Roman" w:hAnsi="Times New Roman"/>
          <w:sz w:val="24"/>
          <w:szCs w:val="24"/>
          <w:lang w:eastAsia="ru-RU"/>
        </w:rPr>
        <w:t>Pезкое</w:t>
      </w:r>
      <w:proofErr w:type="spellEnd"/>
      <w:r w:rsidRPr="00E8709F">
        <w:rPr>
          <w:rFonts w:ascii="Times New Roman" w:eastAsia="Times New Roman" w:hAnsi="Times New Roman"/>
          <w:sz w:val="24"/>
          <w:szCs w:val="24"/>
          <w:lang w:eastAsia="ru-RU"/>
        </w:rPr>
        <w:t xml:space="preserve"> "отнятие" </w:t>
      </w:r>
      <w:proofErr w:type="spellStart"/>
      <w:r w:rsidRPr="00E8709F">
        <w:rPr>
          <w:rFonts w:ascii="Times New Roman" w:eastAsia="Times New Roman" w:hAnsi="Times New Roman"/>
          <w:sz w:val="24"/>
          <w:szCs w:val="24"/>
          <w:lang w:eastAsia="ru-RU"/>
        </w:rPr>
        <w:t>наpкомана</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пpиводит</w:t>
      </w:r>
      <w:proofErr w:type="spellEnd"/>
      <w:r w:rsidRPr="00E8709F">
        <w:rPr>
          <w:rFonts w:ascii="Times New Roman" w:eastAsia="Times New Roman" w:hAnsi="Times New Roman"/>
          <w:sz w:val="24"/>
          <w:szCs w:val="24"/>
          <w:lang w:eastAsia="ru-RU"/>
        </w:rPr>
        <w:t xml:space="preserve"> к неистовым и </w:t>
      </w:r>
      <w:proofErr w:type="spellStart"/>
      <w:r w:rsidRPr="00E8709F">
        <w:rPr>
          <w:rFonts w:ascii="Times New Roman" w:eastAsia="Times New Roman" w:hAnsi="Times New Roman"/>
          <w:sz w:val="24"/>
          <w:szCs w:val="24"/>
          <w:lang w:eastAsia="ru-RU"/>
        </w:rPr>
        <w:t>кpайне</w:t>
      </w:r>
      <w:proofErr w:type="spellEnd"/>
      <w:r w:rsidRPr="00E8709F">
        <w:rPr>
          <w:rFonts w:ascii="Times New Roman" w:eastAsia="Times New Roman" w:hAnsi="Times New Roman"/>
          <w:sz w:val="24"/>
          <w:szCs w:val="24"/>
          <w:lang w:eastAsia="ru-RU"/>
        </w:rPr>
        <w:t xml:space="preserve"> опасным </w:t>
      </w:r>
      <w:proofErr w:type="spellStart"/>
      <w:r w:rsidRPr="00E8709F">
        <w:rPr>
          <w:rFonts w:ascii="Times New Roman" w:eastAsia="Times New Roman" w:hAnsi="Times New Roman"/>
          <w:sz w:val="24"/>
          <w:szCs w:val="24"/>
          <w:lang w:eastAsia="ru-RU"/>
        </w:rPr>
        <w:t>пpоявлениям</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котоpые</w:t>
      </w:r>
      <w:proofErr w:type="spellEnd"/>
      <w:r w:rsidRPr="00E8709F">
        <w:rPr>
          <w:rFonts w:ascii="Times New Roman" w:eastAsia="Times New Roman" w:hAnsi="Times New Roman"/>
          <w:sz w:val="24"/>
          <w:szCs w:val="24"/>
          <w:lang w:eastAsia="ru-RU"/>
        </w:rPr>
        <w:t xml:space="preserve"> могут в </w:t>
      </w:r>
      <w:proofErr w:type="spellStart"/>
      <w:r w:rsidRPr="00E8709F">
        <w:rPr>
          <w:rFonts w:ascii="Times New Roman" w:eastAsia="Times New Roman" w:hAnsi="Times New Roman"/>
          <w:sz w:val="24"/>
          <w:szCs w:val="24"/>
          <w:lang w:eastAsia="ru-RU"/>
        </w:rPr>
        <w:t>некотоpых</w:t>
      </w:r>
      <w:proofErr w:type="spellEnd"/>
      <w:r w:rsidRPr="00E8709F">
        <w:rPr>
          <w:rFonts w:ascii="Times New Roman" w:eastAsia="Times New Roman" w:hAnsi="Times New Roman"/>
          <w:sz w:val="24"/>
          <w:szCs w:val="24"/>
          <w:lang w:eastAsia="ru-RU"/>
        </w:rPr>
        <w:t xml:space="preserve"> случаях вызвать настоящие коллапсы.</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 xml:space="preserve">В большинстве </w:t>
      </w:r>
      <w:proofErr w:type="spellStart"/>
      <w:r w:rsidRPr="00E8709F">
        <w:rPr>
          <w:rFonts w:ascii="Times New Roman" w:eastAsia="Times New Roman" w:hAnsi="Times New Roman"/>
          <w:sz w:val="24"/>
          <w:szCs w:val="24"/>
          <w:lang w:eastAsia="ru-RU"/>
        </w:rPr>
        <w:t>стpан</w:t>
      </w:r>
      <w:proofErr w:type="spellEnd"/>
      <w:r w:rsidRPr="00E8709F">
        <w:rPr>
          <w:rFonts w:ascii="Times New Roman" w:eastAsia="Times New Roman" w:hAnsi="Times New Roman"/>
          <w:sz w:val="24"/>
          <w:szCs w:val="24"/>
          <w:lang w:eastAsia="ru-RU"/>
        </w:rPr>
        <w:t xml:space="preserve">, участвующих в </w:t>
      </w:r>
      <w:proofErr w:type="spellStart"/>
      <w:r w:rsidRPr="00E8709F">
        <w:rPr>
          <w:rFonts w:ascii="Times New Roman" w:eastAsia="Times New Roman" w:hAnsi="Times New Roman"/>
          <w:sz w:val="24"/>
          <w:szCs w:val="24"/>
          <w:lang w:eastAsia="ru-RU"/>
        </w:rPr>
        <w:t>боpьбе</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пpотив</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наpкотиков</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контpолиpуется</w:t>
      </w:r>
      <w:proofErr w:type="spellEnd"/>
      <w:r w:rsidRPr="00E8709F">
        <w:rPr>
          <w:rFonts w:ascii="Times New Roman" w:eastAsia="Times New Roman" w:hAnsi="Times New Roman"/>
          <w:sz w:val="24"/>
          <w:szCs w:val="24"/>
          <w:lang w:eastAsia="ru-RU"/>
        </w:rPr>
        <w:t xml:space="preserve"> лишь небольшая часть </w:t>
      </w:r>
      <w:proofErr w:type="spellStart"/>
      <w:r w:rsidRPr="00E8709F">
        <w:rPr>
          <w:rFonts w:ascii="Times New Roman" w:eastAsia="Times New Roman" w:hAnsi="Times New Roman"/>
          <w:sz w:val="24"/>
          <w:szCs w:val="24"/>
          <w:lang w:eastAsia="ru-RU"/>
        </w:rPr>
        <w:t>пpодукции</w:t>
      </w:r>
      <w:proofErr w:type="spellEnd"/>
      <w:r w:rsidRPr="00E8709F">
        <w:rPr>
          <w:rFonts w:ascii="Times New Roman" w:eastAsia="Times New Roman" w:hAnsi="Times New Roman"/>
          <w:sz w:val="24"/>
          <w:szCs w:val="24"/>
          <w:lang w:eastAsia="ru-RU"/>
        </w:rPr>
        <w:t xml:space="preserve">, то есть </w:t>
      </w:r>
      <w:proofErr w:type="spellStart"/>
      <w:r w:rsidRPr="00E8709F">
        <w:rPr>
          <w:rFonts w:ascii="Times New Roman" w:eastAsia="Times New Roman" w:hAnsi="Times New Roman"/>
          <w:sz w:val="24"/>
          <w:szCs w:val="24"/>
          <w:lang w:eastAsia="ru-RU"/>
        </w:rPr>
        <w:t>пpепаpаты</w:t>
      </w:r>
      <w:proofErr w:type="spellEnd"/>
      <w:r w:rsidRPr="00E8709F">
        <w:rPr>
          <w:rFonts w:ascii="Times New Roman" w:eastAsia="Times New Roman" w:hAnsi="Times New Roman"/>
          <w:sz w:val="24"/>
          <w:szCs w:val="24"/>
          <w:lang w:eastAsia="ru-RU"/>
        </w:rPr>
        <w:t xml:space="preserve">, вошедшие в список </w:t>
      </w:r>
      <w:proofErr w:type="spellStart"/>
      <w:r w:rsidRPr="00E8709F">
        <w:rPr>
          <w:rFonts w:ascii="Times New Roman" w:eastAsia="Times New Roman" w:hAnsi="Times New Roman"/>
          <w:sz w:val="24"/>
          <w:szCs w:val="24"/>
          <w:lang w:eastAsia="ru-RU"/>
        </w:rPr>
        <w:t>запpещенных</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наpкотических</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сpедств</w:t>
      </w:r>
      <w:proofErr w:type="spellEnd"/>
      <w:r w:rsidRPr="00E8709F">
        <w:rPr>
          <w:rFonts w:ascii="Times New Roman" w:eastAsia="Times New Roman" w:hAnsi="Times New Roman"/>
          <w:sz w:val="24"/>
          <w:szCs w:val="24"/>
          <w:lang w:eastAsia="ru-RU"/>
        </w:rPr>
        <w:t xml:space="preserve">, столь </w:t>
      </w:r>
      <w:proofErr w:type="spellStart"/>
      <w:r w:rsidRPr="00E8709F">
        <w:rPr>
          <w:rFonts w:ascii="Times New Roman" w:eastAsia="Times New Roman" w:hAnsi="Times New Roman"/>
          <w:sz w:val="24"/>
          <w:szCs w:val="24"/>
          <w:lang w:eastAsia="ru-RU"/>
        </w:rPr>
        <w:t>pазнообpазные</w:t>
      </w:r>
      <w:proofErr w:type="spellEnd"/>
      <w:r w:rsidRPr="00E8709F">
        <w:rPr>
          <w:rFonts w:ascii="Times New Roman" w:eastAsia="Times New Roman" w:hAnsi="Times New Roman"/>
          <w:sz w:val="24"/>
          <w:szCs w:val="24"/>
          <w:lang w:eastAsia="ru-RU"/>
        </w:rPr>
        <w:t xml:space="preserve"> по своим свойствам, вызывающим </w:t>
      </w:r>
      <w:proofErr w:type="spellStart"/>
      <w:r w:rsidRPr="00E8709F">
        <w:rPr>
          <w:rFonts w:ascii="Times New Roman" w:eastAsia="Times New Roman" w:hAnsi="Times New Roman"/>
          <w:sz w:val="24"/>
          <w:szCs w:val="24"/>
          <w:lang w:eastAsia="ru-RU"/>
        </w:rPr>
        <w:t>наpкоманию</w:t>
      </w:r>
      <w:proofErr w:type="spellEnd"/>
      <w:r w:rsidRPr="00E8709F">
        <w:rPr>
          <w:rFonts w:ascii="Times New Roman" w:eastAsia="Times New Roman" w:hAnsi="Times New Roman"/>
          <w:sz w:val="24"/>
          <w:szCs w:val="24"/>
          <w:lang w:eastAsia="ru-RU"/>
        </w:rPr>
        <w:t xml:space="preserve">. Ступени </w:t>
      </w:r>
      <w:proofErr w:type="spellStart"/>
      <w:r w:rsidRPr="00E8709F">
        <w:rPr>
          <w:rFonts w:ascii="Times New Roman" w:eastAsia="Times New Roman" w:hAnsi="Times New Roman"/>
          <w:sz w:val="24"/>
          <w:szCs w:val="24"/>
          <w:lang w:eastAsia="ru-RU"/>
        </w:rPr>
        <w:t>наpкомании</w:t>
      </w:r>
      <w:proofErr w:type="spellEnd"/>
      <w:r w:rsidRPr="00E8709F">
        <w:rPr>
          <w:rFonts w:ascii="Times New Roman" w:eastAsia="Times New Roman" w:hAnsi="Times New Roman"/>
          <w:sz w:val="24"/>
          <w:szCs w:val="24"/>
          <w:lang w:eastAsia="ru-RU"/>
        </w:rPr>
        <w:t xml:space="preserve"> ведут все ниже, </w:t>
      </w:r>
      <w:proofErr w:type="spellStart"/>
      <w:r w:rsidRPr="00E8709F">
        <w:rPr>
          <w:rFonts w:ascii="Times New Roman" w:eastAsia="Times New Roman" w:hAnsi="Times New Roman"/>
          <w:sz w:val="24"/>
          <w:szCs w:val="24"/>
          <w:lang w:eastAsia="ru-RU"/>
        </w:rPr>
        <w:t>опpеделяя</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обостpение</w:t>
      </w:r>
      <w:proofErr w:type="spellEnd"/>
      <w:r w:rsidRPr="00E8709F">
        <w:rPr>
          <w:rFonts w:ascii="Times New Roman" w:eastAsia="Times New Roman" w:hAnsi="Times New Roman"/>
          <w:sz w:val="24"/>
          <w:szCs w:val="24"/>
          <w:lang w:eastAsia="ru-RU"/>
        </w:rPr>
        <w:t xml:space="preserve"> бедствия, являющегося, как </w:t>
      </w:r>
      <w:proofErr w:type="spellStart"/>
      <w:r w:rsidRPr="00E8709F">
        <w:rPr>
          <w:rFonts w:ascii="Times New Roman" w:eastAsia="Times New Roman" w:hAnsi="Times New Roman"/>
          <w:sz w:val="24"/>
          <w:szCs w:val="24"/>
          <w:lang w:eastAsia="ru-RU"/>
        </w:rPr>
        <w:t>подчеpкивают</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экспеpты</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Всемиpной</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оpганизации</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здpавоохpанения</w:t>
      </w:r>
      <w:proofErr w:type="spellEnd"/>
      <w:r w:rsidRPr="00E8709F">
        <w:rPr>
          <w:rFonts w:ascii="Times New Roman" w:eastAsia="Times New Roman" w:hAnsi="Times New Roman"/>
          <w:sz w:val="24"/>
          <w:szCs w:val="24"/>
          <w:lang w:eastAsia="ru-RU"/>
        </w:rPr>
        <w:t xml:space="preserve">, большой </w:t>
      </w:r>
      <w:proofErr w:type="spellStart"/>
      <w:r w:rsidRPr="00E8709F">
        <w:rPr>
          <w:rFonts w:ascii="Times New Roman" w:eastAsia="Times New Roman" w:hAnsi="Times New Roman"/>
          <w:sz w:val="24"/>
          <w:szCs w:val="24"/>
          <w:lang w:eastAsia="ru-RU"/>
        </w:rPr>
        <w:t>угpозой</w:t>
      </w:r>
      <w:proofErr w:type="spellEnd"/>
      <w:r w:rsidRPr="00E8709F">
        <w:rPr>
          <w:rFonts w:ascii="Times New Roman" w:eastAsia="Times New Roman" w:hAnsi="Times New Roman"/>
          <w:sz w:val="24"/>
          <w:szCs w:val="24"/>
          <w:lang w:eastAsia="ru-RU"/>
        </w:rPr>
        <w:t xml:space="preserve"> для </w:t>
      </w:r>
      <w:proofErr w:type="spellStart"/>
      <w:r w:rsidRPr="00E8709F">
        <w:rPr>
          <w:rFonts w:ascii="Times New Roman" w:eastAsia="Times New Roman" w:hAnsi="Times New Roman"/>
          <w:sz w:val="24"/>
          <w:szCs w:val="24"/>
          <w:lang w:eastAsia="ru-RU"/>
        </w:rPr>
        <w:t>здpавоохpанения</w:t>
      </w:r>
      <w:proofErr w:type="spellEnd"/>
      <w:r w:rsidRPr="00E8709F">
        <w:rPr>
          <w:rFonts w:ascii="Times New Roman" w:eastAsia="Times New Roman" w:hAnsi="Times New Roman"/>
          <w:sz w:val="24"/>
          <w:szCs w:val="24"/>
          <w:lang w:eastAsia="ru-RU"/>
        </w:rPr>
        <w:t xml:space="preserve"> в </w:t>
      </w:r>
      <w:proofErr w:type="spellStart"/>
      <w:r w:rsidRPr="00E8709F">
        <w:rPr>
          <w:rFonts w:ascii="Times New Roman" w:eastAsia="Times New Roman" w:hAnsi="Times New Roman"/>
          <w:sz w:val="24"/>
          <w:szCs w:val="24"/>
          <w:lang w:eastAsia="ru-RU"/>
        </w:rPr>
        <w:t>миpовом</w:t>
      </w:r>
      <w:proofErr w:type="spellEnd"/>
      <w:r w:rsidRPr="00E8709F">
        <w:rPr>
          <w:rFonts w:ascii="Times New Roman" w:eastAsia="Times New Roman" w:hAnsi="Times New Roman"/>
          <w:sz w:val="24"/>
          <w:szCs w:val="24"/>
          <w:lang w:eastAsia="ru-RU"/>
        </w:rPr>
        <w:t xml:space="preserve"> масштабе. Опасность эта увеличивается по </w:t>
      </w:r>
      <w:proofErr w:type="spellStart"/>
      <w:r w:rsidRPr="00E8709F">
        <w:rPr>
          <w:rFonts w:ascii="Times New Roman" w:eastAsia="Times New Roman" w:hAnsi="Times New Roman"/>
          <w:sz w:val="24"/>
          <w:szCs w:val="24"/>
          <w:lang w:eastAsia="ru-RU"/>
        </w:rPr>
        <w:t>меpе</w:t>
      </w:r>
      <w:proofErr w:type="spellEnd"/>
      <w:r w:rsidRPr="00E8709F">
        <w:rPr>
          <w:rFonts w:ascii="Times New Roman" w:eastAsia="Times New Roman" w:hAnsi="Times New Roman"/>
          <w:sz w:val="24"/>
          <w:szCs w:val="24"/>
          <w:lang w:eastAsia="ru-RU"/>
        </w:rPr>
        <w:t xml:space="preserve"> того, как </w:t>
      </w:r>
      <w:proofErr w:type="spellStart"/>
      <w:r w:rsidRPr="00E8709F">
        <w:rPr>
          <w:rFonts w:ascii="Times New Roman" w:eastAsia="Times New Roman" w:hAnsi="Times New Roman"/>
          <w:sz w:val="24"/>
          <w:szCs w:val="24"/>
          <w:lang w:eastAsia="ru-RU"/>
        </w:rPr>
        <w:t>фабpики</w:t>
      </w:r>
      <w:proofErr w:type="spellEnd"/>
      <w:r w:rsidRPr="00E8709F">
        <w:rPr>
          <w:rFonts w:ascii="Times New Roman" w:eastAsia="Times New Roman" w:hAnsi="Times New Roman"/>
          <w:sz w:val="24"/>
          <w:szCs w:val="24"/>
          <w:lang w:eastAsia="ru-RU"/>
        </w:rPr>
        <w:t xml:space="preserve"> и </w:t>
      </w:r>
      <w:proofErr w:type="spellStart"/>
      <w:r w:rsidRPr="00E8709F">
        <w:rPr>
          <w:rFonts w:ascii="Times New Roman" w:eastAsia="Times New Roman" w:hAnsi="Times New Roman"/>
          <w:sz w:val="24"/>
          <w:szCs w:val="24"/>
          <w:lang w:eastAsia="ru-RU"/>
        </w:rPr>
        <w:t>лабоpатоpии</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пpоизводят</w:t>
      </w:r>
      <w:proofErr w:type="spellEnd"/>
      <w:r w:rsidRPr="00E8709F">
        <w:rPr>
          <w:rFonts w:ascii="Times New Roman" w:eastAsia="Times New Roman" w:hAnsi="Times New Roman"/>
          <w:sz w:val="24"/>
          <w:szCs w:val="24"/>
          <w:lang w:eastAsia="ru-RU"/>
        </w:rPr>
        <w:t xml:space="preserve"> все новые и новые типы </w:t>
      </w:r>
      <w:proofErr w:type="spellStart"/>
      <w:r w:rsidRPr="00E8709F">
        <w:rPr>
          <w:rFonts w:ascii="Times New Roman" w:eastAsia="Times New Roman" w:hAnsi="Times New Roman"/>
          <w:sz w:val="24"/>
          <w:szCs w:val="24"/>
          <w:lang w:eastAsia="ru-RU"/>
        </w:rPr>
        <w:t>наpкотиков</w:t>
      </w:r>
      <w:proofErr w:type="spellEnd"/>
      <w:r w:rsidRPr="00E8709F">
        <w:rPr>
          <w:rFonts w:ascii="Times New Roman" w:eastAsia="Times New Roman" w:hAnsi="Times New Roman"/>
          <w:sz w:val="24"/>
          <w:szCs w:val="24"/>
          <w:lang w:eastAsia="ru-RU"/>
        </w:rPr>
        <w:t xml:space="preserve">, все более сильных и </w:t>
      </w:r>
      <w:proofErr w:type="spellStart"/>
      <w:r w:rsidRPr="00E8709F">
        <w:rPr>
          <w:rFonts w:ascii="Times New Roman" w:eastAsia="Times New Roman" w:hAnsi="Times New Roman"/>
          <w:sz w:val="24"/>
          <w:szCs w:val="24"/>
          <w:lang w:eastAsia="ru-RU"/>
        </w:rPr>
        <w:t>вpедоносных</w:t>
      </w:r>
      <w:proofErr w:type="spellEnd"/>
      <w:r w:rsidRPr="00E8709F">
        <w:rPr>
          <w:rFonts w:ascii="Times New Roman" w:eastAsia="Times New Roman" w:hAnsi="Times New Roman"/>
          <w:sz w:val="24"/>
          <w:szCs w:val="24"/>
          <w:lang w:eastAsia="ru-RU"/>
        </w:rPr>
        <w:t>.</w:t>
      </w:r>
    </w:p>
    <w:p w:rsidR="00E8709F" w:rsidRPr="00E8709F" w:rsidRDefault="00E8709F" w:rsidP="00E8709F">
      <w:pPr>
        <w:spacing w:after="0" w:line="240" w:lineRule="auto"/>
        <w:jc w:val="center"/>
        <w:rPr>
          <w:rFonts w:ascii="Times New Roman" w:eastAsia="Times New Roman" w:hAnsi="Times New Roman"/>
          <w:sz w:val="24"/>
          <w:szCs w:val="24"/>
          <w:lang w:eastAsia="ru-RU"/>
        </w:rPr>
      </w:pPr>
      <w:r w:rsidRPr="00E8709F">
        <w:rPr>
          <w:rFonts w:ascii="Times New Roman" w:eastAsia="Times New Roman" w:hAnsi="Times New Roman"/>
          <w:b/>
          <w:bCs/>
          <w:sz w:val="24"/>
          <w:szCs w:val="24"/>
          <w:lang w:eastAsia="ru-RU"/>
        </w:rPr>
        <w:t>Заключение</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Курение, алкоголизм и наркомания являются проблемой не только самого «больного» (ибо все три привычки я лично считаю болезнью, от которой необходимо лечить и лечиться), но и проблемой всего общества в целом.</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Курение является социальной проблемой общества, как для его курящей, так и для некурящей части. Для первой - проблемой является бросить курить, для второй - избежать влияния курящего общества и не «заразиться» их привычкой, а также - сохранить своё здоровье от продуктов курения, поскольку вещества, входящие в выдыхаемый курильщиками дым, не на много безопаснее того, если бы человек сам курил и принимал в себя никотин и многое другое, что входящее в зажжённую сигарету.</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Алкоголь «бьет» не только самого пьющего, но и людей, окружающих его. Часто мужчины или женщины, склонные к алкоголизму, пренебрегают своими обязанностями, друзьями, семьей и детьми, для того, чтобы удовлетворить свою потребность. Пристрастие к алкоголю - причина различных преступлений. Известно, что 50 процентов всех преступлений связано с употреблением алкоголя. За алкоголизм родителей часто расплачиваются дети. Исследования нервнобольных детей показали, что причиной их болезни часто является алкоголизм родителей. Борьба с алкоголизмом - крупнейшая социальная и медицинская проблема любого государства. Вред алкоголя доказан. Даже малые дозы его могут стать причиной больших неприятностей или несчастий: травм, автокатастроф, лишения работоспособности, распада семьи, утраты духовных потребностей и волевых черт человеком.</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xml:space="preserve">Злоупотребление наркотиками, известное с древнейших времен, сейчас распространилось в размерах, тревожащих всю мировую общественность. Особенно гибельно злоупотребление в молодежной среде - поражается и настоящее, и будущее общества. Полная, с точки зрения </w:t>
      </w:r>
      <w:r w:rsidRPr="00E8709F">
        <w:rPr>
          <w:rFonts w:ascii="Times New Roman" w:eastAsia="Times New Roman" w:hAnsi="Times New Roman"/>
          <w:sz w:val="24"/>
          <w:szCs w:val="24"/>
          <w:lang w:eastAsia="ru-RU"/>
        </w:rPr>
        <w:lastRenderedPageBreak/>
        <w:t>наркологов, картина распространения злоупотребления, включающая формы токсикоманий, еще более трагична. Вещества и препараты, не включенные в список наркотиков, как правило, еще более злокачественны, приводят к еще большему ущербу для индивидуума. Наркомания, как подчеркивают эксперты Всемирной организации здравоохранения, является большой угрозой для здравоохранения в мировом масштабе.</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Если не будут предприниматься меры по предотвращению распространения алкогольных и табачных изделий, наркотиков среди молодежи, если не будет проводится пропаганда здорового образа жизни, человечество останется без будущего, и, быть может, через несколько десятилетий о нашем времени будут говорить «они не смогли вовремя остановиться».</w:t>
      </w:r>
    </w:p>
    <w:p w:rsidR="00E8709F" w:rsidRPr="00E23280" w:rsidRDefault="00E8709F" w:rsidP="00E8709F">
      <w:pPr>
        <w:spacing w:after="0" w:line="240" w:lineRule="auto"/>
        <w:rPr>
          <w:sz w:val="16"/>
          <w:szCs w:val="16"/>
        </w:rPr>
      </w:pPr>
    </w:p>
    <w:p w:rsidR="00B92F5A" w:rsidRPr="00B92F5A" w:rsidRDefault="00B92F5A" w:rsidP="00B92F5A">
      <w:pPr>
        <w:spacing w:after="0" w:line="240" w:lineRule="auto"/>
        <w:jc w:val="right"/>
        <w:rPr>
          <w:rFonts w:ascii="Times New Roman" w:eastAsia="Times New Roman" w:hAnsi="Times New Roman"/>
          <w:b/>
          <w:sz w:val="24"/>
          <w:szCs w:val="24"/>
          <w:lang w:eastAsia="ru-RU"/>
        </w:rPr>
      </w:pPr>
      <w:r w:rsidRPr="00B92F5A">
        <w:rPr>
          <w:rFonts w:ascii="Times New Roman" w:eastAsia="Times New Roman" w:hAnsi="Times New Roman"/>
          <w:b/>
          <w:sz w:val="24"/>
          <w:szCs w:val="24"/>
          <w:lang w:eastAsia="ru-RU"/>
        </w:rPr>
        <w:t>Информация взята из телекоммуникационной сети «Интернет»</w:t>
      </w:r>
    </w:p>
    <w:p w:rsidR="009B6489" w:rsidRDefault="009B6489" w:rsidP="00855BA3">
      <w:pPr>
        <w:spacing w:after="0" w:line="240" w:lineRule="auto"/>
        <w:jc w:val="center"/>
        <w:rPr>
          <w:rFonts w:ascii="Times New Roman" w:eastAsia="Times New Roman" w:hAnsi="Times New Roman"/>
          <w:b/>
          <w:bCs/>
          <w:sz w:val="20"/>
          <w:szCs w:val="20"/>
          <w:lang w:eastAsia="ru-RU"/>
        </w:rPr>
      </w:pPr>
    </w:p>
    <w:p w:rsidR="00017455" w:rsidRDefault="00017455" w:rsidP="00390DF0">
      <w:pPr>
        <w:spacing w:after="0" w:line="240" w:lineRule="auto"/>
        <w:rPr>
          <w:rFonts w:ascii="Times New Roman" w:hAnsi="Times New Roman"/>
          <w:b/>
          <w:bCs/>
          <w:sz w:val="16"/>
          <w:szCs w:val="16"/>
          <w:lang w:eastAsia="ru-RU"/>
        </w:rPr>
      </w:pPr>
    </w:p>
    <w:p w:rsidR="00017455" w:rsidRDefault="00017455" w:rsidP="00390DF0">
      <w:pPr>
        <w:spacing w:after="0" w:line="240" w:lineRule="auto"/>
        <w:rPr>
          <w:rFonts w:ascii="Times New Roman" w:hAnsi="Times New Roman"/>
          <w:b/>
          <w:bCs/>
          <w:sz w:val="16"/>
          <w:szCs w:val="16"/>
          <w:lang w:eastAsia="ru-RU"/>
        </w:rPr>
      </w:pPr>
    </w:p>
    <w:p w:rsidR="00017455" w:rsidRDefault="00017455" w:rsidP="00390DF0">
      <w:pPr>
        <w:spacing w:after="0" w:line="240" w:lineRule="auto"/>
        <w:rPr>
          <w:rFonts w:ascii="Times New Roman" w:hAnsi="Times New Roman"/>
          <w:b/>
          <w:bCs/>
          <w:sz w:val="16"/>
          <w:szCs w:val="16"/>
          <w:lang w:eastAsia="ru-RU"/>
        </w:rPr>
      </w:pPr>
    </w:p>
    <w:p w:rsidR="004E15F1" w:rsidRDefault="004E15F1" w:rsidP="00390DF0">
      <w:pPr>
        <w:spacing w:after="0" w:line="240" w:lineRule="auto"/>
        <w:rPr>
          <w:rFonts w:ascii="Times New Roman" w:hAnsi="Times New Roman"/>
          <w:b/>
          <w:bCs/>
          <w:sz w:val="16"/>
          <w:szCs w:val="16"/>
          <w:lang w:eastAsia="ru-RU"/>
        </w:rPr>
      </w:pPr>
    </w:p>
    <w:p w:rsidR="004E15F1" w:rsidRDefault="004E15F1" w:rsidP="00390DF0">
      <w:pPr>
        <w:spacing w:after="0" w:line="240" w:lineRule="auto"/>
        <w:rPr>
          <w:rFonts w:ascii="Times New Roman" w:hAnsi="Times New Roman"/>
          <w:b/>
          <w:bCs/>
          <w:sz w:val="16"/>
          <w:szCs w:val="16"/>
          <w:lang w:eastAsia="ru-RU"/>
        </w:rPr>
      </w:pPr>
    </w:p>
    <w:p w:rsidR="004E15F1" w:rsidRDefault="004E15F1" w:rsidP="00390DF0">
      <w:pPr>
        <w:spacing w:after="0" w:line="240" w:lineRule="auto"/>
        <w:rPr>
          <w:rFonts w:ascii="Times New Roman" w:hAnsi="Times New Roman"/>
          <w:b/>
          <w:bCs/>
          <w:sz w:val="16"/>
          <w:szCs w:val="16"/>
          <w:lang w:eastAsia="ru-RU"/>
        </w:rPr>
      </w:pPr>
    </w:p>
    <w:p w:rsidR="004E15F1" w:rsidRDefault="004E15F1" w:rsidP="00390DF0">
      <w:pPr>
        <w:spacing w:after="0" w:line="240" w:lineRule="auto"/>
        <w:rPr>
          <w:rFonts w:ascii="Times New Roman" w:hAnsi="Times New Roman"/>
          <w:b/>
          <w:bCs/>
          <w:sz w:val="16"/>
          <w:szCs w:val="16"/>
          <w:lang w:eastAsia="ru-RU"/>
        </w:rPr>
      </w:pPr>
    </w:p>
    <w:p w:rsidR="004E15F1" w:rsidRDefault="004E15F1" w:rsidP="00390DF0">
      <w:pPr>
        <w:spacing w:after="0" w:line="240" w:lineRule="auto"/>
        <w:rPr>
          <w:rFonts w:ascii="Times New Roman" w:hAnsi="Times New Roman"/>
          <w:b/>
          <w:bCs/>
          <w:sz w:val="16"/>
          <w:szCs w:val="16"/>
          <w:lang w:eastAsia="ru-RU"/>
        </w:rPr>
      </w:pPr>
    </w:p>
    <w:p w:rsidR="00390DF0" w:rsidRPr="004C7BC7" w:rsidRDefault="00390DF0" w:rsidP="00390DF0">
      <w:pPr>
        <w:spacing w:after="0" w:line="240" w:lineRule="auto"/>
        <w:rPr>
          <w:rFonts w:ascii="Times New Roman" w:hAnsi="Times New Roman"/>
          <w:color w:val="000000"/>
          <w:sz w:val="24"/>
          <w:szCs w:val="24"/>
          <w:shd w:val="clear" w:color="auto" w:fill="F6F6F6"/>
        </w:rPr>
      </w:pPr>
      <w:bookmarkStart w:id="0" w:name="_GoBack"/>
      <w:bookmarkEnd w:id="0"/>
      <w:r w:rsidRPr="004C7BC7">
        <w:rPr>
          <w:rFonts w:ascii="Times New Roman" w:hAnsi="Times New Roman"/>
          <w:b/>
          <w:bCs/>
          <w:sz w:val="16"/>
          <w:szCs w:val="16"/>
          <w:lang w:eastAsia="ru-RU"/>
        </w:rPr>
        <w:t xml:space="preserve">Учредитель: </w:t>
      </w:r>
      <w:r w:rsidRPr="004C7BC7">
        <w:rPr>
          <w:rFonts w:ascii="Times New Roman" w:hAnsi="Times New Roman"/>
          <w:bCs/>
          <w:sz w:val="16"/>
          <w:szCs w:val="16"/>
          <w:lang w:eastAsia="ru-RU"/>
        </w:rPr>
        <w:t>а</w:t>
      </w:r>
      <w:r w:rsidRPr="004C7BC7">
        <w:rPr>
          <w:rFonts w:ascii="Times New Roman" w:hAnsi="Times New Roman"/>
          <w:sz w:val="16"/>
          <w:szCs w:val="16"/>
          <w:lang w:eastAsia="ru-RU"/>
        </w:rPr>
        <w:t>дми</w:t>
      </w:r>
      <w:r>
        <w:rPr>
          <w:rFonts w:ascii="Times New Roman" w:hAnsi="Times New Roman"/>
          <w:sz w:val="16"/>
          <w:szCs w:val="16"/>
          <w:lang w:eastAsia="ru-RU"/>
        </w:rPr>
        <w:t xml:space="preserve">нистрация Широкоярского        </w:t>
      </w:r>
      <w:r w:rsidRPr="004C7BC7">
        <w:rPr>
          <w:rFonts w:ascii="Times New Roman" w:hAnsi="Times New Roman"/>
          <w:b/>
          <w:sz w:val="16"/>
          <w:szCs w:val="16"/>
          <w:lang w:eastAsia="ru-RU"/>
        </w:rPr>
        <w:t>Для писем</w:t>
      </w:r>
      <w:r w:rsidRPr="004C7BC7">
        <w:rPr>
          <w:rFonts w:ascii="Times New Roman" w:hAnsi="Times New Roman"/>
          <w:sz w:val="16"/>
          <w:szCs w:val="16"/>
          <w:lang w:eastAsia="ru-RU"/>
        </w:rPr>
        <w:t>:633158, Новоси</w:t>
      </w:r>
      <w:r>
        <w:rPr>
          <w:rFonts w:ascii="Times New Roman" w:hAnsi="Times New Roman"/>
          <w:sz w:val="16"/>
          <w:szCs w:val="16"/>
          <w:lang w:eastAsia="ru-RU"/>
        </w:rPr>
        <w:t xml:space="preserve">бирская область                 </w:t>
      </w:r>
      <w:r w:rsidRPr="004C7BC7">
        <w:rPr>
          <w:rFonts w:ascii="Times New Roman" w:hAnsi="Times New Roman"/>
          <w:b/>
          <w:bCs/>
          <w:i/>
          <w:iCs/>
          <w:sz w:val="16"/>
          <w:szCs w:val="16"/>
          <w:lang w:eastAsia="ru-RU"/>
        </w:rPr>
        <w:t xml:space="preserve">ТЕЛЕФОНЫ ЭКСТРЕННЫХ </w:t>
      </w:r>
      <w:proofErr w:type="gramStart"/>
      <w:r w:rsidRPr="004C7BC7">
        <w:rPr>
          <w:rFonts w:ascii="Times New Roman" w:hAnsi="Times New Roman"/>
          <w:b/>
          <w:bCs/>
          <w:i/>
          <w:iCs/>
          <w:sz w:val="16"/>
          <w:szCs w:val="16"/>
          <w:lang w:eastAsia="ru-RU"/>
        </w:rPr>
        <w:t xml:space="preserve">СЛУЖБ:   </w:t>
      </w:r>
      <w:proofErr w:type="gramEnd"/>
      <w:r w:rsidRPr="004C7BC7">
        <w:rPr>
          <w:rFonts w:ascii="Times New Roman" w:hAnsi="Times New Roman"/>
          <w:b/>
          <w:bCs/>
          <w:i/>
          <w:iCs/>
          <w:sz w:val="16"/>
          <w:szCs w:val="16"/>
          <w:lang w:eastAsia="ru-RU"/>
        </w:rPr>
        <w:t xml:space="preserve">                                   </w:t>
      </w:r>
      <w:r w:rsidRPr="004C7BC7">
        <w:rPr>
          <w:rFonts w:ascii="Times New Roman" w:hAnsi="Times New Roman"/>
          <w:sz w:val="16"/>
          <w:szCs w:val="16"/>
          <w:lang w:eastAsia="ru-RU"/>
        </w:rPr>
        <w:t xml:space="preserve">сельсовета Мошковского района                               Мошковский район, п. Широкий Яр,                                  </w:t>
      </w:r>
      <w:r w:rsidRPr="004C7BC7">
        <w:rPr>
          <w:rFonts w:ascii="Times New Roman" w:hAnsi="Times New Roman"/>
          <w:b/>
          <w:bCs/>
          <w:sz w:val="16"/>
          <w:szCs w:val="16"/>
          <w:lang w:eastAsia="ru-RU"/>
        </w:rPr>
        <w:t xml:space="preserve">Пожарная охрана: </w:t>
      </w:r>
      <w:r w:rsidRPr="004C7BC7">
        <w:rPr>
          <w:rFonts w:ascii="Times New Roman" w:hAnsi="Times New Roman"/>
          <w:sz w:val="16"/>
          <w:szCs w:val="16"/>
          <w:lang w:eastAsia="ru-RU"/>
        </w:rPr>
        <w:t>8 (383 48) 21-101</w:t>
      </w:r>
      <w:r w:rsidRPr="004C7BC7">
        <w:rPr>
          <w:rFonts w:ascii="Times New Roman" w:hAnsi="Times New Roman"/>
          <w:b/>
          <w:bCs/>
          <w:sz w:val="16"/>
          <w:szCs w:val="16"/>
          <w:lang w:eastAsia="ru-RU"/>
        </w:rPr>
        <w:t xml:space="preserve">                              </w:t>
      </w:r>
    </w:p>
    <w:p w:rsidR="00390DF0" w:rsidRPr="004C7BC7" w:rsidRDefault="00390DF0" w:rsidP="00390DF0">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Cs/>
          <w:sz w:val="16"/>
          <w:szCs w:val="16"/>
          <w:lang w:eastAsia="ru-RU"/>
        </w:rPr>
        <w:t xml:space="preserve">Новосибирской области                                              ул. Школьная, 14                                                                   </w:t>
      </w:r>
      <w:r w:rsidRPr="004C7BC7">
        <w:rPr>
          <w:rFonts w:ascii="Times New Roman" w:hAnsi="Times New Roman"/>
          <w:b/>
          <w:bCs/>
          <w:sz w:val="16"/>
          <w:szCs w:val="16"/>
          <w:lang w:eastAsia="ru-RU"/>
        </w:rPr>
        <w:t xml:space="preserve">ОМВД по </w:t>
      </w:r>
      <w:proofErr w:type="spellStart"/>
      <w:r w:rsidRPr="004C7BC7">
        <w:rPr>
          <w:rFonts w:ascii="Times New Roman" w:hAnsi="Times New Roman"/>
          <w:b/>
          <w:bCs/>
          <w:sz w:val="16"/>
          <w:szCs w:val="16"/>
          <w:lang w:eastAsia="ru-RU"/>
        </w:rPr>
        <w:t>Мошковскому</w:t>
      </w:r>
      <w:proofErr w:type="spellEnd"/>
      <w:r w:rsidRPr="004C7BC7">
        <w:rPr>
          <w:rFonts w:ascii="Times New Roman" w:hAnsi="Times New Roman"/>
          <w:b/>
          <w:bCs/>
          <w:sz w:val="16"/>
          <w:szCs w:val="16"/>
          <w:lang w:eastAsia="ru-RU"/>
        </w:rPr>
        <w:t xml:space="preserve"> району:</w:t>
      </w:r>
    </w:p>
    <w:p w:rsidR="00390DF0" w:rsidRPr="004C7BC7" w:rsidRDefault="00390DF0" w:rsidP="00390DF0">
      <w:pPr>
        <w:autoSpaceDE w:val="0"/>
        <w:autoSpaceDN w:val="0"/>
        <w:adjustRightInd w:val="0"/>
        <w:spacing w:after="0" w:line="240" w:lineRule="auto"/>
        <w:rPr>
          <w:rFonts w:ascii="Times New Roman" w:hAnsi="Times New Roman"/>
          <w:bCs/>
          <w:sz w:val="16"/>
          <w:szCs w:val="16"/>
          <w:lang w:eastAsia="ru-RU"/>
        </w:rPr>
      </w:pPr>
      <w:r w:rsidRPr="004C7BC7">
        <w:rPr>
          <w:rFonts w:ascii="Times New Roman" w:hAnsi="Times New Roman"/>
          <w:b/>
          <w:bCs/>
          <w:sz w:val="16"/>
          <w:szCs w:val="16"/>
          <w:lang w:eastAsia="ru-RU"/>
        </w:rPr>
        <w:t xml:space="preserve">Телефон: </w:t>
      </w:r>
      <w:r w:rsidRPr="004C7BC7">
        <w:rPr>
          <w:rFonts w:ascii="Times New Roman" w:hAnsi="Times New Roman"/>
          <w:sz w:val="16"/>
          <w:szCs w:val="16"/>
          <w:lang w:eastAsia="ru-RU"/>
        </w:rPr>
        <w:t xml:space="preserve">8 (383 48) 53-310                                                                                            </w:t>
      </w:r>
      <w:r w:rsidRPr="004C7BC7">
        <w:rPr>
          <w:rFonts w:ascii="Times New Roman" w:hAnsi="Times New Roman"/>
          <w:b/>
          <w:sz w:val="16"/>
          <w:szCs w:val="16"/>
          <w:lang w:eastAsia="ru-RU"/>
        </w:rPr>
        <w:t xml:space="preserve">                                             </w:t>
      </w:r>
      <w:r w:rsidRPr="004C7BC7">
        <w:rPr>
          <w:rFonts w:ascii="Times New Roman" w:hAnsi="Times New Roman"/>
          <w:sz w:val="16"/>
          <w:szCs w:val="16"/>
          <w:lang w:eastAsia="ru-RU"/>
        </w:rPr>
        <w:t>8 (383 48) 21-102, 21-163, 21-646</w:t>
      </w:r>
    </w:p>
    <w:p w:rsidR="00390DF0" w:rsidRPr="004C7BC7" w:rsidRDefault="00390DF0" w:rsidP="00390DF0">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val="en-US" w:eastAsia="ru-RU"/>
        </w:rPr>
        <w:t>E</w:t>
      </w:r>
      <w:r w:rsidRPr="004C7BC7">
        <w:rPr>
          <w:rFonts w:ascii="Times New Roman" w:hAnsi="Times New Roman"/>
          <w:b/>
          <w:bCs/>
          <w:sz w:val="16"/>
          <w:szCs w:val="16"/>
          <w:lang w:eastAsia="ru-RU"/>
        </w:rPr>
        <w:t>-</w:t>
      </w:r>
      <w:r w:rsidRPr="004C7BC7">
        <w:rPr>
          <w:rFonts w:ascii="Times New Roman" w:hAnsi="Times New Roman"/>
          <w:b/>
          <w:bCs/>
          <w:sz w:val="16"/>
          <w:szCs w:val="16"/>
          <w:lang w:val="en-US" w:eastAsia="ru-RU"/>
        </w:rPr>
        <w:t>mail</w:t>
      </w:r>
      <w:r w:rsidRPr="004C7BC7">
        <w:rPr>
          <w:rFonts w:ascii="Times New Roman" w:hAnsi="Times New Roman"/>
          <w:b/>
          <w:bCs/>
          <w:sz w:val="16"/>
          <w:szCs w:val="16"/>
          <w:lang w:eastAsia="ru-RU"/>
        </w:rPr>
        <w:t xml:space="preserve">: </w:t>
      </w:r>
      <w:proofErr w:type="spellStart"/>
      <w:r w:rsidRPr="004C7BC7">
        <w:rPr>
          <w:rFonts w:ascii="Times New Roman" w:hAnsi="Times New Roman"/>
          <w:sz w:val="16"/>
          <w:szCs w:val="16"/>
          <w:lang w:val="en-US"/>
        </w:rPr>
        <w:t>mos</w:t>
      </w:r>
      <w:proofErr w:type="spellEnd"/>
      <w:r w:rsidRPr="004C7BC7">
        <w:rPr>
          <w:rFonts w:ascii="Times New Roman" w:hAnsi="Times New Roman"/>
          <w:sz w:val="16"/>
          <w:szCs w:val="16"/>
        </w:rPr>
        <w:t>_</w:t>
      </w:r>
      <w:proofErr w:type="spellStart"/>
      <w:r w:rsidRPr="004C7BC7">
        <w:rPr>
          <w:rFonts w:ascii="Times New Roman" w:hAnsi="Times New Roman"/>
          <w:sz w:val="16"/>
          <w:szCs w:val="16"/>
          <w:lang w:val="en-US"/>
        </w:rPr>
        <w:t>shirok</w:t>
      </w:r>
      <w:proofErr w:type="spellEnd"/>
      <w:r w:rsidRPr="004C7BC7">
        <w:rPr>
          <w:rFonts w:ascii="Times New Roman" w:hAnsi="Times New Roman"/>
          <w:sz w:val="16"/>
          <w:szCs w:val="16"/>
        </w:rPr>
        <w:t>_70@</w:t>
      </w:r>
      <w:r w:rsidRPr="004C7BC7">
        <w:rPr>
          <w:rFonts w:ascii="Times New Roman" w:hAnsi="Times New Roman"/>
          <w:sz w:val="16"/>
          <w:szCs w:val="16"/>
          <w:lang w:val="en-US"/>
        </w:rPr>
        <w:t>mail</w:t>
      </w:r>
      <w:r w:rsidRPr="004C7BC7">
        <w:rPr>
          <w:rFonts w:ascii="Times New Roman" w:hAnsi="Times New Roman"/>
          <w:sz w:val="16"/>
          <w:szCs w:val="16"/>
        </w:rPr>
        <w:t>.</w:t>
      </w:r>
      <w:proofErr w:type="spellStart"/>
      <w:r w:rsidRPr="004C7BC7">
        <w:rPr>
          <w:rFonts w:ascii="Times New Roman" w:hAnsi="Times New Roman"/>
          <w:sz w:val="16"/>
          <w:szCs w:val="16"/>
          <w:lang w:val="en-US"/>
        </w:rPr>
        <w:t>ru</w:t>
      </w:r>
      <w:proofErr w:type="spellEnd"/>
      <w:r w:rsidRPr="004C7BC7">
        <w:rPr>
          <w:rFonts w:ascii="Times New Roman" w:hAnsi="Times New Roman"/>
          <w:sz w:val="16"/>
          <w:szCs w:val="16"/>
        </w:rPr>
        <w:t xml:space="preserve">                                 </w:t>
      </w:r>
      <w:r w:rsidRPr="004C7BC7">
        <w:rPr>
          <w:rFonts w:ascii="Times New Roman" w:hAnsi="Times New Roman"/>
          <w:b/>
          <w:sz w:val="16"/>
          <w:szCs w:val="16"/>
        </w:rPr>
        <w:t xml:space="preserve">Тираж: 101 </w:t>
      </w:r>
      <w:proofErr w:type="spellStart"/>
      <w:r w:rsidRPr="004C7BC7">
        <w:rPr>
          <w:rFonts w:ascii="Times New Roman" w:hAnsi="Times New Roman"/>
          <w:b/>
          <w:sz w:val="16"/>
          <w:szCs w:val="16"/>
        </w:rPr>
        <w:t>экз</w:t>
      </w:r>
      <w:proofErr w:type="spellEnd"/>
      <w:r w:rsidRPr="004C7BC7">
        <w:rPr>
          <w:rFonts w:ascii="Times New Roman" w:hAnsi="Times New Roman"/>
          <w:b/>
          <w:bCs/>
          <w:sz w:val="16"/>
          <w:szCs w:val="16"/>
          <w:lang w:eastAsia="ru-RU"/>
        </w:rPr>
        <w:t xml:space="preserve">                                                                      Скорая помощь: </w:t>
      </w:r>
      <w:r w:rsidRPr="004C7BC7">
        <w:rPr>
          <w:rFonts w:ascii="Times New Roman" w:hAnsi="Times New Roman"/>
          <w:sz w:val="16"/>
          <w:szCs w:val="16"/>
          <w:lang w:eastAsia="ru-RU"/>
        </w:rPr>
        <w:t>8 (383 48) 51-503;</w:t>
      </w:r>
      <w:r w:rsidRPr="004C7BC7">
        <w:rPr>
          <w:rFonts w:ascii="Times New Roman" w:hAnsi="Times New Roman"/>
          <w:b/>
          <w:bCs/>
          <w:sz w:val="16"/>
          <w:szCs w:val="16"/>
          <w:lang w:eastAsia="ru-RU"/>
        </w:rPr>
        <w:t xml:space="preserve">  </w:t>
      </w:r>
    </w:p>
    <w:p w:rsidR="00390DF0" w:rsidRPr="004C7BC7" w:rsidRDefault="00390DF0" w:rsidP="00390DF0">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eastAsia="ru-RU"/>
        </w:rPr>
        <w:t xml:space="preserve">                                                                                                                                                                                        Единая </w:t>
      </w:r>
      <w:proofErr w:type="gramStart"/>
      <w:r w:rsidRPr="004C7BC7">
        <w:rPr>
          <w:rFonts w:ascii="Times New Roman" w:hAnsi="Times New Roman"/>
          <w:b/>
          <w:bCs/>
          <w:sz w:val="16"/>
          <w:szCs w:val="16"/>
          <w:lang w:eastAsia="ru-RU"/>
        </w:rPr>
        <w:t>дежурная  диспетчерская</w:t>
      </w:r>
      <w:proofErr w:type="gramEnd"/>
      <w:r w:rsidRPr="004C7BC7">
        <w:rPr>
          <w:rFonts w:ascii="Times New Roman" w:hAnsi="Times New Roman"/>
          <w:b/>
          <w:bCs/>
          <w:sz w:val="16"/>
          <w:szCs w:val="16"/>
          <w:lang w:eastAsia="ru-RU"/>
        </w:rPr>
        <w:t xml:space="preserve">  </w:t>
      </w:r>
    </w:p>
    <w:p w:rsidR="00197B8F" w:rsidRPr="00251BE9" w:rsidRDefault="00390DF0" w:rsidP="00932300">
      <w:pPr>
        <w:spacing w:after="0" w:line="240" w:lineRule="auto"/>
        <w:ind w:left="360"/>
        <w:jc w:val="center"/>
        <w:rPr>
          <w:rFonts w:ascii="Times New Roman" w:hAnsi="Times New Roman"/>
          <w:sz w:val="16"/>
          <w:szCs w:val="16"/>
          <w:lang w:eastAsia="ru-RU"/>
        </w:rPr>
      </w:pPr>
      <w:r w:rsidRPr="004C7BC7">
        <w:rPr>
          <w:rFonts w:ascii="Times New Roman" w:hAnsi="Times New Roman"/>
          <w:b/>
          <w:bCs/>
          <w:sz w:val="16"/>
          <w:szCs w:val="16"/>
          <w:lang w:eastAsia="ru-RU"/>
        </w:rPr>
        <w:t xml:space="preserve">                                                                                                                                                   </w:t>
      </w:r>
      <w:r>
        <w:rPr>
          <w:rFonts w:ascii="Times New Roman" w:hAnsi="Times New Roman"/>
          <w:b/>
          <w:bCs/>
          <w:sz w:val="16"/>
          <w:szCs w:val="16"/>
          <w:lang w:eastAsia="ru-RU"/>
        </w:rPr>
        <w:t xml:space="preserve"> </w:t>
      </w:r>
      <w:r w:rsidRPr="004C7BC7">
        <w:rPr>
          <w:rFonts w:ascii="Times New Roman" w:hAnsi="Times New Roman"/>
          <w:b/>
          <w:bCs/>
          <w:sz w:val="16"/>
          <w:szCs w:val="16"/>
          <w:lang w:eastAsia="ru-RU"/>
        </w:rPr>
        <w:t xml:space="preserve"> служба: </w:t>
      </w:r>
      <w:r w:rsidRPr="004C7BC7">
        <w:rPr>
          <w:rFonts w:ascii="Times New Roman" w:hAnsi="Times New Roman"/>
          <w:sz w:val="16"/>
          <w:szCs w:val="16"/>
          <w:lang w:eastAsia="ru-RU"/>
        </w:rPr>
        <w:t>8 (383 48) 21-655</w:t>
      </w:r>
    </w:p>
    <w:sectPr w:rsidR="00197B8F" w:rsidRPr="00251BE9" w:rsidSect="00DD61A9">
      <w:headerReference w:type="default" r:id="rId17"/>
      <w:pgSz w:w="11906" w:h="16838"/>
      <w:pgMar w:top="1134" w:right="576" w:bottom="993" w:left="1134" w:header="708" w:footer="0" w:gutter="0"/>
      <w:pgBorders w:offsetFrom="page">
        <w:top w:val="certificateBanner" w:sz="31" w:space="24" w:color="auto"/>
        <w:left w:val="certificateBanner" w:sz="31" w:space="24" w:color="auto"/>
        <w:bottom w:val="certificateBanner" w:sz="31" w:space="24" w:color="auto"/>
        <w:right w:val="certificateBanner"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90A" w:rsidRDefault="00FC490A" w:rsidP="009729FC">
      <w:pPr>
        <w:spacing w:after="0" w:line="240" w:lineRule="auto"/>
      </w:pPr>
      <w:r>
        <w:separator/>
      </w:r>
    </w:p>
  </w:endnote>
  <w:endnote w:type="continuationSeparator" w:id="0">
    <w:p w:rsidR="00FC490A" w:rsidRDefault="00FC490A" w:rsidP="00972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Informal Roman">
    <w:panose1 w:val="030604020304060B02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90A" w:rsidRDefault="00FC490A" w:rsidP="009729FC">
      <w:pPr>
        <w:spacing w:after="0" w:line="240" w:lineRule="auto"/>
      </w:pPr>
      <w:r>
        <w:separator/>
      </w:r>
    </w:p>
  </w:footnote>
  <w:footnote w:type="continuationSeparator" w:id="0">
    <w:p w:rsidR="00FC490A" w:rsidRDefault="00FC490A" w:rsidP="009729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440" w:rsidRDefault="00870440" w:rsidP="002B0A70">
    <w:pPr>
      <w:pStyle w:val="a3"/>
      <w:jc w:val="center"/>
    </w:pPr>
  </w:p>
  <w:p w:rsidR="00870440" w:rsidRDefault="00870440">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11.55pt;height:11.55pt" o:bullet="t">
        <v:imagedata r:id="rId1" o:title="mso19"/>
      </v:shape>
    </w:pict>
  </w:numPicBullet>
  <w:numPicBullet w:numPicBulletId="1">
    <w:pict>
      <v:shape id="_x0000_i1092" type="#_x0000_t75" alt="❗" style="width:12.25pt;height:12.25pt;visibility:visible" o:bullet="t">
        <v:imagedata r:id="rId2" o:title="❗"/>
      </v:shape>
    </w:pict>
  </w:numPicBullet>
  <w:abstractNum w:abstractNumId="0" w15:restartNumberingAfterBreak="0">
    <w:nsid w:val="00000001"/>
    <w:multiLevelType w:val="singleLevel"/>
    <w:tmpl w:val="00000001"/>
    <w:name w:val="WW8Num1"/>
    <w:lvl w:ilvl="0">
      <w:start w:val="1"/>
      <w:numFmt w:val="bullet"/>
      <w:lvlText w:val=""/>
      <w:lvlJc w:val="left"/>
      <w:pPr>
        <w:tabs>
          <w:tab w:val="num" w:pos="913"/>
        </w:tabs>
        <w:ind w:left="913" w:hanging="360"/>
      </w:pPr>
      <w:rPr>
        <w:rFonts w:ascii="Symbol" w:hAnsi="Symbol" w:cs="Symbol" w:hint="default"/>
        <w:color w:val="auto"/>
        <w:sz w:val="22"/>
        <w:szCs w:val="22"/>
      </w:rPr>
    </w:lvl>
  </w:abstractNum>
  <w:abstractNum w:abstractNumId="1" w15:restartNumberingAfterBreak="0">
    <w:nsid w:val="00000002"/>
    <w:multiLevelType w:val="multilevel"/>
    <w:tmpl w:val="A3D6B5B4"/>
    <w:name w:val="WW8Num2"/>
    <w:lvl w:ilvl="0">
      <w:start w:val="1"/>
      <w:numFmt w:val="decimal"/>
      <w:lvlText w:val="%1."/>
      <w:lvlJc w:val="left"/>
      <w:pPr>
        <w:tabs>
          <w:tab w:val="num" w:pos="1070"/>
        </w:tabs>
        <w:ind w:left="1070" w:hanging="360"/>
      </w:pPr>
    </w:lvl>
    <w:lvl w:ilvl="1" w:tentative="1">
      <w:start w:val="1"/>
      <w:numFmt w:val="lowerLetter"/>
      <w:lvlText w:val="%2."/>
      <w:lvlJc w:val="left"/>
      <w:pPr>
        <w:tabs>
          <w:tab w:val="num" w:pos="1515"/>
        </w:tabs>
        <w:ind w:left="1515" w:hanging="360"/>
      </w:pPr>
    </w:lvl>
    <w:lvl w:ilvl="2" w:tentative="1">
      <w:start w:val="1"/>
      <w:numFmt w:val="lowerRoman"/>
      <w:lvlText w:val="%3."/>
      <w:lvlJc w:val="right"/>
      <w:pPr>
        <w:tabs>
          <w:tab w:val="num" w:pos="2235"/>
        </w:tabs>
        <w:ind w:left="2235" w:hanging="180"/>
      </w:pPr>
    </w:lvl>
    <w:lvl w:ilvl="3" w:tentative="1">
      <w:start w:val="1"/>
      <w:numFmt w:val="decimal"/>
      <w:lvlText w:val="%4."/>
      <w:lvlJc w:val="left"/>
      <w:pPr>
        <w:tabs>
          <w:tab w:val="num" w:pos="2955"/>
        </w:tabs>
        <w:ind w:left="2955" w:hanging="360"/>
      </w:pPr>
    </w:lvl>
    <w:lvl w:ilvl="4" w:tentative="1">
      <w:start w:val="1"/>
      <w:numFmt w:val="lowerLetter"/>
      <w:lvlText w:val="%5."/>
      <w:lvlJc w:val="left"/>
      <w:pPr>
        <w:tabs>
          <w:tab w:val="num" w:pos="3675"/>
        </w:tabs>
        <w:ind w:left="3675" w:hanging="360"/>
      </w:pPr>
    </w:lvl>
    <w:lvl w:ilvl="5" w:tentative="1">
      <w:start w:val="1"/>
      <w:numFmt w:val="lowerRoman"/>
      <w:lvlText w:val="%6."/>
      <w:lvlJc w:val="right"/>
      <w:pPr>
        <w:tabs>
          <w:tab w:val="num" w:pos="4395"/>
        </w:tabs>
        <w:ind w:left="4395" w:hanging="180"/>
      </w:pPr>
    </w:lvl>
    <w:lvl w:ilvl="6" w:tentative="1">
      <w:start w:val="1"/>
      <w:numFmt w:val="decimal"/>
      <w:lvlText w:val="%7."/>
      <w:lvlJc w:val="left"/>
      <w:pPr>
        <w:tabs>
          <w:tab w:val="num" w:pos="5115"/>
        </w:tabs>
        <w:ind w:left="5115" w:hanging="360"/>
      </w:pPr>
    </w:lvl>
    <w:lvl w:ilvl="7" w:tentative="1">
      <w:start w:val="1"/>
      <w:numFmt w:val="lowerLetter"/>
      <w:lvlText w:val="%8."/>
      <w:lvlJc w:val="left"/>
      <w:pPr>
        <w:tabs>
          <w:tab w:val="num" w:pos="5835"/>
        </w:tabs>
        <w:ind w:left="5835" w:hanging="360"/>
      </w:pPr>
    </w:lvl>
    <w:lvl w:ilvl="8" w:tentative="1">
      <w:start w:val="1"/>
      <w:numFmt w:val="lowerRoman"/>
      <w:lvlText w:val="%9."/>
      <w:lvlJc w:val="right"/>
      <w:pPr>
        <w:tabs>
          <w:tab w:val="num" w:pos="6555"/>
        </w:tabs>
        <w:ind w:left="6555" w:hanging="18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069" w:hanging="360"/>
      </w:pPr>
      <w:rPr>
        <w:rFonts w:cs="Times New Roman"/>
      </w:rPr>
    </w:lvl>
  </w:abstractNum>
  <w:abstractNum w:abstractNumId="3" w15:restartNumberingAfterBreak="0">
    <w:nsid w:val="00000004"/>
    <w:multiLevelType w:val="singleLevel"/>
    <w:tmpl w:val="00000004"/>
    <w:name w:val="WW8Num4"/>
    <w:lvl w:ilvl="0">
      <w:start w:val="1"/>
      <w:numFmt w:val="bullet"/>
      <w:lvlText w:val=""/>
      <w:lvlJc w:val="left"/>
      <w:pPr>
        <w:tabs>
          <w:tab w:val="num" w:pos="913"/>
        </w:tabs>
        <w:ind w:left="913" w:hanging="360"/>
      </w:pPr>
      <w:rPr>
        <w:rFonts w:ascii="Symbol" w:hAnsi="Symbol" w:cs="Symbol" w:hint="default"/>
        <w:color w:val="auto"/>
        <w:sz w:val="22"/>
        <w:szCs w:val="22"/>
      </w:rPr>
    </w:lvl>
  </w:abstractNum>
  <w:abstractNum w:abstractNumId="4" w15:restartNumberingAfterBreak="0">
    <w:nsid w:val="00000005"/>
    <w:multiLevelType w:val="multilevel"/>
    <w:tmpl w:val="00000005"/>
    <w:name w:val="WW8Num5"/>
    <w:lvl w:ilvl="0">
      <w:start w:val="1"/>
      <w:numFmt w:val="bullet"/>
      <w:lvlText w:val=""/>
      <w:lvlJc w:val="left"/>
      <w:pPr>
        <w:tabs>
          <w:tab w:val="num" w:pos="1139"/>
        </w:tabs>
        <w:ind w:left="1139" w:hanging="360"/>
      </w:pPr>
      <w:rPr>
        <w:rFonts w:ascii="Symbol" w:hAnsi="Symbol" w:cs="Symbol" w:hint="default"/>
        <w:color w:val="auto"/>
        <w:sz w:val="22"/>
        <w:szCs w:val="22"/>
      </w:rPr>
    </w:lvl>
    <w:lvl w:ilvl="1">
      <w:start w:val="1"/>
      <w:numFmt w:val="bullet"/>
      <w:lvlText w:val=""/>
      <w:lvlJc w:val="left"/>
      <w:pPr>
        <w:tabs>
          <w:tab w:val="num" w:pos="1666"/>
        </w:tabs>
        <w:ind w:left="1666" w:hanging="360"/>
      </w:pPr>
      <w:rPr>
        <w:rFonts w:ascii="Symbol" w:hAnsi="Symbol" w:cs="Symbol" w:hint="default"/>
        <w:color w:val="auto"/>
        <w:sz w:val="22"/>
        <w:szCs w:val="22"/>
      </w:rPr>
    </w:lvl>
    <w:lvl w:ilvl="2">
      <w:start w:val="1"/>
      <w:numFmt w:val="bullet"/>
      <w:lvlText w:val=""/>
      <w:lvlJc w:val="left"/>
      <w:pPr>
        <w:tabs>
          <w:tab w:val="num" w:pos="2386"/>
        </w:tabs>
        <w:ind w:left="2386" w:hanging="360"/>
      </w:pPr>
      <w:rPr>
        <w:rFonts w:ascii="Symbol" w:hAnsi="Symbol" w:cs="Symbol" w:hint="default"/>
        <w:color w:val="auto"/>
        <w:sz w:val="22"/>
        <w:szCs w:val="22"/>
      </w:rPr>
    </w:lvl>
    <w:lvl w:ilvl="3">
      <w:start w:val="1"/>
      <w:numFmt w:val="bullet"/>
      <w:lvlText w:val=""/>
      <w:lvlJc w:val="left"/>
      <w:pPr>
        <w:tabs>
          <w:tab w:val="num" w:pos="3106"/>
        </w:tabs>
        <w:ind w:left="3106" w:hanging="360"/>
      </w:pPr>
      <w:rPr>
        <w:rFonts w:ascii="Symbol" w:hAnsi="Symbol" w:cs="Symbol" w:hint="default"/>
      </w:rPr>
    </w:lvl>
    <w:lvl w:ilvl="4">
      <w:start w:val="1"/>
      <w:numFmt w:val="bullet"/>
      <w:lvlText w:val="o"/>
      <w:lvlJc w:val="left"/>
      <w:pPr>
        <w:tabs>
          <w:tab w:val="num" w:pos="3826"/>
        </w:tabs>
        <w:ind w:left="3826" w:hanging="360"/>
      </w:pPr>
      <w:rPr>
        <w:rFonts w:ascii="Courier New" w:hAnsi="Courier New" w:cs="Courier New" w:hint="default"/>
      </w:rPr>
    </w:lvl>
    <w:lvl w:ilvl="5">
      <w:start w:val="1"/>
      <w:numFmt w:val="bullet"/>
      <w:lvlText w:val=""/>
      <w:lvlJc w:val="left"/>
      <w:pPr>
        <w:tabs>
          <w:tab w:val="num" w:pos="4546"/>
        </w:tabs>
        <w:ind w:left="4546" w:hanging="360"/>
      </w:pPr>
      <w:rPr>
        <w:rFonts w:ascii="Wingdings" w:hAnsi="Wingdings" w:cs="Wingdings" w:hint="default"/>
      </w:rPr>
    </w:lvl>
    <w:lvl w:ilvl="6">
      <w:start w:val="1"/>
      <w:numFmt w:val="bullet"/>
      <w:lvlText w:val=""/>
      <w:lvlJc w:val="left"/>
      <w:pPr>
        <w:tabs>
          <w:tab w:val="num" w:pos="5266"/>
        </w:tabs>
        <w:ind w:left="5266" w:hanging="360"/>
      </w:pPr>
      <w:rPr>
        <w:rFonts w:ascii="Symbol" w:hAnsi="Symbol" w:cs="Symbol" w:hint="default"/>
      </w:rPr>
    </w:lvl>
    <w:lvl w:ilvl="7">
      <w:start w:val="1"/>
      <w:numFmt w:val="bullet"/>
      <w:lvlText w:val="o"/>
      <w:lvlJc w:val="left"/>
      <w:pPr>
        <w:tabs>
          <w:tab w:val="num" w:pos="5986"/>
        </w:tabs>
        <w:ind w:left="5986" w:hanging="360"/>
      </w:pPr>
      <w:rPr>
        <w:rFonts w:ascii="Courier New" w:hAnsi="Courier New" w:cs="Courier New" w:hint="default"/>
      </w:rPr>
    </w:lvl>
    <w:lvl w:ilvl="8">
      <w:start w:val="1"/>
      <w:numFmt w:val="bullet"/>
      <w:lvlText w:val=""/>
      <w:lvlJc w:val="left"/>
      <w:pPr>
        <w:tabs>
          <w:tab w:val="num" w:pos="6706"/>
        </w:tabs>
        <w:ind w:left="6706" w:hanging="360"/>
      </w:pPr>
      <w:rPr>
        <w:rFonts w:ascii="Wingdings" w:hAnsi="Wingdings" w:cs="Wingdings" w:hint="default"/>
      </w:rPr>
    </w:lvl>
  </w:abstractNum>
  <w:abstractNum w:abstractNumId="5" w15:restartNumberingAfterBreak="0">
    <w:nsid w:val="00000006"/>
    <w:multiLevelType w:val="singleLevel"/>
    <w:tmpl w:val="00000006"/>
    <w:name w:val="WW8Num6"/>
    <w:lvl w:ilvl="0">
      <w:start w:val="1"/>
      <w:numFmt w:val="bullet"/>
      <w:lvlText w:val=""/>
      <w:lvlJc w:val="left"/>
      <w:pPr>
        <w:tabs>
          <w:tab w:val="num" w:pos="708"/>
        </w:tabs>
        <w:ind w:left="720" w:hanging="360"/>
      </w:pPr>
      <w:rPr>
        <w:rFonts w:ascii="Symbol" w:hAnsi="Symbol" w:cs="Symbol" w:hint="default"/>
        <w:color w:val="auto"/>
        <w:sz w:val="22"/>
        <w:szCs w:val="22"/>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hint="default"/>
        <w:color w:val="auto"/>
        <w:sz w:val="22"/>
        <w:szCs w:val="22"/>
      </w:rPr>
    </w:lvl>
  </w:abstractNum>
  <w:abstractNum w:abstractNumId="7" w15:restartNumberingAfterBreak="0">
    <w:nsid w:val="00000008"/>
    <w:multiLevelType w:val="multilevel"/>
    <w:tmpl w:val="00000008"/>
    <w:name w:val="WW8Num8"/>
    <w:lvl w:ilvl="0">
      <w:start w:val="1"/>
      <w:numFmt w:val="bullet"/>
      <w:lvlText w:val=""/>
      <w:lvlJc w:val="left"/>
      <w:pPr>
        <w:tabs>
          <w:tab w:val="num" w:pos="708"/>
        </w:tabs>
        <w:ind w:left="720" w:hanging="360"/>
      </w:pPr>
      <w:rPr>
        <w:rFonts w:ascii="Symbol" w:hAnsi="Symbol" w:cs="Symbol" w:hint="default"/>
        <w:color w:val="auto"/>
        <w:sz w:val="22"/>
        <w:szCs w:val="22"/>
      </w:rPr>
    </w:lvl>
    <w:lvl w:ilvl="1">
      <w:start w:val="1"/>
      <w:numFmt w:val="bullet"/>
      <w:lvlText w:val=""/>
      <w:lvlJc w:val="left"/>
      <w:pPr>
        <w:tabs>
          <w:tab w:val="num" w:pos="1440"/>
        </w:tabs>
        <w:ind w:left="1440" w:hanging="360"/>
      </w:pPr>
      <w:rPr>
        <w:rFonts w:ascii="Symbol" w:hAnsi="Symbol" w:cs="Symbol" w:hint="default"/>
        <w:color w:val="auto"/>
        <w:sz w:val="22"/>
        <w:szCs w:val="22"/>
      </w:rPr>
    </w:lvl>
    <w:lvl w:ilvl="2">
      <w:start w:val="1"/>
      <w:numFmt w:val="bullet"/>
      <w:lvlText w:val=""/>
      <w:lvlJc w:val="left"/>
      <w:pPr>
        <w:tabs>
          <w:tab w:val="num" w:pos="2160"/>
        </w:tabs>
        <w:ind w:left="2160" w:hanging="360"/>
      </w:pPr>
      <w:rPr>
        <w:rFonts w:ascii="Symbol" w:hAnsi="Symbol" w:cs="Symbol" w:hint="default"/>
        <w:color w:val="auto"/>
        <w:sz w:val="22"/>
        <w:szCs w:val="22"/>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0EBE4917"/>
    <w:multiLevelType w:val="multilevel"/>
    <w:tmpl w:val="8D84A89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F1E1EA2"/>
    <w:multiLevelType w:val="multilevel"/>
    <w:tmpl w:val="E9EA393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F794767"/>
    <w:multiLevelType w:val="hybridMultilevel"/>
    <w:tmpl w:val="E9564288"/>
    <w:lvl w:ilvl="0" w:tplc="F098BDCC">
      <w:start w:val="1"/>
      <w:numFmt w:val="bullet"/>
      <w:lvlText w:val=""/>
      <w:lvlPicBulletId w:val="1"/>
      <w:lvlJc w:val="left"/>
      <w:pPr>
        <w:tabs>
          <w:tab w:val="num" w:pos="720"/>
        </w:tabs>
        <w:ind w:left="720" w:hanging="360"/>
      </w:pPr>
      <w:rPr>
        <w:rFonts w:ascii="Symbol" w:hAnsi="Symbol" w:hint="default"/>
      </w:rPr>
    </w:lvl>
    <w:lvl w:ilvl="1" w:tplc="BFBE7CBE" w:tentative="1">
      <w:start w:val="1"/>
      <w:numFmt w:val="bullet"/>
      <w:lvlText w:val=""/>
      <w:lvlJc w:val="left"/>
      <w:pPr>
        <w:tabs>
          <w:tab w:val="num" w:pos="1440"/>
        </w:tabs>
        <w:ind w:left="1440" w:hanging="360"/>
      </w:pPr>
      <w:rPr>
        <w:rFonts w:ascii="Symbol" w:hAnsi="Symbol" w:hint="default"/>
      </w:rPr>
    </w:lvl>
    <w:lvl w:ilvl="2" w:tplc="0892190A" w:tentative="1">
      <w:start w:val="1"/>
      <w:numFmt w:val="bullet"/>
      <w:lvlText w:val=""/>
      <w:lvlJc w:val="left"/>
      <w:pPr>
        <w:tabs>
          <w:tab w:val="num" w:pos="2160"/>
        </w:tabs>
        <w:ind w:left="2160" w:hanging="360"/>
      </w:pPr>
      <w:rPr>
        <w:rFonts w:ascii="Symbol" w:hAnsi="Symbol" w:hint="default"/>
      </w:rPr>
    </w:lvl>
    <w:lvl w:ilvl="3" w:tplc="F03814DE" w:tentative="1">
      <w:start w:val="1"/>
      <w:numFmt w:val="bullet"/>
      <w:lvlText w:val=""/>
      <w:lvlJc w:val="left"/>
      <w:pPr>
        <w:tabs>
          <w:tab w:val="num" w:pos="2880"/>
        </w:tabs>
        <w:ind w:left="2880" w:hanging="360"/>
      </w:pPr>
      <w:rPr>
        <w:rFonts w:ascii="Symbol" w:hAnsi="Symbol" w:hint="default"/>
      </w:rPr>
    </w:lvl>
    <w:lvl w:ilvl="4" w:tplc="EDC8AF3E" w:tentative="1">
      <w:start w:val="1"/>
      <w:numFmt w:val="bullet"/>
      <w:lvlText w:val=""/>
      <w:lvlJc w:val="left"/>
      <w:pPr>
        <w:tabs>
          <w:tab w:val="num" w:pos="3600"/>
        </w:tabs>
        <w:ind w:left="3600" w:hanging="360"/>
      </w:pPr>
      <w:rPr>
        <w:rFonts w:ascii="Symbol" w:hAnsi="Symbol" w:hint="default"/>
      </w:rPr>
    </w:lvl>
    <w:lvl w:ilvl="5" w:tplc="76D2D708" w:tentative="1">
      <w:start w:val="1"/>
      <w:numFmt w:val="bullet"/>
      <w:lvlText w:val=""/>
      <w:lvlJc w:val="left"/>
      <w:pPr>
        <w:tabs>
          <w:tab w:val="num" w:pos="4320"/>
        </w:tabs>
        <w:ind w:left="4320" w:hanging="360"/>
      </w:pPr>
      <w:rPr>
        <w:rFonts w:ascii="Symbol" w:hAnsi="Symbol" w:hint="default"/>
      </w:rPr>
    </w:lvl>
    <w:lvl w:ilvl="6" w:tplc="CE82F2EC" w:tentative="1">
      <w:start w:val="1"/>
      <w:numFmt w:val="bullet"/>
      <w:lvlText w:val=""/>
      <w:lvlJc w:val="left"/>
      <w:pPr>
        <w:tabs>
          <w:tab w:val="num" w:pos="5040"/>
        </w:tabs>
        <w:ind w:left="5040" w:hanging="360"/>
      </w:pPr>
      <w:rPr>
        <w:rFonts w:ascii="Symbol" w:hAnsi="Symbol" w:hint="default"/>
      </w:rPr>
    </w:lvl>
    <w:lvl w:ilvl="7" w:tplc="0BDE8DB6" w:tentative="1">
      <w:start w:val="1"/>
      <w:numFmt w:val="bullet"/>
      <w:lvlText w:val=""/>
      <w:lvlJc w:val="left"/>
      <w:pPr>
        <w:tabs>
          <w:tab w:val="num" w:pos="5760"/>
        </w:tabs>
        <w:ind w:left="5760" w:hanging="360"/>
      </w:pPr>
      <w:rPr>
        <w:rFonts w:ascii="Symbol" w:hAnsi="Symbol" w:hint="default"/>
      </w:rPr>
    </w:lvl>
    <w:lvl w:ilvl="8" w:tplc="23FE0CF0"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10577DE8"/>
    <w:multiLevelType w:val="multilevel"/>
    <w:tmpl w:val="113462E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4CD3EE7"/>
    <w:multiLevelType w:val="hybridMultilevel"/>
    <w:tmpl w:val="2A520BCA"/>
    <w:lvl w:ilvl="0" w:tplc="698221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154C33C4"/>
    <w:multiLevelType w:val="multilevel"/>
    <w:tmpl w:val="23B6534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8581F33"/>
    <w:multiLevelType w:val="hybridMultilevel"/>
    <w:tmpl w:val="967C9AF8"/>
    <w:lvl w:ilvl="0" w:tplc="0EE81D6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A637EFF"/>
    <w:multiLevelType w:val="hybridMultilevel"/>
    <w:tmpl w:val="FF121CAE"/>
    <w:lvl w:ilvl="0" w:tplc="D54E9F62">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6" w15:restartNumberingAfterBreak="0">
    <w:nsid w:val="1D207EFF"/>
    <w:multiLevelType w:val="multilevel"/>
    <w:tmpl w:val="97A8AA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6C16DB3"/>
    <w:multiLevelType w:val="multilevel"/>
    <w:tmpl w:val="9448108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D7107C3"/>
    <w:multiLevelType w:val="multilevel"/>
    <w:tmpl w:val="7A160C9A"/>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E384800"/>
    <w:multiLevelType w:val="multilevel"/>
    <w:tmpl w:val="FB3A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6E5D83"/>
    <w:multiLevelType w:val="multilevel"/>
    <w:tmpl w:val="5ACA77E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7CA005D"/>
    <w:multiLevelType w:val="hybridMultilevel"/>
    <w:tmpl w:val="9D648A80"/>
    <w:lvl w:ilvl="0" w:tplc="2BF493BA">
      <w:start w:val="1"/>
      <w:numFmt w:val="bullet"/>
      <w:lvlText w:val=""/>
      <w:lvlPicBulletId w:val="1"/>
      <w:lvlJc w:val="left"/>
      <w:pPr>
        <w:tabs>
          <w:tab w:val="num" w:pos="720"/>
        </w:tabs>
        <w:ind w:left="720" w:hanging="360"/>
      </w:pPr>
      <w:rPr>
        <w:rFonts w:ascii="Symbol" w:hAnsi="Symbol" w:hint="default"/>
      </w:rPr>
    </w:lvl>
    <w:lvl w:ilvl="1" w:tplc="C42445D4" w:tentative="1">
      <w:start w:val="1"/>
      <w:numFmt w:val="bullet"/>
      <w:lvlText w:val=""/>
      <w:lvlJc w:val="left"/>
      <w:pPr>
        <w:tabs>
          <w:tab w:val="num" w:pos="1440"/>
        </w:tabs>
        <w:ind w:left="1440" w:hanging="360"/>
      </w:pPr>
      <w:rPr>
        <w:rFonts w:ascii="Symbol" w:hAnsi="Symbol" w:hint="default"/>
      </w:rPr>
    </w:lvl>
    <w:lvl w:ilvl="2" w:tplc="52340BD8" w:tentative="1">
      <w:start w:val="1"/>
      <w:numFmt w:val="bullet"/>
      <w:lvlText w:val=""/>
      <w:lvlJc w:val="left"/>
      <w:pPr>
        <w:tabs>
          <w:tab w:val="num" w:pos="2160"/>
        </w:tabs>
        <w:ind w:left="2160" w:hanging="360"/>
      </w:pPr>
      <w:rPr>
        <w:rFonts w:ascii="Symbol" w:hAnsi="Symbol" w:hint="default"/>
      </w:rPr>
    </w:lvl>
    <w:lvl w:ilvl="3" w:tplc="B056413C" w:tentative="1">
      <w:start w:val="1"/>
      <w:numFmt w:val="bullet"/>
      <w:lvlText w:val=""/>
      <w:lvlJc w:val="left"/>
      <w:pPr>
        <w:tabs>
          <w:tab w:val="num" w:pos="2880"/>
        </w:tabs>
        <w:ind w:left="2880" w:hanging="360"/>
      </w:pPr>
      <w:rPr>
        <w:rFonts w:ascii="Symbol" w:hAnsi="Symbol" w:hint="default"/>
      </w:rPr>
    </w:lvl>
    <w:lvl w:ilvl="4" w:tplc="267E2C36" w:tentative="1">
      <w:start w:val="1"/>
      <w:numFmt w:val="bullet"/>
      <w:lvlText w:val=""/>
      <w:lvlJc w:val="left"/>
      <w:pPr>
        <w:tabs>
          <w:tab w:val="num" w:pos="3600"/>
        </w:tabs>
        <w:ind w:left="3600" w:hanging="360"/>
      </w:pPr>
      <w:rPr>
        <w:rFonts w:ascii="Symbol" w:hAnsi="Symbol" w:hint="default"/>
      </w:rPr>
    </w:lvl>
    <w:lvl w:ilvl="5" w:tplc="7BA61A16" w:tentative="1">
      <w:start w:val="1"/>
      <w:numFmt w:val="bullet"/>
      <w:lvlText w:val=""/>
      <w:lvlJc w:val="left"/>
      <w:pPr>
        <w:tabs>
          <w:tab w:val="num" w:pos="4320"/>
        </w:tabs>
        <w:ind w:left="4320" w:hanging="360"/>
      </w:pPr>
      <w:rPr>
        <w:rFonts w:ascii="Symbol" w:hAnsi="Symbol" w:hint="default"/>
      </w:rPr>
    </w:lvl>
    <w:lvl w:ilvl="6" w:tplc="070823D8" w:tentative="1">
      <w:start w:val="1"/>
      <w:numFmt w:val="bullet"/>
      <w:lvlText w:val=""/>
      <w:lvlJc w:val="left"/>
      <w:pPr>
        <w:tabs>
          <w:tab w:val="num" w:pos="5040"/>
        </w:tabs>
        <w:ind w:left="5040" w:hanging="360"/>
      </w:pPr>
      <w:rPr>
        <w:rFonts w:ascii="Symbol" w:hAnsi="Symbol" w:hint="default"/>
      </w:rPr>
    </w:lvl>
    <w:lvl w:ilvl="7" w:tplc="8CB4620C" w:tentative="1">
      <w:start w:val="1"/>
      <w:numFmt w:val="bullet"/>
      <w:lvlText w:val=""/>
      <w:lvlJc w:val="left"/>
      <w:pPr>
        <w:tabs>
          <w:tab w:val="num" w:pos="5760"/>
        </w:tabs>
        <w:ind w:left="5760" w:hanging="360"/>
      </w:pPr>
      <w:rPr>
        <w:rFonts w:ascii="Symbol" w:hAnsi="Symbol" w:hint="default"/>
      </w:rPr>
    </w:lvl>
    <w:lvl w:ilvl="8" w:tplc="E2DCCC82"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3B3A6229"/>
    <w:multiLevelType w:val="multilevel"/>
    <w:tmpl w:val="141CDA6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EF1690F"/>
    <w:multiLevelType w:val="hybridMultilevel"/>
    <w:tmpl w:val="2BCC7CAC"/>
    <w:lvl w:ilvl="0" w:tplc="8D045F58">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4" w15:restartNumberingAfterBreak="0">
    <w:nsid w:val="41970BA6"/>
    <w:multiLevelType w:val="hybridMultilevel"/>
    <w:tmpl w:val="1894399A"/>
    <w:lvl w:ilvl="0" w:tplc="6BC61CC6">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5" w15:restartNumberingAfterBreak="0">
    <w:nsid w:val="44E25945"/>
    <w:multiLevelType w:val="hybridMultilevel"/>
    <w:tmpl w:val="F63012E2"/>
    <w:lvl w:ilvl="0" w:tplc="ED28B5D0">
      <w:start w:val="1"/>
      <w:numFmt w:val="bullet"/>
      <w:lvlText w:val=""/>
      <w:lvlPicBulletId w:val="1"/>
      <w:lvlJc w:val="left"/>
      <w:pPr>
        <w:tabs>
          <w:tab w:val="num" w:pos="720"/>
        </w:tabs>
        <w:ind w:left="720" w:hanging="360"/>
      </w:pPr>
      <w:rPr>
        <w:rFonts w:ascii="Symbol" w:hAnsi="Symbol" w:hint="default"/>
      </w:rPr>
    </w:lvl>
    <w:lvl w:ilvl="1" w:tplc="8B0A6DBA" w:tentative="1">
      <w:start w:val="1"/>
      <w:numFmt w:val="bullet"/>
      <w:lvlText w:val=""/>
      <w:lvlJc w:val="left"/>
      <w:pPr>
        <w:tabs>
          <w:tab w:val="num" w:pos="1440"/>
        </w:tabs>
        <w:ind w:left="1440" w:hanging="360"/>
      </w:pPr>
      <w:rPr>
        <w:rFonts w:ascii="Symbol" w:hAnsi="Symbol" w:hint="default"/>
      </w:rPr>
    </w:lvl>
    <w:lvl w:ilvl="2" w:tplc="D794FFE0" w:tentative="1">
      <w:start w:val="1"/>
      <w:numFmt w:val="bullet"/>
      <w:lvlText w:val=""/>
      <w:lvlJc w:val="left"/>
      <w:pPr>
        <w:tabs>
          <w:tab w:val="num" w:pos="2160"/>
        </w:tabs>
        <w:ind w:left="2160" w:hanging="360"/>
      </w:pPr>
      <w:rPr>
        <w:rFonts w:ascii="Symbol" w:hAnsi="Symbol" w:hint="default"/>
      </w:rPr>
    </w:lvl>
    <w:lvl w:ilvl="3" w:tplc="E8FEF0A6" w:tentative="1">
      <w:start w:val="1"/>
      <w:numFmt w:val="bullet"/>
      <w:lvlText w:val=""/>
      <w:lvlJc w:val="left"/>
      <w:pPr>
        <w:tabs>
          <w:tab w:val="num" w:pos="2880"/>
        </w:tabs>
        <w:ind w:left="2880" w:hanging="360"/>
      </w:pPr>
      <w:rPr>
        <w:rFonts w:ascii="Symbol" w:hAnsi="Symbol" w:hint="default"/>
      </w:rPr>
    </w:lvl>
    <w:lvl w:ilvl="4" w:tplc="C3C60594" w:tentative="1">
      <w:start w:val="1"/>
      <w:numFmt w:val="bullet"/>
      <w:lvlText w:val=""/>
      <w:lvlJc w:val="left"/>
      <w:pPr>
        <w:tabs>
          <w:tab w:val="num" w:pos="3600"/>
        </w:tabs>
        <w:ind w:left="3600" w:hanging="360"/>
      </w:pPr>
      <w:rPr>
        <w:rFonts w:ascii="Symbol" w:hAnsi="Symbol" w:hint="default"/>
      </w:rPr>
    </w:lvl>
    <w:lvl w:ilvl="5" w:tplc="75A265CE" w:tentative="1">
      <w:start w:val="1"/>
      <w:numFmt w:val="bullet"/>
      <w:lvlText w:val=""/>
      <w:lvlJc w:val="left"/>
      <w:pPr>
        <w:tabs>
          <w:tab w:val="num" w:pos="4320"/>
        </w:tabs>
        <w:ind w:left="4320" w:hanging="360"/>
      </w:pPr>
      <w:rPr>
        <w:rFonts w:ascii="Symbol" w:hAnsi="Symbol" w:hint="default"/>
      </w:rPr>
    </w:lvl>
    <w:lvl w:ilvl="6" w:tplc="0B04078E" w:tentative="1">
      <w:start w:val="1"/>
      <w:numFmt w:val="bullet"/>
      <w:lvlText w:val=""/>
      <w:lvlJc w:val="left"/>
      <w:pPr>
        <w:tabs>
          <w:tab w:val="num" w:pos="5040"/>
        </w:tabs>
        <w:ind w:left="5040" w:hanging="360"/>
      </w:pPr>
      <w:rPr>
        <w:rFonts w:ascii="Symbol" w:hAnsi="Symbol" w:hint="default"/>
      </w:rPr>
    </w:lvl>
    <w:lvl w:ilvl="7" w:tplc="352E9EF2" w:tentative="1">
      <w:start w:val="1"/>
      <w:numFmt w:val="bullet"/>
      <w:lvlText w:val=""/>
      <w:lvlJc w:val="left"/>
      <w:pPr>
        <w:tabs>
          <w:tab w:val="num" w:pos="5760"/>
        </w:tabs>
        <w:ind w:left="5760" w:hanging="360"/>
      </w:pPr>
      <w:rPr>
        <w:rFonts w:ascii="Symbol" w:hAnsi="Symbol" w:hint="default"/>
      </w:rPr>
    </w:lvl>
    <w:lvl w:ilvl="8" w:tplc="1E1A309A"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44F94256"/>
    <w:multiLevelType w:val="multilevel"/>
    <w:tmpl w:val="357AFFC4"/>
    <w:lvl w:ilvl="0">
      <w:start w:val="3"/>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73622D6"/>
    <w:multiLevelType w:val="hybridMultilevel"/>
    <w:tmpl w:val="3EAEE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8EC5BE3"/>
    <w:multiLevelType w:val="multilevel"/>
    <w:tmpl w:val="9FAAB09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AC51B80"/>
    <w:multiLevelType w:val="multilevel"/>
    <w:tmpl w:val="4820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DA64BC"/>
    <w:multiLevelType w:val="hybridMultilevel"/>
    <w:tmpl w:val="A6E4EC68"/>
    <w:lvl w:ilvl="0" w:tplc="01904F30">
      <w:start w:val="1"/>
      <w:numFmt w:val="bullet"/>
      <w:lvlText w:val=""/>
      <w:lvlPicBulletId w:val="1"/>
      <w:lvlJc w:val="left"/>
      <w:pPr>
        <w:tabs>
          <w:tab w:val="num" w:pos="720"/>
        </w:tabs>
        <w:ind w:left="720" w:hanging="360"/>
      </w:pPr>
      <w:rPr>
        <w:rFonts w:ascii="Symbol" w:hAnsi="Symbol" w:hint="default"/>
      </w:rPr>
    </w:lvl>
    <w:lvl w:ilvl="1" w:tplc="3E56DA0E" w:tentative="1">
      <w:start w:val="1"/>
      <w:numFmt w:val="bullet"/>
      <w:lvlText w:val=""/>
      <w:lvlJc w:val="left"/>
      <w:pPr>
        <w:tabs>
          <w:tab w:val="num" w:pos="1440"/>
        </w:tabs>
        <w:ind w:left="1440" w:hanging="360"/>
      </w:pPr>
      <w:rPr>
        <w:rFonts w:ascii="Symbol" w:hAnsi="Symbol" w:hint="default"/>
      </w:rPr>
    </w:lvl>
    <w:lvl w:ilvl="2" w:tplc="F0882C72" w:tentative="1">
      <w:start w:val="1"/>
      <w:numFmt w:val="bullet"/>
      <w:lvlText w:val=""/>
      <w:lvlJc w:val="left"/>
      <w:pPr>
        <w:tabs>
          <w:tab w:val="num" w:pos="2160"/>
        </w:tabs>
        <w:ind w:left="2160" w:hanging="360"/>
      </w:pPr>
      <w:rPr>
        <w:rFonts w:ascii="Symbol" w:hAnsi="Symbol" w:hint="default"/>
      </w:rPr>
    </w:lvl>
    <w:lvl w:ilvl="3" w:tplc="8C24C0D0" w:tentative="1">
      <w:start w:val="1"/>
      <w:numFmt w:val="bullet"/>
      <w:lvlText w:val=""/>
      <w:lvlJc w:val="left"/>
      <w:pPr>
        <w:tabs>
          <w:tab w:val="num" w:pos="2880"/>
        </w:tabs>
        <w:ind w:left="2880" w:hanging="360"/>
      </w:pPr>
      <w:rPr>
        <w:rFonts w:ascii="Symbol" w:hAnsi="Symbol" w:hint="default"/>
      </w:rPr>
    </w:lvl>
    <w:lvl w:ilvl="4" w:tplc="7340EC50" w:tentative="1">
      <w:start w:val="1"/>
      <w:numFmt w:val="bullet"/>
      <w:lvlText w:val=""/>
      <w:lvlJc w:val="left"/>
      <w:pPr>
        <w:tabs>
          <w:tab w:val="num" w:pos="3600"/>
        </w:tabs>
        <w:ind w:left="3600" w:hanging="360"/>
      </w:pPr>
      <w:rPr>
        <w:rFonts w:ascii="Symbol" w:hAnsi="Symbol" w:hint="default"/>
      </w:rPr>
    </w:lvl>
    <w:lvl w:ilvl="5" w:tplc="40DEDADC" w:tentative="1">
      <w:start w:val="1"/>
      <w:numFmt w:val="bullet"/>
      <w:lvlText w:val=""/>
      <w:lvlJc w:val="left"/>
      <w:pPr>
        <w:tabs>
          <w:tab w:val="num" w:pos="4320"/>
        </w:tabs>
        <w:ind w:left="4320" w:hanging="360"/>
      </w:pPr>
      <w:rPr>
        <w:rFonts w:ascii="Symbol" w:hAnsi="Symbol" w:hint="default"/>
      </w:rPr>
    </w:lvl>
    <w:lvl w:ilvl="6" w:tplc="BAAE26B4" w:tentative="1">
      <w:start w:val="1"/>
      <w:numFmt w:val="bullet"/>
      <w:lvlText w:val=""/>
      <w:lvlJc w:val="left"/>
      <w:pPr>
        <w:tabs>
          <w:tab w:val="num" w:pos="5040"/>
        </w:tabs>
        <w:ind w:left="5040" w:hanging="360"/>
      </w:pPr>
      <w:rPr>
        <w:rFonts w:ascii="Symbol" w:hAnsi="Symbol" w:hint="default"/>
      </w:rPr>
    </w:lvl>
    <w:lvl w:ilvl="7" w:tplc="17C063B0" w:tentative="1">
      <w:start w:val="1"/>
      <w:numFmt w:val="bullet"/>
      <w:lvlText w:val=""/>
      <w:lvlJc w:val="left"/>
      <w:pPr>
        <w:tabs>
          <w:tab w:val="num" w:pos="5760"/>
        </w:tabs>
        <w:ind w:left="5760" w:hanging="360"/>
      </w:pPr>
      <w:rPr>
        <w:rFonts w:ascii="Symbol" w:hAnsi="Symbol" w:hint="default"/>
      </w:rPr>
    </w:lvl>
    <w:lvl w:ilvl="8" w:tplc="D07477B8"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4D7E14E7"/>
    <w:multiLevelType w:val="multilevel"/>
    <w:tmpl w:val="2EB67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2346D1D"/>
    <w:multiLevelType w:val="multilevel"/>
    <w:tmpl w:val="531608D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65130DD"/>
    <w:multiLevelType w:val="hybridMultilevel"/>
    <w:tmpl w:val="E6C81C5E"/>
    <w:lvl w:ilvl="0" w:tplc="1FD6AB0E">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4" w15:restartNumberingAfterBreak="0">
    <w:nsid w:val="583948DC"/>
    <w:multiLevelType w:val="hybridMultilevel"/>
    <w:tmpl w:val="967C9AF8"/>
    <w:lvl w:ilvl="0" w:tplc="0EE81D6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35" w15:restartNumberingAfterBreak="0">
    <w:nsid w:val="58AF6E9F"/>
    <w:multiLevelType w:val="hybridMultilevel"/>
    <w:tmpl w:val="1804A834"/>
    <w:lvl w:ilvl="0" w:tplc="06181DF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36" w15:restartNumberingAfterBreak="0">
    <w:nsid w:val="58BD0547"/>
    <w:multiLevelType w:val="multilevel"/>
    <w:tmpl w:val="A4E2E2C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D152872"/>
    <w:multiLevelType w:val="hybridMultilevel"/>
    <w:tmpl w:val="E92008CC"/>
    <w:lvl w:ilvl="0" w:tplc="66543A1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5D832D76"/>
    <w:multiLevelType w:val="hybridMultilevel"/>
    <w:tmpl w:val="8B84B55A"/>
    <w:lvl w:ilvl="0" w:tplc="9E48ABBA">
      <w:start w:val="1"/>
      <w:numFmt w:val="bullet"/>
      <w:pStyle w:val="-1"/>
      <w:lvlText w:val=""/>
      <w:lvlJc w:val="left"/>
      <w:pPr>
        <w:tabs>
          <w:tab w:val="num" w:pos="737"/>
        </w:tabs>
        <w:ind w:left="737" w:hanging="453"/>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DE26311"/>
    <w:multiLevelType w:val="multilevel"/>
    <w:tmpl w:val="84227D0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0265663"/>
    <w:multiLevelType w:val="multilevel"/>
    <w:tmpl w:val="DB48F0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12C31F4"/>
    <w:multiLevelType w:val="hybridMultilevel"/>
    <w:tmpl w:val="9A0E8520"/>
    <w:lvl w:ilvl="0" w:tplc="B39AA5A8">
      <w:start w:val="1"/>
      <w:numFmt w:val="decimal"/>
      <w:lvlText w:val="%1."/>
      <w:lvlJc w:val="left"/>
      <w:pPr>
        <w:ind w:left="360"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42" w15:restartNumberingAfterBreak="0">
    <w:nsid w:val="63311F51"/>
    <w:multiLevelType w:val="hybridMultilevel"/>
    <w:tmpl w:val="AC84F9B0"/>
    <w:lvl w:ilvl="0" w:tplc="94D05A20">
      <w:start w:val="1"/>
      <w:numFmt w:val="decimal"/>
      <w:lvlText w:val="%1."/>
      <w:lvlJc w:val="left"/>
      <w:pPr>
        <w:tabs>
          <w:tab w:val="num" w:pos="-5340"/>
        </w:tabs>
        <w:ind w:left="-5340" w:hanging="360"/>
      </w:pPr>
      <w:rPr>
        <w:rFonts w:hint="default"/>
      </w:rPr>
    </w:lvl>
    <w:lvl w:ilvl="1" w:tplc="04190019" w:tentative="1">
      <w:start w:val="1"/>
      <w:numFmt w:val="lowerLetter"/>
      <w:lvlText w:val="%2."/>
      <w:lvlJc w:val="left"/>
      <w:pPr>
        <w:tabs>
          <w:tab w:val="num" w:pos="-4620"/>
        </w:tabs>
        <w:ind w:left="-4620" w:hanging="360"/>
      </w:pPr>
    </w:lvl>
    <w:lvl w:ilvl="2" w:tplc="0419001B" w:tentative="1">
      <w:start w:val="1"/>
      <w:numFmt w:val="lowerRoman"/>
      <w:lvlText w:val="%3."/>
      <w:lvlJc w:val="right"/>
      <w:pPr>
        <w:tabs>
          <w:tab w:val="num" w:pos="-3900"/>
        </w:tabs>
        <w:ind w:left="-390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2460"/>
        </w:tabs>
        <w:ind w:left="-2460" w:hanging="360"/>
      </w:pPr>
    </w:lvl>
    <w:lvl w:ilvl="5" w:tplc="0419001B" w:tentative="1">
      <w:start w:val="1"/>
      <w:numFmt w:val="lowerRoman"/>
      <w:lvlText w:val="%6."/>
      <w:lvlJc w:val="right"/>
      <w:pPr>
        <w:tabs>
          <w:tab w:val="num" w:pos="-1740"/>
        </w:tabs>
        <w:ind w:left="-1740" w:hanging="180"/>
      </w:pPr>
    </w:lvl>
    <w:lvl w:ilvl="6" w:tplc="0419000F" w:tentative="1">
      <w:start w:val="1"/>
      <w:numFmt w:val="decimal"/>
      <w:lvlText w:val="%7."/>
      <w:lvlJc w:val="left"/>
      <w:pPr>
        <w:tabs>
          <w:tab w:val="num" w:pos="-1020"/>
        </w:tabs>
        <w:ind w:left="-1020" w:hanging="360"/>
      </w:pPr>
    </w:lvl>
    <w:lvl w:ilvl="7" w:tplc="04190019" w:tentative="1">
      <w:start w:val="1"/>
      <w:numFmt w:val="lowerLetter"/>
      <w:lvlText w:val="%8."/>
      <w:lvlJc w:val="left"/>
      <w:pPr>
        <w:tabs>
          <w:tab w:val="num" w:pos="-300"/>
        </w:tabs>
        <w:ind w:left="-300" w:hanging="360"/>
      </w:pPr>
    </w:lvl>
    <w:lvl w:ilvl="8" w:tplc="0419001B" w:tentative="1">
      <w:start w:val="1"/>
      <w:numFmt w:val="lowerRoman"/>
      <w:lvlText w:val="%9."/>
      <w:lvlJc w:val="right"/>
      <w:pPr>
        <w:tabs>
          <w:tab w:val="num" w:pos="420"/>
        </w:tabs>
        <w:ind w:left="420" w:hanging="180"/>
      </w:pPr>
    </w:lvl>
  </w:abstractNum>
  <w:abstractNum w:abstractNumId="43" w15:restartNumberingAfterBreak="0">
    <w:nsid w:val="64B1200B"/>
    <w:multiLevelType w:val="hybridMultilevel"/>
    <w:tmpl w:val="D47A06E0"/>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44" w15:restartNumberingAfterBreak="0">
    <w:nsid w:val="664525E9"/>
    <w:multiLevelType w:val="hybridMultilevel"/>
    <w:tmpl w:val="3A6CAF5A"/>
    <w:lvl w:ilvl="0" w:tplc="F4A02D24">
      <w:start w:val="1"/>
      <w:numFmt w:val="decimal"/>
      <w:lvlText w:val="%1."/>
      <w:lvlJc w:val="left"/>
      <w:pPr>
        <w:ind w:left="1125" w:hanging="4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67FB42F7"/>
    <w:multiLevelType w:val="hybridMultilevel"/>
    <w:tmpl w:val="B83A3128"/>
    <w:lvl w:ilvl="0" w:tplc="FDBA82CE">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6" w15:restartNumberingAfterBreak="0">
    <w:nsid w:val="680C6263"/>
    <w:multiLevelType w:val="hybridMultilevel"/>
    <w:tmpl w:val="DC401FFC"/>
    <w:lvl w:ilvl="0" w:tplc="5B44B18C">
      <w:start w:val="1"/>
      <w:numFmt w:val="bullet"/>
      <w:pStyle w:val="-2"/>
      <w:lvlText w:val=""/>
      <w:lvlJc w:val="left"/>
      <w:pPr>
        <w:tabs>
          <w:tab w:val="num" w:pos="397"/>
        </w:tabs>
        <w:ind w:left="397" w:hanging="397"/>
      </w:pPr>
      <w:rPr>
        <w:rFonts w:ascii="Wingdings" w:hAnsi="Wingdings" w:hint="default"/>
        <w:b/>
        <w:i w:val="0"/>
        <w:color w:val="auto"/>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937339C"/>
    <w:multiLevelType w:val="hybridMultilevel"/>
    <w:tmpl w:val="35486A4C"/>
    <w:lvl w:ilvl="0" w:tplc="4C76BFCE">
      <w:start w:val="1"/>
      <w:numFmt w:val="bullet"/>
      <w:pStyle w:val="-3"/>
      <w:lvlText w:val=""/>
      <w:lvlJc w:val="left"/>
      <w:pPr>
        <w:tabs>
          <w:tab w:val="num" w:pos="567"/>
        </w:tabs>
        <w:ind w:left="567" w:hanging="567"/>
      </w:pPr>
      <w:rPr>
        <w:rFonts w:ascii="Wingdings" w:hAnsi="Wingdings" w:hint="default"/>
        <w:b/>
        <w:i w:val="0"/>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3247F91"/>
    <w:multiLevelType w:val="multilevel"/>
    <w:tmpl w:val="81CCE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72B6C90"/>
    <w:multiLevelType w:val="hybridMultilevel"/>
    <w:tmpl w:val="2096A6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8843171"/>
    <w:multiLevelType w:val="hybridMultilevel"/>
    <w:tmpl w:val="7CF89A46"/>
    <w:lvl w:ilvl="0" w:tplc="8528E054">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51" w15:restartNumberingAfterBreak="0">
    <w:nsid w:val="78B45E45"/>
    <w:multiLevelType w:val="hybridMultilevel"/>
    <w:tmpl w:val="908487BC"/>
    <w:lvl w:ilvl="0" w:tplc="C5B068D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2" w15:restartNumberingAfterBreak="0">
    <w:nsid w:val="7C80180F"/>
    <w:multiLevelType w:val="multilevel"/>
    <w:tmpl w:val="726298A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D0755E7"/>
    <w:multiLevelType w:val="hybridMultilevel"/>
    <w:tmpl w:val="702CEB42"/>
    <w:lvl w:ilvl="0" w:tplc="FE06BD76">
      <w:start w:val="1"/>
      <w:numFmt w:val="bullet"/>
      <w:lvlText w:val=""/>
      <w:lvlPicBulletId w:val="1"/>
      <w:lvlJc w:val="left"/>
      <w:pPr>
        <w:tabs>
          <w:tab w:val="num" w:pos="720"/>
        </w:tabs>
        <w:ind w:left="720" w:hanging="360"/>
      </w:pPr>
      <w:rPr>
        <w:rFonts w:ascii="Symbol" w:hAnsi="Symbol" w:hint="default"/>
      </w:rPr>
    </w:lvl>
    <w:lvl w:ilvl="1" w:tplc="DE7E078C" w:tentative="1">
      <w:start w:val="1"/>
      <w:numFmt w:val="bullet"/>
      <w:lvlText w:val=""/>
      <w:lvlJc w:val="left"/>
      <w:pPr>
        <w:tabs>
          <w:tab w:val="num" w:pos="1440"/>
        </w:tabs>
        <w:ind w:left="1440" w:hanging="360"/>
      </w:pPr>
      <w:rPr>
        <w:rFonts w:ascii="Symbol" w:hAnsi="Symbol" w:hint="default"/>
      </w:rPr>
    </w:lvl>
    <w:lvl w:ilvl="2" w:tplc="FED6F538" w:tentative="1">
      <w:start w:val="1"/>
      <w:numFmt w:val="bullet"/>
      <w:lvlText w:val=""/>
      <w:lvlJc w:val="left"/>
      <w:pPr>
        <w:tabs>
          <w:tab w:val="num" w:pos="2160"/>
        </w:tabs>
        <w:ind w:left="2160" w:hanging="360"/>
      </w:pPr>
      <w:rPr>
        <w:rFonts w:ascii="Symbol" w:hAnsi="Symbol" w:hint="default"/>
      </w:rPr>
    </w:lvl>
    <w:lvl w:ilvl="3" w:tplc="FCACE332" w:tentative="1">
      <w:start w:val="1"/>
      <w:numFmt w:val="bullet"/>
      <w:lvlText w:val=""/>
      <w:lvlJc w:val="left"/>
      <w:pPr>
        <w:tabs>
          <w:tab w:val="num" w:pos="2880"/>
        </w:tabs>
        <w:ind w:left="2880" w:hanging="360"/>
      </w:pPr>
      <w:rPr>
        <w:rFonts w:ascii="Symbol" w:hAnsi="Symbol" w:hint="default"/>
      </w:rPr>
    </w:lvl>
    <w:lvl w:ilvl="4" w:tplc="A32C6A82" w:tentative="1">
      <w:start w:val="1"/>
      <w:numFmt w:val="bullet"/>
      <w:lvlText w:val=""/>
      <w:lvlJc w:val="left"/>
      <w:pPr>
        <w:tabs>
          <w:tab w:val="num" w:pos="3600"/>
        </w:tabs>
        <w:ind w:left="3600" w:hanging="360"/>
      </w:pPr>
      <w:rPr>
        <w:rFonts w:ascii="Symbol" w:hAnsi="Symbol" w:hint="default"/>
      </w:rPr>
    </w:lvl>
    <w:lvl w:ilvl="5" w:tplc="6D48E134" w:tentative="1">
      <w:start w:val="1"/>
      <w:numFmt w:val="bullet"/>
      <w:lvlText w:val=""/>
      <w:lvlJc w:val="left"/>
      <w:pPr>
        <w:tabs>
          <w:tab w:val="num" w:pos="4320"/>
        </w:tabs>
        <w:ind w:left="4320" w:hanging="360"/>
      </w:pPr>
      <w:rPr>
        <w:rFonts w:ascii="Symbol" w:hAnsi="Symbol" w:hint="default"/>
      </w:rPr>
    </w:lvl>
    <w:lvl w:ilvl="6" w:tplc="3F585D2E" w:tentative="1">
      <w:start w:val="1"/>
      <w:numFmt w:val="bullet"/>
      <w:lvlText w:val=""/>
      <w:lvlJc w:val="left"/>
      <w:pPr>
        <w:tabs>
          <w:tab w:val="num" w:pos="5040"/>
        </w:tabs>
        <w:ind w:left="5040" w:hanging="360"/>
      </w:pPr>
      <w:rPr>
        <w:rFonts w:ascii="Symbol" w:hAnsi="Symbol" w:hint="default"/>
      </w:rPr>
    </w:lvl>
    <w:lvl w:ilvl="7" w:tplc="1BE460FA" w:tentative="1">
      <w:start w:val="1"/>
      <w:numFmt w:val="bullet"/>
      <w:lvlText w:val=""/>
      <w:lvlJc w:val="left"/>
      <w:pPr>
        <w:tabs>
          <w:tab w:val="num" w:pos="5760"/>
        </w:tabs>
        <w:ind w:left="5760" w:hanging="360"/>
      </w:pPr>
      <w:rPr>
        <w:rFonts w:ascii="Symbol" w:hAnsi="Symbol" w:hint="default"/>
      </w:rPr>
    </w:lvl>
    <w:lvl w:ilvl="8" w:tplc="D50A5EFE" w:tentative="1">
      <w:start w:val="1"/>
      <w:numFmt w:val="bullet"/>
      <w:lvlText w:val=""/>
      <w:lvlJc w:val="left"/>
      <w:pPr>
        <w:tabs>
          <w:tab w:val="num" w:pos="6480"/>
        </w:tabs>
        <w:ind w:left="6480" w:hanging="360"/>
      </w:pPr>
      <w:rPr>
        <w:rFonts w:ascii="Symbol" w:hAnsi="Symbol" w:hint="default"/>
      </w:rPr>
    </w:lvl>
  </w:abstractNum>
  <w:num w:numId="1">
    <w:abstractNumId w:val="46"/>
  </w:num>
  <w:num w:numId="2">
    <w:abstractNumId w:val="47"/>
  </w:num>
  <w:num w:numId="3">
    <w:abstractNumId w:val="38"/>
  </w:num>
  <w:num w:numId="4">
    <w:abstractNumId w:val="19"/>
  </w:num>
  <w:num w:numId="5">
    <w:abstractNumId w:val="29"/>
  </w:num>
  <w:num w:numId="6">
    <w:abstractNumId w:val="48"/>
  </w:num>
  <w:num w:numId="7">
    <w:abstractNumId w:val="16"/>
  </w:num>
  <w:num w:numId="8">
    <w:abstractNumId w:val="22"/>
  </w:num>
  <w:num w:numId="9">
    <w:abstractNumId w:val="28"/>
  </w:num>
  <w:num w:numId="10">
    <w:abstractNumId w:val="18"/>
  </w:num>
  <w:num w:numId="11">
    <w:abstractNumId w:val="8"/>
  </w:num>
  <w:num w:numId="12">
    <w:abstractNumId w:val="11"/>
  </w:num>
  <w:num w:numId="13">
    <w:abstractNumId w:val="32"/>
  </w:num>
  <w:num w:numId="14">
    <w:abstractNumId w:val="20"/>
  </w:num>
  <w:num w:numId="15">
    <w:abstractNumId w:val="13"/>
  </w:num>
  <w:num w:numId="16">
    <w:abstractNumId w:val="26"/>
  </w:num>
  <w:num w:numId="17">
    <w:abstractNumId w:val="39"/>
  </w:num>
  <w:num w:numId="18">
    <w:abstractNumId w:val="36"/>
  </w:num>
  <w:num w:numId="19">
    <w:abstractNumId w:val="9"/>
  </w:num>
  <w:num w:numId="20">
    <w:abstractNumId w:val="52"/>
  </w:num>
  <w:num w:numId="21">
    <w:abstractNumId w:val="17"/>
  </w:num>
  <w:num w:numId="22">
    <w:abstractNumId w:val="0"/>
  </w:num>
  <w:num w:numId="23">
    <w:abstractNumId w:val="14"/>
  </w:num>
  <w:num w:numId="24">
    <w:abstractNumId w:val="35"/>
  </w:num>
  <w:num w:numId="25">
    <w:abstractNumId w:val="33"/>
  </w:num>
  <w:num w:numId="26">
    <w:abstractNumId w:val="37"/>
  </w:num>
  <w:num w:numId="27">
    <w:abstractNumId w:val="42"/>
  </w:num>
  <w:num w:numId="28">
    <w:abstractNumId w:val="24"/>
  </w:num>
  <w:num w:numId="29">
    <w:abstractNumId w:val="50"/>
  </w:num>
  <w:num w:numId="30">
    <w:abstractNumId w:val="40"/>
  </w:num>
  <w:num w:numId="31">
    <w:abstractNumId w:val="31"/>
  </w:num>
  <w:num w:numId="32">
    <w:abstractNumId w:val="27"/>
  </w:num>
  <w:num w:numId="33">
    <w:abstractNumId w:val="30"/>
  </w:num>
  <w:num w:numId="34">
    <w:abstractNumId w:val="53"/>
  </w:num>
  <w:num w:numId="35">
    <w:abstractNumId w:val="10"/>
  </w:num>
  <w:num w:numId="36">
    <w:abstractNumId w:val="25"/>
  </w:num>
  <w:num w:numId="37">
    <w:abstractNumId w:val="21"/>
  </w:num>
  <w:num w:numId="38">
    <w:abstractNumId w:val="45"/>
  </w:num>
  <w:num w:numId="39">
    <w:abstractNumId w:val="51"/>
  </w:num>
  <w:num w:numId="40">
    <w:abstractNumId w:val="44"/>
  </w:num>
  <w:num w:numId="41">
    <w:abstractNumId w:val="43"/>
  </w:num>
  <w:num w:numId="42">
    <w:abstractNumId w:val="49"/>
  </w:num>
  <w:num w:numId="43">
    <w:abstractNumId w:val="12"/>
  </w:num>
  <w:num w:numId="44">
    <w:abstractNumId w:val="15"/>
  </w:num>
  <w:num w:numId="45">
    <w:abstractNumId w:val="41"/>
  </w:num>
  <w:num w:numId="46">
    <w:abstractNumId w:val="23"/>
  </w:num>
  <w:num w:numId="47">
    <w:abstractNumId w:val="3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01"/>
    <w:rsid w:val="00006903"/>
    <w:rsid w:val="000102AF"/>
    <w:rsid w:val="000109C7"/>
    <w:rsid w:val="00010E5F"/>
    <w:rsid w:val="000116F1"/>
    <w:rsid w:val="00012E07"/>
    <w:rsid w:val="00016185"/>
    <w:rsid w:val="00017311"/>
    <w:rsid w:val="00017455"/>
    <w:rsid w:val="00022A78"/>
    <w:rsid w:val="00022E9A"/>
    <w:rsid w:val="000235D1"/>
    <w:rsid w:val="0002637D"/>
    <w:rsid w:val="00026782"/>
    <w:rsid w:val="00026C86"/>
    <w:rsid w:val="0003131B"/>
    <w:rsid w:val="00033461"/>
    <w:rsid w:val="00035F48"/>
    <w:rsid w:val="000400C1"/>
    <w:rsid w:val="00042923"/>
    <w:rsid w:val="000429D8"/>
    <w:rsid w:val="00042CAE"/>
    <w:rsid w:val="00043360"/>
    <w:rsid w:val="000453BB"/>
    <w:rsid w:val="00045424"/>
    <w:rsid w:val="000461EA"/>
    <w:rsid w:val="00047813"/>
    <w:rsid w:val="00050A27"/>
    <w:rsid w:val="000513B8"/>
    <w:rsid w:val="00051C47"/>
    <w:rsid w:val="00054D40"/>
    <w:rsid w:val="00055829"/>
    <w:rsid w:val="00056489"/>
    <w:rsid w:val="00056B4A"/>
    <w:rsid w:val="00056E4C"/>
    <w:rsid w:val="00061CE0"/>
    <w:rsid w:val="00065BB8"/>
    <w:rsid w:val="00067BA6"/>
    <w:rsid w:val="0007173B"/>
    <w:rsid w:val="000719E6"/>
    <w:rsid w:val="00072106"/>
    <w:rsid w:val="000730C2"/>
    <w:rsid w:val="0007347C"/>
    <w:rsid w:val="0008510A"/>
    <w:rsid w:val="00087F76"/>
    <w:rsid w:val="00092B25"/>
    <w:rsid w:val="00095F98"/>
    <w:rsid w:val="0009646D"/>
    <w:rsid w:val="0009684A"/>
    <w:rsid w:val="00096C21"/>
    <w:rsid w:val="000A0C99"/>
    <w:rsid w:val="000A2067"/>
    <w:rsid w:val="000A26CE"/>
    <w:rsid w:val="000A2DB7"/>
    <w:rsid w:val="000A3347"/>
    <w:rsid w:val="000A415E"/>
    <w:rsid w:val="000A6C0B"/>
    <w:rsid w:val="000B3308"/>
    <w:rsid w:val="000B4CE8"/>
    <w:rsid w:val="000B51F4"/>
    <w:rsid w:val="000B56A6"/>
    <w:rsid w:val="000B56A7"/>
    <w:rsid w:val="000B5C85"/>
    <w:rsid w:val="000B60CB"/>
    <w:rsid w:val="000B6E6B"/>
    <w:rsid w:val="000C0105"/>
    <w:rsid w:val="000C1BD5"/>
    <w:rsid w:val="000C2063"/>
    <w:rsid w:val="000C2F0A"/>
    <w:rsid w:val="000C386E"/>
    <w:rsid w:val="000D2FC8"/>
    <w:rsid w:val="000D4B26"/>
    <w:rsid w:val="000D4C15"/>
    <w:rsid w:val="000D53AD"/>
    <w:rsid w:val="000D6743"/>
    <w:rsid w:val="000D6A3F"/>
    <w:rsid w:val="000E08B1"/>
    <w:rsid w:val="000E0C7B"/>
    <w:rsid w:val="000E243C"/>
    <w:rsid w:val="000E3E2D"/>
    <w:rsid w:val="000E5981"/>
    <w:rsid w:val="000E5E00"/>
    <w:rsid w:val="000F063C"/>
    <w:rsid w:val="000F0660"/>
    <w:rsid w:val="000F3009"/>
    <w:rsid w:val="000F4721"/>
    <w:rsid w:val="000F4A30"/>
    <w:rsid w:val="000F4C2F"/>
    <w:rsid w:val="000F4DEE"/>
    <w:rsid w:val="000F6345"/>
    <w:rsid w:val="000F6905"/>
    <w:rsid w:val="000F6C2A"/>
    <w:rsid w:val="000F6E5E"/>
    <w:rsid w:val="000F7B65"/>
    <w:rsid w:val="000F7E3A"/>
    <w:rsid w:val="0010147D"/>
    <w:rsid w:val="00101F0C"/>
    <w:rsid w:val="0010258A"/>
    <w:rsid w:val="00102B4E"/>
    <w:rsid w:val="00102C16"/>
    <w:rsid w:val="00103493"/>
    <w:rsid w:val="00104724"/>
    <w:rsid w:val="00105239"/>
    <w:rsid w:val="00106659"/>
    <w:rsid w:val="00106D96"/>
    <w:rsid w:val="001125B8"/>
    <w:rsid w:val="001154DB"/>
    <w:rsid w:val="001175BA"/>
    <w:rsid w:val="00121C43"/>
    <w:rsid w:val="00124357"/>
    <w:rsid w:val="00126C32"/>
    <w:rsid w:val="00127174"/>
    <w:rsid w:val="00127689"/>
    <w:rsid w:val="00127E7F"/>
    <w:rsid w:val="00130889"/>
    <w:rsid w:val="00130945"/>
    <w:rsid w:val="00132293"/>
    <w:rsid w:val="00132629"/>
    <w:rsid w:val="00132926"/>
    <w:rsid w:val="00136674"/>
    <w:rsid w:val="00137E67"/>
    <w:rsid w:val="00137E6A"/>
    <w:rsid w:val="00140F3B"/>
    <w:rsid w:val="00141181"/>
    <w:rsid w:val="00141210"/>
    <w:rsid w:val="0014186D"/>
    <w:rsid w:val="00143DB4"/>
    <w:rsid w:val="00144AD7"/>
    <w:rsid w:val="00144DE8"/>
    <w:rsid w:val="00145E6C"/>
    <w:rsid w:val="001472F1"/>
    <w:rsid w:val="00147C33"/>
    <w:rsid w:val="0015184D"/>
    <w:rsid w:val="00151C3A"/>
    <w:rsid w:val="001530D5"/>
    <w:rsid w:val="00154513"/>
    <w:rsid w:val="00160101"/>
    <w:rsid w:val="00161924"/>
    <w:rsid w:val="00162A8B"/>
    <w:rsid w:val="001630A8"/>
    <w:rsid w:val="00163EC9"/>
    <w:rsid w:val="00165598"/>
    <w:rsid w:val="001656BF"/>
    <w:rsid w:val="00166A0A"/>
    <w:rsid w:val="00170DAC"/>
    <w:rsid w:val="001711AB"/>
    <w:rsid w:val="00173017"/>
    <w:rsid w:val="00173A72"/>
    <w:rsid w:val="00173D68"/>
    <w:rsid w:val="00175387"/>
    <w:rsid w:val="00175707"/>
    <w:rsid w:val="0018362E"/>
    <w:rsid w:val="00187069"/>
    <w:rsid w:val="001872BC"/>
    <w:rsid w:val="00187BF6"/>
    <w:rsid w:val="0019082B"/>
    <w:rsid w:val="001908EE"/>
    <w:rsid w:val="00192887"/>
    <w:rsid w:val="00193CD7"/>
    <w:rsid w:val="0019585B"/>
    <w:rsid w:val="0019612B"/>
    <w:rsid w:val="00197B8F"/>
    <w:rsid w:val="001A014B"/>
    <w:rsid w:val="001A1F88"/>
    <w:rsid w:val="001A2062"/>
    <w:rsid w:val="001A2DFF"/>
    <w:rsid w:val="001A59C4"/>
    <w:rsid w:val="001A5B4B"/>
    <w:rsid w:val="001A6B80"/>
    <w:rsid w:val="001B0C77"/>
    <w:rsid w:val="001B2362"/>
    <w:rsid w:val="001B3BD4"/>
    <w:rsid w:val="001B5BD9"/>
    <w:rsid w:val="001C21CF"/>
    <w:rsid w:val="001C5189"/>
    <w:rsid w:val="001C6D4A"/>
    <w:rsid w:val="001C7DF8"/>
    <w:rsid w:val="001D02C8"/>
    <w:rsid w:val="001D0FEF"/>
    <w:rsid w:val="001D32BD"/>
    <w:rsid w:val="001D4E82"/>
    <w:rsid w:val="001D60E0"/>
    <w:rsid w:val="001E0670"/>
    <w:rsid w:val="001E1753"/>
    <w:rsid w:val="001E3B28"/>
    <w:rsid w:val="001E5E64"/>
    <w:rsid w:val="001E66D9"/>
    <w:rsid w:val="001E74B6"/>
    <w:rsid w:val="001F2B3E"/>
    <w:rsid w:val="001F363E"/>
    <w:rsid w:val="001F47EF"/>
    <w:rsid w:val="001F4896"/>
    <w:rsid w:val="001F6179"/>
    <w:rsid w:val="001F6539"/>
    <w:rsid w:val="001F7C33"/>
    <w:rsid w:val="002003EE"/>
    <w:rsid w:val="002008A3"/>
    <w:rsid w:val="00202952"/>
    <w:rsid w:val="0020312F"/>
    <w:rsid w:val="002050D9"/>
    <w:rsid w:val="00207524"/>
    <w:rsid w:val="00207D74"/>
    <w:rsid w:val="00211261"/>
    <w:rsid w:val="002137A9"/>
    <w:rsid w:val="00215036"/>
    <w:rsid w:val="00215604"/>
    <w:rsid w:val="002165C2"/>
    <w:rsid w:val="00217ED4"/>
    <w:rsid w:val="00217F4E"/>
    <w:rsid w:val="00220890"/>
    <w:rsid w:val="0022251B"/>
    <w:rsid w:val="0022354B"/>
    <w:rsid w:val="00224427"/>
    <w:rsid w:val="00227898"/>
    <w:rsid w:val="00234680"/>
    <w:rsid w:val="00234A27"/>
    <w:rsid w:val="0023580A"/>
    <w:rsid w:val="00237B92"/>
    <w:rsid w:val="00241550"/>
    <w:rsid w:val="00242173"/>
    <w:rsid w:val="00242EBA"/>
    <w:rsid w:val="0024350C"/>
    <w:rsid w:val="002447C4"/>
    <w:rsid w:val="002465B1"/>
    <w:rsid w:val="0024696F"/>
    <w:rsid w:val="00246AF5"/>
    <w:rsid w:val="00246D3B"/>
    <w:rsid w:val="00247235"/>
    <w:rsid w:val="00247FF9"/>
    <w:rsid w:val="0025149E"/>
    <w:rsid w:val="00251BE9"/>
    <w:rsid w:val="00251DDD"/>
    <w:rsid w:val="00254C69"/>
    <w:rsid w:val="00257163"/>
    <w:rsid w:val="00261C3B"/>
    <w:rsid w:val="00262FE4"/>
    <w:rsid w:val="002635C1"/>
    <w:rsid w:val="0026367C"/>
    <w:rsid w:val="00265B20"/>
    <w:rsid w:val="00266231"/>
    <w:rsid w:val="002672F7"/>
    <w:rsid w:val="00276A27"/>
    <w:rsid w:val="00282777"/>
    <w:rsid w:val="00283922"/>
    <w:rsid w:val="00291229"/>
    <w:rsid w:val="00292990"/>
    <w:rsid w:val="002939C4"/>
    <w:rsid w:val="00294440"/>
    <w:rsid w:val="00294F34"/>
    <w:rsid w:val="00295CE1"/>
    <w:rsid w:val="00297E2A"/>
    <w:rsid w:val="002A0825"/>
    <w:rsid w:val="002A430C"/>
    <w:rsid w:val="002A4DC4"/>
    <w:rsid w:val="002B0A70"/>
    <w:rsid w:val="002B1141"/>
    <w:rsid w:val="002B1FF1"/>
    <w:rsid w:val="002B2270"/>
    <w:rsid w:val="002B2BD3"/>
    <w:rsid w:val="002B45F1"/>
    <w:rsid w:val="002B51BB"/>
    <w:rsid w:val="002B5913"/>
    <w:rsid w:val="002C0441"/>
    <w:rsid w:val="002C26C5"/>
    <w:rsid w:val="002C4CDB"/>
    <w:rsid w:val="002C58E9"/>
    <w:rsid w:val="002C74A9"/>
    <w:rsid w:val="002C78DD"/>
    <w:rsid w:val="002C7967"/>
    <w:rsid w:val="002D0C74"/>
    <w:rsid w:val="002D1830"/>
    <w:rsid w:val="002D1C2E"/>
    <w:rsid w:val="002D3827"/>
    <w:rsid w:val="002D4A3A"/>
    <w:rsid w:val="002D5309"/>
    <w:rsid w:val="002D571B"/>
    <w:rsid w:val="002D5EC6"/>
    <w:rsid w:val="002D652A"/>
    <w:rsid w:val="002E0418"/>
    <w:rsid w:val="002E5B8D"/>
    <w:rsid w:val="002F5588"/>
    <w:rsid w:val="003037C2"/>
    <w:rsid w:val="0030604B"/>
    <w:rsid w:val="003076AE"/>
    <w:rsid w:val="00307925"/>
    <w:rsid w:val="003204FF"/>
    <w:rsid w:val="003207A8"/>
    <w:rsid w:val="00320C90"/>
    <w:rsid w:val="00321192"/>
    <w:rsid w:val="0032398D"/>
    <w:rsid w:val="003267CC"/>
    <w:rsid w:val="003269F6"/>
    <w:rsid w:val="00327328"/>
    <w:rsid w:val="00330360"/>
    <w:rsid w:val="00330A6A"/>
    <w:rsid w:val="00333A17"/>
    <w:rsid w:val="00337455"/>
    <w:rsid w:val="003379C0"/>
    <w:rsid w:val="00341580"/>
    <w:rsid w:val="00345DBA"/>
    <w:rsid w:val="003467E9"/>
    <w:rsid w:val="00346A73"/>
    <w:rsid w:val="003516A7"/>
    <w:rsid w:val="0035282C"/>
    <w:rsid w:val="003531A7"/>
    <w:rsid w:val="00353CE4"/>
    <w:rsid w:val="003545A8"/>
    <w:rsid w:val="003552D7"/>
    <w:rsid w:val="00356BF5"/>
    <w:rsid w:val="00357100"/>
    <w:rsid w:val="003601A1"/>
    <w:rsid w:val="003604E2"/>
    <w:rsid w:val="00361CAD"/>
    <w:rsid w:val="00365262"/>
    <w:rsid w:val="00371C4F"/>
    <w:rsid w:val="00373EFC"/>
    <w:rsid w:val="0037523E"/>
    <w:rsid w:val="00376214"/>
    <w:rsid w:val="0037718C"/>
    <w:rsid w:val="00377A40"/>
    <w:rsid w:val="003819F6"/>
    <w:rsid w:val="00383F29"/>
    <w:rsid w:val="0038451A"/>
    <w:rsid w:val="003855DD"/>
    <w:rsid w:val="00387532"/>
    <w:rsid w:val="00390DF0"/>
    <w:rsid w:val="0039192A"/>
    <w:rsid w:val="003930BD"/>
    <w:rsid w:val="00393918"/>
    <w:rsid w:val="003969A9"/>
    <w:rsid w:val="00397EE2"/>
    <w:rsid w:val="003A02D7"/>
    <w:rsid w:val="003A14AB"/>
    <w:rsid w:val="003A1CB1"/>
    <w:rsid w:val="003A3091"/>
    <w:rsid w:val="003A33BA"/>
    <w:rsid w:val="003A3D66"/>
    <w:rsid w:val="003A4254"/>
    <w:rsid w:val="003A50BB"/>
    <w:rsid w:val="003A6CD6"/>
    <w:rsid w:val="003B024C"/>
    <w:rsid w:val="003B0CDF"/>
    <w:rsid w:val="003B5C8C"/>
    <w:rsid w:val="003B6118"/>
    <w:rsid w:val="003B6330"/>
    <w:rsid w:val="003B7289"/>
    <w:rsid w:val="003B74E8"/>
    <w:rsid w:val="003B7B47"/>
    <w:rsid w:val="003C0911"/>
    <w:rsid w:val="003C4EFC"/>
    <w:rsid w:val="003C6481"/>
    <w:rsid w:val="003D0802"/>
    <w:rsid w:val="003D43E0"/>
    <w:rsid w:val="003E1B00"/>
    <w:rsid w:val="003E60BE"/>
    <w:rsid w:val="003E69A3"/>
    <w:rsid w:val="003E7A92"/>
    <w:rsid w:val="003F0E46"/>
    <w:rsid w:val="003F14AA"/>
    <w:rsid w:val="003F28B6"/>
    <w:rsid w:val="003F66A4"/>
    <w:rsid w:val="003F6EE0"/>
    <w:rsid w:val="00400B33"/>
    <w:rsid w:val="00402504"/>
    <w:rsid w:val="00403E26"/>
    <w:rsid w:val="00410545"/>
    <w:rsid w:val="00410BE4"/>
    <w:rsid w:val="00410D09"/>
    <w:rsid w:val="00413FD4"/>
    <w:rsid w:val="00415795"/>
    <w:rsid w:val="004204D8"/>
    <w:rsid w:val="00420577"/>
    <w:rsid w:val="004244C0"/>
    <w:rsid w:val="00431535"/>
    <w:rsid w:val="00432017"/>
    <w:rsid w:val="0043271C"/>
    <w:rsid w:val="00433EAE"/>
    <w:rsid w:val="00434ABE"/>
    <w:rsid w:val="00434D02"/>
    <w:rsid w:val="00435181"/>
    <w:rsid w:val="004353A5"/>
    <w:rsid w:val="00436D2A"/>
    <w:rsid w:val="00441112"/>
    <w:rsid w:val="0044144D"/>
    <w:rsid w:val="00445456"/>
    <w:rsid w:val="00451B15"/>
    <w:rsid w:val="00452F0D"/>
    <w:rsid w:val="00454C7D"/>
    <w:rsid w:val="00457220"/>
    <w:rsid w:val="004626FD"/>
    <w:rsid w:val="004715C5"/>
    <w:rsid w:val="00471D7F"/>
    <w:rsid w:val="00472747"/>
    <w:rsid w:val="00473850"/>
    <w:rsid w:val="00474043"/>
    <w:rsid w:val="004742C5"/>
    <w:rsid w:val="004744E4"/>
    <w:rsid w:val="00474EA6"/>
    <w:rsid w:val="004751C4"/>
    <w:rsid w:val="004772C9"/>
    <w:rsid w:val="00477E88"/>
    <w:rsid w:val="00480A31"/>
    <w:rsid w:val="00482185"/>
    <w:rsid w:val="00482A5A"/>
    <w:rsid w:val="004830CB"/>
    <w:rsid w:val="004838C2"/>
    <w:rsid w:val="0049170C"/>
    <w:rsid w:val="00491F7E"/>
    <w:rsid w:val="00492189"/>
    <w:rsid w:val="00494342"/>
    <w:rsid w:val="0049475A"/>
    <w:rsid w:val="0049589E"/>
    <w:rsid w:val="00496449"/>
    <w:rsid w:val="00497009"/>
    <w:rsid w:val="004A0AB3"/>
    <w:rsid w:val="004A18C0"/>
    <w:rsid w:val="004A2596"/>
    <w:rsid w:val="004A3190"/>
    <w:rsid w:val="004A45AF"/>
    <w:rsid w:val="004A4968"/>
    <w:rsid w:val="004A67A4"/>
    <w:rsid w:val="004B04C3"/>
    <w:rsid w:val="004B2A32"/>
    <w:rsid w:val="004B737C"/>
    <w:rsid w:val="004B7426"/>
    <w:rsid w:val="004C21D1"/>
    <w:rsid w:val="004C37F6"/>
    <w:rsid w:val="004C393E"/>
    <w:rsid w:val="004C4683"/>
    <w:rsid w:val="004C7BC7"/>
    <w:rsid w:val="004D01EE"/>
    <w:rsid w:val="004D350B"/>
    <w:rsid w:val="004D597C"/>
    <w:rsid w:val="004E100B"/>
    <w:rsid w:val="004E15F1"/>
    <w:rsid w:val="004E1D97"/>
    <w:rsid w:val="004E57FF"/>
    <w:rsid w:val="004E6760"/>
    <w:rsid w:val="004F1452"/>
    <w:rsid w:val="004F2689"/>
    <w:rsid w:val="004F340A"/>
    <w:rsid w:val="004F4938"/>
    <w:rsid w:val="004F49DD"/>
    <w:rsid w:val="004F5CBE"/>
    <w:rsid w:val="005000A1"/>
    <w:rsid w:val="00500BFF"/>
    <w:rsid w:val="005030F7"/>
    <w:rsid w:val="00506F69"/>
    <w:rsid w:val="00507DDF"/>
    <w:rsid w:val="00512909"/>
    <w:rsid w:val="005138F8"/>
    <w:rsid w:val="00514F26"/>
    <w:rsid w:val="005208E5"/>
    <w:rsid w:val="00521B16"/>
    <w:rsid w:val="00526B80"/>
    <w:rsid w:val="005304A2"/>
    <w:rsid w:val="00535BC3"/>
    <w:rsid w:val="00536147"/>
    <w:rsid w:val="00537CFA"/>
    <w:rsid w:val="00540186"/>
    <w:rsid w:val="00540EF4"/>
    <w:rsid w:val="005435AE"/>
    <w:rsid w:val="00543EE0"/>
    <w:rsid w:val="005465A7"/>
    <w:rsid w:val="00547828"/>
    <w:rsid w:val="005507A1"/>
    <w:rsid w:val="005526FA"/>
    <w:rsid w:val="0055615F"/>
    <w:rsid w:val="00556684"/>
    <w:rsid w:val="00560417"/>
    <w:rsid w:val="00564FC8"/>
    <w:rsid w:val="00566E9C"/>
    <w:rsid w:val="0057030C"/>
    <w:rsid w:val="005709A7"/>
    <w:rsid w:val="00577374"/>
    <w:rsid w:val="00581F0E"/>
    <w:rsid w:val="0058284E"/>
    <w:rsid w:val="005841A3"/>
    <w:rsid w:val="00585779"/>
    <w:rsid w:val="00587BCC"/>
    <w:rsid w:val="00592554"/>
    <w:rsid w:val="00595BED"/>
    <w:rsid w:val="00596C33"/>
    <w:rsid w:val="005A038B"/>
    <w:rsid w:val="005A05D7"/>
    <w:rsid w:val="005A08EB"/>
    <w:rsid w:val="005A186D"/>
    <w:rsid w:val="005A46BA"/>
    <w:rsid w:val="005A5622"/>
    <w:rsid w:val="005A77BB"/>
    <w:rsid w:val="005B19EF"/>
    <w:rsid w:val="005B1FE6"/>
    <w:rsid w:val="005B3384"/>
    <w:rsid w:val="005B4BD1"/>
    <w:rsid w:val="005B5FB0"/>
    <w:rsid w:val="005C0976"/>
    <w:rsid w:val="005C1D7A"/>
    <w:rsid w:val="005C1FB2"/>
    <w:rsid w:val="005C2996"/>
    <w:rsid w:val="005C401A"/>
    <w:rsid w:val="005C4695"/>
    <w:rsid w:val="005C5ADC"/>
    <w:rsid w:val="005C7BD9"/>
    <w:rsid w:val="005C7E5D"/>
    <w:rsid w:val="005D065F"/>
    <w:rsid w:val="005D08F6"/>
    <w:rsid w:val="005D1952"/>
    <w:rsid w:val="005D340B"/>
    <w:rsid w:val="005D40A4"/>
    <w:rsid w:val="005D4EB2"/>
    <w:rsid w:val="005D7E6F"/>
    <w:rsid w:val="005E0186"/>
    <w:rsid w:val="005E2A61"/>
    <w:rsid w:val="005E3C93"/>
    <w:rsid w:val="005E420E"/>
    <w:rsid w:val="005E4F66"/>
    <w:rsid w:val="005E5089"/>
    <w:rsid w:val="005E554A"/>
    <w:rsid w:val="005E576F"/>
    <w:rsid w:val="005E704F"/>
    <w:rsid w:val="005F1DCF"/>
    <w:rsid w:val="005F1F91"/>
    <w:rsid w:val="005F2EE6"/>
    <w:rsid w:val="005F38E8"/>
    <w:rsid w:val="005F42A8"/>
    <w:rsid w:val="005F6411"/>
    <w:rsid w:val="006069C7"/>
    <w:rsid w:val="0060702A"/>
    <w:rsid w:val="0060746E"/>
    <w:rsid w:val="00607BBE"/>
    <w:rsid w:val="006104F0"/>
    <w:rsid w:val="0061276F"/>
    <w:rsid w:val="006128B1"/>
    <w:rsid w:val="00612CA6"/>
    <w:rsid w:val="00613C21"/>
    <w:rsid w:val="00624FB4"/>
    <w:rsid w:val="00625CA2"/>
    <w:rsid w:val="0062709C"/>
    <w:rsid w:val="006303B5"/>
    <w:rsid w:val="00631A7D"/>
    <w:rsid w:val="00631DA0"/>
    <w:rsid w:val="006328EE"/>
    <w:rsid w:val="00632E2C"/>
    <w:rsid w:val="006333E8"/>
    <w:rsid w:val="006333F6"/>
    <w:rsid w:val="006352BE"/>
    <w:rsid w:val="006359FF"/>
    <w:rsid w:val="00637045"/>
    <w:rsid w:val="00640F50"/>
    <w:rsid w:val="00641949"/>
    <w:rsid w:val="00642696"/>
    <w:rsid w:val="00642D82"/>
    <w:rsid w:val="00642FE9"/>
    <w:rsid w:val="00646D16"/>
    <w:rsid w:val="0065129B"/>
    <w:rsid w:val="00652B95"/>
    <w:rsid w:val="00654153"/>
    <w:rsid w:val="00655D20"/>
    <w:rsid w:val="0065683A"/>
    <w:rsid w:val="006573B3"/>
    <w:rsid w:val="00662665"/>
    <w:rsid w:val="00662D35"/>
    <w:rsid w:val="00666D5E"/>
    <w:rsid w:val="00667D35"/>
    <w:rsid w:val="006736ED"/>
    <w:rsid w:val="0067550B"/>
    <w:rsid w:val="006773B9"/>
    <w:rsid w:val="00685334"/>
    <w:rsid w:val="00685927"/>
    <w:rsid w:val="00690005"/>
    <w:rsid w:val="00690732"/>
    <w:rsid w:val="00691DC2"/>
    <w:rsid w:val="0069209D"/>
    <w:rsid w:val="0069467F"/>
    <w:rsid w:val="006A0D6C"/>
    <w:rsid w:val="006A3018"/>
    <w:rsid w:val="006A3229"/>
    <w:rsid w:val="006A34C3"/>
    <w:rsid w:val="006A6403"/>
    <w:rsid w:val="006B04D5"/>
    <w:rsid w:val="006B1CBF"/>
    <w:rsid w:val="006B5726"/>
    <w:rsid w:val="006B68B8"/>
    <w:rsid w:val="006B76E6"/>
    <w:rsid w:val="006C0E03"/>
    <w:rsid w:val="006C2680"/>
    <w:rsid w:val="006C5077"/>
    <w:rsid w:val="006D0AA5"/>
    <w:rsid w:val="006D406D"/>
    <w:rsid w:val="006D5126"/>
    <w:rsid w:val="006D5287"/>
    <w:rsid w:val="006D6A39"/>
    <w:rsid w:val="006E04B2"/>
    <w:rsid w:val="006E0924"/>
    <w:rsid w:val="006E0FB9"/>
    <w:rsid w:val="006E1C16"/>
    <w:rsid w:val="006E4811"/>
    <w:rsid w:val="006E50C8"/>
    <w:rsid w:val="006E715D"/>
    <w:rsid w:val="006E7D7B"/>
    <w:rsid w:val="006F0B06"/>
    <w:rsid w:val="006F0E49"/>
    <w:rsid w:val="006F1CC4"/>
    <w:rsid w:val="006F3EBE"/>
    <w:rsid w:val="006F6577"/>
    <w:rsid w:val="00701EFB"/>
    <w:rsid w:val="00703F42"/>
    <w:rsid w:val="007045F7"/>
    <w:rsid w:val="0070533A"/>
    <w:rsid w:val="00706110"/>
    <w:rsid w:val="00706420"/>
    <w:rsid w:val="007108F1"/>
    <w:rsid w:val="00710D81"/>
    <w:rsid w:val="0071205E"/>
    <w:rsid w:val="00713C5A"/>
    <w:rsid w:val="007144B1"/>
    <w:rsid w:val="00717C61"/>
    <w:rsid w:val="007200AD"/>
    <w:rsid w:val="007203C1"/>
    <w:rsid w:val="00721751"/>
    <w:rsid w:val="00725F60"/>
    <w:rsid w:val="00736288"/>
    <w:rsid w:val="0073652B"/>
    <w:rsid w:val="007379CB"/>
    <w:rsid w:val="00741F91"/>
    <w:rsid w:val="007426D7"/>
    <w:rsid w:val="00742AE2"/>
    <w:rsid w:val="00742F2B"/>
    <w:rsid w:val="00743536"/>
    <w:rsid w:val="00745080"/>
    <w:rsid w:val="00745E6A"/>
    <w:rsid w:val="00745FFF"/>
    <w:rsid w:val="0075161A"/>
    <w:rsid w:val="00752FD5"/>
    <w:rsid w:val="00753DA9"/>
    <w:rsid w:val="007574A1"/>
    <w:rsid w:val="00760209"/>
    <w:rsid w:val="0076295E"/>
    <w:rsid w:val="007632BC"/>
    <w:rsid w:val="00763DDF"/>
    <w:rsid w:val="0076478A"/>
    <w:rsid w:val="00766EA3"/>
    <w:rsid w:val="00767238"/>
    <w:rsid w:val="007675EB"/>
    <w:rsid w:val="00767E8C"/>
    <w:rsid w:val="0077166F"/>
    <w:rsid w:val="00772CB6"/>
    <w:rsid w:val="0077440D"/>
    <w:rsid w:val="007745CC"/>
    <w:rsid w:val="00775011"/>
    <w:rsid w:val="00777237"/>
    <w:rsid w:val="007773C2"/>
    <w:rsid w:val="00777554"/>
    <w:rsid w:val="00781075"/>
    <w:rsid w:val="00781BCA"/>
    <w:rsid w:val="00781EAB"/>
    <w:rsid w:val="00783714"/>
    <w:rsid w:val="00784140"/>
    <w:rsid w:val="00786BBB"/>
    <w:rsid w:val="00791317"/>
    <w:rsid w:val="00792ACE"/>
    <w:rsid w:val="0079466C"/>
    <w:rsid w:val="00795DB3"/>
    <w:rsid w:val="007A3681"/>
    <w:rsid w:val="007A3F07"/>
    <w:rsid w:val="007A42E7"/>
    <w:rsid w:val="007A5589"/>
    <w:rsid w:val="007A5B2F"/>
    <w:rsid w:val="007B04B5"/>
    <w:rsid w:val="007B277E"/>
    <w:rsid w:val="007B55F8"/>
    <w:rsid w:val="007B5950"/>
    <w:rsid w:val="007B732F"/>
    <w:rsid w:val="007C46D6"/>
    <w:rsid w:val="007C6E54"/>
    <w:rsid w:val="007D0714"/>
    <w:rsid w:val="007D25D3"/>
    <w:rsid w:val="007D3329"/>
    <w:rsid w:val="007D371A"/>
    <w:rsid w:val="007D3C5E"/>
    <w:rsid w:val="007D4CBB"/>
    <w:rsid w:val="007D781A"/>
    <w:rsid w:val="007D7CBC"/>
    <w:rsid w:val="007E26BD"/>
    <w:rsid w:val="007E2B18"/>
    <w:rsid w:val="007E4252"/>
    <w:rsid w:val="007E4400"/>
    <w:rsid w:val="007E6202"/>
    <w:rsid w:val="007E6211"/>
    <w:rsid w:val="007F227A"/>
    <w:rsid w:val="007F31E0"/>
    <w:rsid w:val="007F356A"/>
    <w:rsid w:val="00800706"/>
    <w:rsid w:val="00800F22"/>
    <w:rsid w:val="008018EA"/>
    <w:rsid w:val="008023CC"/>
    <w:rsid w:val="00802482"/>
    <w:rsid w:val="008058C7"/>
    <w:rsid w:val="00805BB7"/>
    <w:rsid w:val="00805BBC"/>
    <w:rsid w:val="00805D35"/>
    <w:rsid w:val="00806A38"/>
    <w:rsid w:val="00807A61"/>
    <w:rsid w:val="00811384"/>
    <w:rsid w:val="008114B5"/>
    <w:rsid w:val="0081156B"/>
    <w:rsid w:val="008137D2"/>
    <w:rsid w:val="00813841"/>
    <w:rsid w:val="00813D2F"/>
    <w:rsid w:val="00815676"/>
    <w:rsid w:val="00816FC6"/>
    <w:rsid w:val="00817D0D"/>
    <w:rsid w:val="00820897"/>
    <w:rsid w:val="00820A54"/>
    <w:rsid w:val="00824E4D"/>
    <w:rsid w:val="008268B6"/>
    <w:rsid w:val="00826D61"/>
    <w:rsid w:val="008304DD"/>
    <w:rsid w:val="00830FF7"/>
    <w:rsid w:val="00833673"/>
    <w:rsid w:val="00834233"/>
    <w:rsid w:val="00834DE6"/>
    <w:rsid w:val="008350C1"/>
    <w:rsid w:val="00836CEF"/>
    <w:rsid w:val="00837CD4"/>
    <w:rsid w:val="0084263D"/>
    <w:rsid w:val="00845046"/>
    <w:rsid w:val="008501B7"/>
    <w:rsid w:val="00851E94"/>
    <w:rsid w:val="00852100"/>
    <w:rsid w:val="00855BA3"/>
    <w:rsid w:val="0086134D"/>
    <w:rsid w:val="00861A2B"/>
    <w:rsid w:val="00864869"/>
    <w:rsid w:val="00865B4B"/>
    <w:rsid w:val="008661C3"/>
    <w:rsid w:val="00867583"/>
    <w:rsid w:val="00870440"/>
    <w:rsid w:val="008705B9"/>
    <w:rsid w:val="008747F4"/>
    <w:rsid w:val="008749D6"/>
    <w:rsid w:val="0088050F"/>
    <w:rsid w:val="00881420"/>
    <w:rsid w:val="00882C72"/>
    <w:rsid w:val="00886CB0"/>
    <w:rsid w:val="0089089A"/>
    <w:rsid w:val="0089221A"/>
    <w:rsid w:val="00894626"/>
    <w:rsid w:val="00895162"/>
    <w:rsid w:val="00895611"/>
    <w:rsid w:val="00896994"/>
    <w:rsid w:val="008A0468"/>
    <w:rsid w:val="008A136D"/>
    <w:rsid w:val="008A3DF1"/>
    <w:rsid w:val="008A4A33"/>
    <w:rsid w:val="008A54C7"/>
    <w:rsid w:val="008A7DBC"/>
    <w:rsid w:val="008B20E5"/>
    <w:rsid w:val="008B2AC8"/>
    <w:rsid w:val="008B46BF"/>
    <w:rsid w:val="008B741A"/>
    <w:rsid w:val="008C08BF"/>
    <w:rsid w:val="008C0B09"/>
    <w:rsid w:val="008C110D"/>
    <w:rsid w:val="008C12B3"/>
    <w:rsid w:val="008C181C"/>
    <w:rsid w:val="008C2776"/>
    <w:rsid w:val="008C3017"/>
    <w:rsid w:val="008C533D"/>
    <w:rsid w:val="008C6148"/>
    <w:rsid w:val="008C691D"/>
    <w:rsid w:val="008C6D48"/>
    <w:rsid w:val="008C74E4"/>
    <w:rsid w:val="008C77F7"/>
    <w:rsid w:val="008D1CE2"/>
    <w:rsid w:val="008D3966"/>
    <w:rsid w:val="008D532F"/>
    <w:rsid w:val="008D78F3"/>
    <w:rsid w:val="008E0C8D"/>
    <w:rsid w:val="008E2265"/>
    <w:rsid w:val="008E6638"/>
    <w:rsid w:val="008E6DAA"/>
    <w:rsid w:val="008E79D2"/>
    <w:rsid w:val="008F375C"/>
    <w:rsid w:val="008F41EC"/>
    <w:rsid w:val="008F4A1F"/>
    <w:rsid w:val="008F4BEF"/>
    <w:rsid w:val="008F5174"/>
    <w:rsid w:val="008F6D0E"/>
    <w:rsid w:val="00901458"/>
    <w:rsid w:val="00902750"/>
    <w:rsid w:val="00904161"/>
    <w:rsid w:val="009045F8"/>
    <w:rsid w:val="00905592"/>
    <w:rsid w:val="00905825"/>
    <w:rsid w:val="00907E52"/>
    <w:rsid w:val="00912746"/>
    <w:rsid w:val="00913329"/>
    <w:rsid w:val="00916F5C"/>
    <w:rsid w:val="0093136F"/>
    <w:rsid w:val="009313AE"/>
    <w:rsid w:val="00931BB2"/>
    <w:rsid w:val="00932300"/>
    <w:rsid w:val="0093329D"/>
    <w:rsid w:val="0093412C"/>
    <w:rsid w:val="00934FE4"/>
    <w:rsid w:val="00936E27"/>
    <w:rsid w:val="00937CA8"/>
    <w:rsid w:val="00940736"/>
    <w:rsid w:val="00941C6E"/>
    <w:rsid w:val="009423AC"/>
    <w:rsid w:val="00943BB4"/>
    <w:rsid w:val="00945915"/>
    <w:rsid w:val="00945F36"/>
    <w:rsid w:val="00947D48"/>
    <w:rsid w:val="009514D1"/>
    <w:rsid w:val="00951EAB"/>
    <w:rsid w:val="00952B72"/>
    <w:rsid w:val="009530E0"/>
    <w:rsid w:val="00954A1E"/>
    <w:rsid w:val="00955CA6"/>
    <w:rsid w:val="00957AF6"/>
    <w:rsid w:val="00961BDA"/>
    <w:rsid w:val="00964845"/>
    <w:rsid w:val="0096548B"/>
    <w:rsid w:val="0096641D"/>
    <w:rsid w:val="00966C54"/>
    <w:rsid w:val="0097030B"/>
    <w:rsid w:val="00971E30"/>
    <w:rsid w:val="00971E6E"/>
    <w:rsid w:val="00972285"/>
    <w:rsid w:val="00972556"/>
    <w:rsid w:val="009729FC"/>
    <w:rsid w:val="00972C92"/>
    <w:rsid w:val="0097341E"/>
    <w:rsid w:val="00976031"/>
    <w:rsid w:val="0097799B"/>
    <w:rsid w:val="00977B87"/>
    <w:rsid w:val="009806F2"/>
    <w:rsid w:val="009817E1"/>
    <w:rsid w:val="009821F0"/>
    <w:rsid w:val="0098455E"/>
    <w:rsid w:val="009845C2"/>
    <w:rsid w:val="00985150"/>
    <w:rsid w:val="00985FC5"/>
    <w:rsid w:val="009860F0"/>
    <w:rsid w:val="00986349"/>
    <w:rsid w:val="00986C32"/>
    <w:rsid w:val="009875DD"/>
    <w:rsid w:val="0098769C"/>
    <w:rsid w:val="0099129F"/>
    <w:rsid w:val="00991C6A"/>
    <w:rsid w:val="00992932"/>
    <w:rsid w:val="00993C13"/>
    <w:rsid w:val="00993EF2"/>
    <w:rsid w:val="0099435A"/>
    <w:rsid w:val="00994F3D"/>
    <w:rsid w:val="00997FE1"/>
    <w:rsid w:val="009A123B"/>
    <w:rsid w:val="009A4863"/>
    <w:rsid w:val="009A660F"/>
    <w:rsid w:val="009A7CCF"/>
    <w:rsid w:val="009B48CC"/>
    <w:rsid w:val="009B6489"/>
    <w:rsid w:val="009B7EFC"/>
    <w:rsid w:val="009C109F"/>
    <w:rsid w:val="009C1551"/>
    <w:rsid w:val="009C18A9"/>
    <w:rsid w:val="009C2531"/>
    <w:rsid w:val="009C3640"/>
    <w:rsid w:val="009C4410"/>
    <w:rsid w:val="009C5865"/>
    <w:rsid w:val="009C7579"/>
    <w:rsid w:val="009C7F18"/>
    <w:rsid w:val="009D00A0"/>
    <w:rsid w:val="009D5868"/>
    <w:rsid w:val="009D5AEB"/>
    <w:rsid w:val="009D6575"/>
    <w:rsid w:val="009E0577"/>
    <w:rsid w:val="009E09AA"/>
    <w:rsid w:val="009E0DD9"/>
    <w:rsid w:val="009E0EE7"/>
    <w:rsid w:val="009E5EB4"/>
    <w:rsid w:val="009F0A0A"/>
    <w:rsid w:val="009F3519"/>
    <w:rsid w:val="009F38D8"/>
    <w:rsid w:val="009F55F7"/>
    <w:rsid w:val="009F5660"/>
    <w:rsid w:val="009F597B"/>
    <w:rsid w:val="009F6927"/>
    <w:rsid w:val="009F6CC7"/>
    <w:rsid w:val="00A04617"/>
    <w:rsid w:val="00A04D75"/>
    <w:rsid w:val="00A0640B"/>
    <w:rsid w:val="00A105A6"/>
    <w:rsid w:val="00A11DD3"/>
    <w:rsid w:val="00A1221E"/>
    <w:rsid w:val="00A12955"/>
    <w:rsid w:val="00A12CE5"/>
    <w:rsid w:val="00A12E4F"/>
    <w:rsid w:val="00A1309B"/>
    <w:rsid w:val="00A15E24"/>
    <w:rsid w:val="00A25A02"/>
    <w:rsid w:val="00A2645A"/>
    <w:rsid w:val="00A31570"/>
    <w:rsid w:val="00A31BE7"/>
    <w:rsid w:val="00A31C81"/>
    <w:rsid w:val="00A32391"/>
    <w:rsid w:val="00A343CD"/>
    <w:rsid w:val="00A36CC4"/>
    <w:rsid w:val="00A40B67"/>
    <w:rsid w:val="00A423A9"/>
    <w:rsid w:val="00A452F5"/>
    <w:rsid w:val="00A46AC4"/>
    <w:rsid w:val="00A46FB1"/>
    <w:rsid w:val="00A5036A"/>
    <w:rsid w:val="00A518D9"/>
    <w:rsid w:val="00A51C75"/>
    <w:rsid w:val="00A521B2"/>
    <w:rsid w:val="00A5454D"/>
    <w:rsid w:val="00A55F4E"/>
    <w:rsid w:val="00A5715C"/>
    <w:rsid w:val="00A60586"/>
    <w:rsid w:val="00A60A3F"/>
    <w:rsid w:val="00A61A13"/>
    <w:rsid w:val="00A620E0"/>
    <w:rsid w:val="00A62F75"/>
    <w:rsid w:val="00A64863"/>
    <w:rsid w:val="00A671DF"/>
    <w:rsid w:val="00A729A9"/>
    <w:rsid w:val="00A72AB0"/>
    <w:rsid w:val="00A72DAB"/>
    <w:rsid w:val="00A742B3"/>
    <w:rsid w:val="00A74FA6"/>
    <w:rsid w:val="00A75272"/>
    <w:rsid w:val="00A75AF5"/>
    <w:rsid w:val="00A76812"/>
    <w:rsid w:val="00A81B20"/>
    <w:rsid w:val="00A83D56"/>
    <w:rsid w:val="00A85305"/>
    <w:rsid w:val="00A86392"/>
    <w:rsid w:val="00A86743"/>
    <w:rsid w:val="00A86D05"/>
    <w:rsid w:val="00A90914"/>
    <w:rsid w:val="00A94D6C"/>
    <w:rsid w:val="00A9689B"/>
    <w:rsid w:val="00A96B66"/>
    <w:rsid w:val="00AA046F"/>
    <w:rsid w:val="00AA2405"/>
    <w:rsid w:val="00AA2F5D"/>
    <w:rsid w:val="00AA3ADD"/>
    <w:rsid w:val="00AA6B83"/>
    <w:rsid w:val="00AA7289"/>
    <w:rsid w:val="00AA79A2"/>
    <w:rsid w:val="00AB0167"/>
    <w:rsid w:val="00AB0B1D"/>
    <w:rsid w:val="00AB3C87"/>
    <w:rsid w:val="00AB4DB2"/>
    <w:rsid w:val="00AB6D67"/>
    <w:rsid w:val="00AC3B08"/>
    <w:rsid w:val="00AC3F0D"/>
    <w:rsid w:val="00AC450F"/>
    <w:rsid w:val="00AC7437"/>
    <w:rsid w:val="00AC7C3B"/>
    <w:rsid w:val="00AD4842"/>
    <w:rsid w:val="00AD6083"/>
    <w:rsid w:val="00AD72E7"/>
    <w:rsid w:val="00AD7C9A"/>
    <w:rsid w:val="00AE1A95"/>
    <w:rsid w:val="00AE31B1"/>
    <w:rsid w:val="00AE3A55"/>
    <w:rsid w:val="00AE6ADA"/>
    <w:rsid w:val="00AF14C5"/>
    <w:rsid w:val="00AF15E4"/>
    <w:rsid w:val="00AF45B9"/>
    <w:rsid w:val="00AF703A"/>
    <w:rsid w:val="00AF7A90"/>
    <w:rsid w:val="00B00CA2"/>
    <w:rsid w:val="00B01791"/>
    <w:rsid w:val="00B03A48"/>
    <w:rsid w:val="00B04818"/>
    <w:rsid w:val="00B07968"/>
    <w:rsid w:val="00B128B1"/>
    <w:rsid w:val="00B13B36"/>
    <w:rsid w:val="00B14652"/>
    <w:rsid w:val="00B159F3"/>
    <w:rsid w:val="00B15A96"/>
    <w:rsid w:val="00B17464"/>
    <w:rsid w:val="00B21CA3"/>
    <w:rsid w:val="00B222E7"/>
    <w:rsid w:val="00B2363C"/>
    <w:rsid w:val="00B262DC"/>
    <w:rsid w:val="00B26ACA"/>
    <w:rsid w:val="00B33015"/>
    <w:rsid w:val="00B3458B"/>
    <w:rsid w:val="00B369A7"/>
    <w:rsid w:val="00B37DE1"/>
    <w:rsid w:val="00B41753"/>
    <w:rsid w:val="00B42A30"/>
    <w:rsid w:val="00B42D01"/>
    <w:rsid w:val="00B4430C"/>
    <w:rsid w:val="00B443D8"/>
    <w:rsid w:val="00B44C9E"/>
    <w:rsid w:val="00B44ED4"/>
    <w:rsid w:val="00B4571F"/>
    <w:rsid w:val="00B4627C"/>
    <w:rsid w:val="00B50749"/>
    <w:rsid w:val="00B514D0"/>
    <w:rsid w:val="00B51C4A"/>
    <w:rsid w:val="00B522E3"/>
    <w:rsid w:val="00B52E46"/>
    <w:rsid w:val="00B5467C"/>
    <w:rsid w:val="00B5663B"/>
    <w:rsid w:val="00B56A3A"/>
    <w:rsid w:val="00B570F8"/>
    <w:rsid w:val="00B578B8"/>
    <w:rsid w:val="00B60525"/>
    <w:rsid w:val="00B61C65"/>
    <w:rsid w:val="00B622C2"/>
    <w:rsid w:val="00B64B1B"/>
    <w:rsid w:val="00B679F5"/>
    <w:rsid w:val="00B7168E"/>
    <w:rsid w:val="00B7361C"/>
    <w:rsid w:val="00B73AF9"/>
    <w:rsid w:val="00B758F2"/>
    <w:rsid w:val="00B75D99"/>
    <w:rsid w:val="00B817AF"/>
    <w:rsid w:val="00B819BF"/>
    <w:rsid w:val="00B901BE"/>
    <w:rsid w:val="00B921F5"/>
    <w:rsid w:val="00B92C17"/>
    <w:rsid w:val="00B92F5A"/>
    <w:rsid w:val="00B93776"/>
    <w:rsid w:val="00B939E8"/>
    <w:rsid w:val="00B94394"/>
    <w:rsid w:val="00B9524A"/>
    <w:rsid w:val="00BA108A"/>
    <w:rsid w:val="00BA1BC8"/>
    <w:rsid w:val="00BA2875"/>
    <w:rsid w:val="00BA41D7"/>
    <w:rsid w:val="00BA489A"/>
    <w:rsid w:val="00BA6D52"/>
    <w:rsid w:val="00BA6F79"/>
    <w:rsid w:val="00BA71D6"/>
    <w:rsid w:val="00BB0515"/>
    <w:rsid w:val="00BB0B97"/>
    <w:rsid w:val="00BB1E44"/>
    <w:rsid w:val="00BB533D"/>
    <w:rsid w:val="00BB5A64"/>
    <w:rsid w:val="00BB694B"/>
    <w:rsid w:val="00BC1C18"/>
    <w:rsid w:val="00BC617E"/>
    <w:rsid w:val="00BD592A"/>
    <w:rsid w:val="00BD65F1"/>
    <w:rsid w:val="00BE3947"/>
    <w:rsid w:val="00BE424B"/>
    <w:rsid w:val="00BE4765"/>
    <w:rsid w:val="00BE5254"/>
    <w:rsid w:val="00BE697B"/>
    <w:rsid w:val="00BE740E"/>
    <w:rsid w:val="00BF10E6"/>
    <w:rsid w:val="00BF28A5"/>
    <w:rsid w:val="00BF2E17"/>
    <w:rsid w:val="00BF5EA8"/>
    <w:rsid w:val="00BF7E85"/>
    <w:rsid w:val="00C03FF6"/>
    <w:rsid w:val="00C044E3"/>
    <w:rsid w:val="00C051D0"/>
    <w:rsid w:val="00C060F3"/>
    <w:rsid w:val="00C07138"/>
    <w:rsid w:val="00C10A5B"/>
    <w:rsid w:val="00C11DD6"/>
    <w:rsid w:val="00C14619"/>
    <w:rsid w:val="00C14FB8"/>
    <w:rsid w:val="00C17DCC"/>
    <w:rsid w:val="00C21BFD"/>
    <w:rsid w:val="00C22C9C"/>
    <w:rsid w:val="00C25BD6"/>
    <w:rsid w:val="00C31185"/>
    <w:rsid w:val="00C3482C"/>
    <w:rsid w:val="00C35809"/>
    <w:rsid w:val="00C36661"/>
    <w:rsid w:val="00C408C4"/>
    <w:rsid w:val="00C4363E"/>
    <w:rsid w:val="00C44552"/>
    <w:rsid w:val="00C50889"/>
    <w:rsid w:val="00C51095"/>
    <w:rsid w:val="00C51681"/>
    <w:rsid w:val="00C523E1"/>
    <w:rsid w:val="00C55BB2"/>
    <w:rsid w:val="00C57577"/>
    <w:rsid w:val="00C57A67"/>
    <w:rsid w:val="00C605F8"/>
    <w:rsid w:val="00C60CA2"/>
    <w:rsid w:val="00C61933"/>
    <w:rsid w:val="00C62597"/>
    <w:rsid w:val="00C64A33"/>
    <w:rsid w:val="00C6552C"/>
    <w:rsid w:val="00C6663D"/>
    <w:rsid w:val="00C66AEE"/>
    <w:rsid w:val="00C734F0"/>
    <w:rsid w:val="00C73FAA"/>
    <w:rsid w:val="00C74185"/>
    <w:rsid w:val="00C74371"/>
    <w:rsid w:val="00C74C61"/>
    <w:rsid w:val="00C76A7B"/>
    <w:rsid w:val="00C772E6"/>
    <w:rsid w:val="00C77765"/>
    <w:rsid w:val="00C80973"/>
    <w:rsid w:val="00C80C97"/>
    <w:rsid w:val="00C849EE"/>
    <w:rsid w:val="00C86DD2"/>
    <w:rsid w:val="00C87B32"/>
    <w:rsid w:val="00C87C6B"/>
    <w:rsid w:val="00C91FA3"/>
    <w:rsid w:val="00C92095"/>
    <w:rsid w:val="00C92737"/>
    <w:rsid w:val="00C93CD9"/>
    <w:rsid w:val="00C9487C"/>
    <w:rsid w:val="00C95ECB"/>
    <w:rsid w:val="00C965B1"/>
    <w:rsid w:val="00C96600"/>
    <w:rsid w:val="00C9694E"/>
    <w:rsid w:val="00C96EFC"/>
    <w:rsid w:val="00CA0601"/>
    <w:rsid w:val="00CA1365"/>
    <w:rsid w:val="00CA2517"/>
    <w:rsid w:val="00CA487D"/>
    <w:rsid w:val="00CA4BCD"/>
    <w:rsid w:val="00CA78FF"/>
    <w:rsid w:val="00CB74A5"/>
    <w:rsid w:val="00CC00A4"/>
    <w:rsid w:val="00CC04E0"/>
    <w:rsid w:val="00CC2B0D"/>
    <w:rsid w:val="00CC7181"/>
    <w:rsid w:val="00CC730A"/>
    <w:rsid w:val="00CD1D80"/>
    <w:rsid w:val="00CD4CE7"/>
    <w:rsid w:val="00CD7168"/>
    <w:rsid w:val="00CD7236"/>
    <w:rsid w:val="00CE17D4"/>
    <w:rsid w:val="00CE3315"/>
    <w:rsid w:val="00CE51C4"/>
    <w:rsid w:val="00CE60D6"/>
    <w:rsid w:val="00CE79F1"/>
    <w:rsid w:val="00CF72B2"/>
    <w:rsid w:val="00CF7343"/>
    <w:rsid w:val="00D02D32"/>
    <w:rsid w:val="00D03D07"/>
    <w:rsid w:val="00D052B5"/>
    <w:rsid w:val="00D075A9"/>
    <w:rsid w:val="00D12CA3"/>
    <w:rsid w:val="00D13E1D"/>
    <w:rsid w:val="00D16976"/>
    <w:rsid w:val="00D16AB0"/>
    <w:rsid w:val="00D17286"/>
    <w:rsid w:val="00D2002D"/>
    <w:rsid w:val="00D21573"/>
    <w:rsid w:val="00D2519A"/>
    <w:rsid w:val="00D25463"/>
    <w:rsid w:val="00D33414"/>
    <w:rsid w:val="00D403FC"/>
    <w:rsid w:val="00D409F6"/>
    <w:rsid w:val="00D40C0E"/>
    <w:rsid w:val="00D418B8"/>
    <w:rsid w:val="00D431A0"/>
    <w:rsid w:val="00D455FE"/>
    <w:rsid w:val="00D50390"/>
    <w:rsid w:val="00D50973"/>
    <w:rsid w:val="00D53CBA"/>
    <w:rsid w:val="00D56888"/>
    <w:rsid w:val="00D5700C"/>
    <w:rsid w:val="00D574B9"/>
    <w:rsid w:val="00D57BB8"/>
    <w:rsid w:val="00D605EE"/>
    <w:rsid w:val="00D61BC2"/>
    <w:rsid w:val="00D62CC2"/>
    <w:rsid w:val="00D65C5D"/>
    <w:rsid w:val="00D70974"/>
    <w:rsid w:val="00D734D9"/>
    <w:rsid w:val="00D74156"/>
    <w:rsid w:val="00D74380"/>
    <w:rsid w:val="00D7477A"/>
    <w:rsid w:val="00D815A1"/>
    <w:rsid w:val="00D81B95"/>
    <w:rsid w:val="00D82928"/>
    <w:rsid w:val="00D8443D"/>
    <w:rsid w:val="00D84D24"/>
    <w:rsid w:val="00D864F5"/>
    <w:rsid w:val="00D8657D"/>
    <w:rsid w:val="00D868A3"/>
    <w:rsid w:val="00D868B4"/>
    <w:rsid w:val="00D87EF3"/>
    <w:rsid w:val="00D931B0"/>
    <w:rsid w:val="00D95741"/>
    <w:rsid w:val="00DA008B"/>
    <w:rsid w:val="00DA2178"/>
    <w:rsid w:val="00DA541A"/>
    <w:rsid w:val="00DA544B"/>
    <w:rsid w:val="00DA5585"/>
    <w:rsid w:val="00DA5BE5"/>
    <w:rsid w:val="00DA5F00"/>
    <w:rsid w:val="00DA6D86"/>
    <w:rsid w:val="00DA7BD0"/>
    <w:rsid w:val="00DB04FD"/>
    <w:rsid w:val="00DB1A12"/>
    <w:rsid w:val="00DB5184"/>
    <w:rsid w:val="00DB5F96"/>
    <w:rsid w:val="00DC2F44"/>
    <w:rsid w:val="00DC5273"/>
    <w:rsid w:val="00DC5B47"/>
    <w:rsid w:val="00DC5D1D"/>
    <w:rsid w:val="00DC6353"/>
    <w:rsid w:val="00DD33B6"/>
    <w:rsid w:val="00DD61A9"/>
    <w:rsid w:val="00DD7618"/>
    <w:rsid w:val="00DD7751"/>
    <w:rsid w:val="00DE0209"/>
    <w:rsid w:val="00DE17EB"/>
    <w:rsid w:val="00DE43C5"/>
    <w:rsid w:val="00DE5E37"/>
    <w:rsid w:val="00DF1921"/>
    <w:rsid w:val="00E04BB9"/>
    <w:rsid w:val="00E054CB"/>
    <w:rsid w:val="00E12313"/>
    <w:rsid w:val="00E12C59"/>
    <w:rsid w:val="00E152CE"/>
    <w:rsid w:val="00E205EA"/>
    <w:rsid w:val="00E23280"/>
    <w:rsid w:val="00E23CBF"/>
    <w:rsid w:val="00E25349"/>
    <w:rsid w:val="00E2571F"/>
    <w:rsid w:val="00E26619"/>
    <w:rsid w:val="00E26E65"/>
    <w:rsid w:val="00E32EAE"/>
    <w:rsid w:val="00E333B7"/>
    <w:rsid w:val="00E36213"/>
    <w:rsid w:val="00E36C13"/>
    <w:rsid w:val="00E44BFD"/>
    <w:rsid w:val="00E50744"/>
    <w:rsid w:val="00E50782"/>
    <w:rsid w:val="00E50C78"/>
    <w:rsid w:val="00E52DC2"/>
    <w:rsid w:val="00E5366A"/>
    <w:rsid w:val="00E57213"/>
    <w:rsid w:val="00E5734E"/>
    <w:rsid w:val="00E57CFA"/>
    <w:rsid w:val="00E61BCD"/>
    <w:rsid w:val="00E623A9"/>
    <w:rsid w:val="00E625BB"/>
    <w:rsid w:val="00E62AAB"/>
    <w:rsid w:val="00E65927"/>
    <w:rsid w:val="00E661D2"/>
    <w:rsid w:val="00E72F0B"/>
    <w:rsid w:val="00E73B4D"/>
    <w:rsid w:val="00E744CA"/>
    <w:rsid w:val="00E81A3C"/>
    <w:rsid w:val="00E85654"/>
    <w:rsid w:val="00E858BE"/>
    <w:rsid w:val="00E86D30"/>
    <w:rsid w:val="00E8709F"/>
    <w:rsid w:val="00E90796"/>
    <w:rsid w:val="00E9276F"/>
    <w:rsid w:val="00E93332"/>
    <w:rsid w:val="00E9475A"/>
    <w:rsid w:val="00E94811"/>
    <w:rsid w:val="00E97348"/>
    <w:rsid w:val="00EA03B9"/>
    <w:rsid w:val="00EA0D45"/>
    <w:rsid w:val="00EA164B"/>
    <w:rsid w:val="00EA2B66"/>
    <w:rsid w:val="00EA31DF"/>
    <w:rsid w:val="00EA32AE"/>
    <w:rsid w:val="00EA5CAF"/>
    <w:rsid w:val="00EA5E02"/>
    <w:rsid w:val="00EB1581"/>
    <w:rsid w:val="00EB2EEA"/>
    <w:rsid w:val="00EB3194"/>
    <w:rsid w:val="00EB423F"/>
    <w:rsid w:val="00EB4C46"/>
    <w:rsid w:val="00EB4F03"/>
    <w:rsid w:val="00EB6A90"/>
    <w:rsid w:val="00EC1678"/>
    <w:rsid w:val="00EC75FA"/>
    <w:rsid w:val="00ED0973"/>
    <w:rsid w:val="00ED3436"/>
    <w:rsid w:val="00ED5498"/>
    <w:rsid w:val="00ED74F0"/>
    <w:rsid w:val="00EE1355"/>
    <w:rsid w:val="00EE1415"/>
    <w:rsid w:val="00EE3DF3"/>
    <w:rsid w:val="00EE4B90"/>
    <w:rsid w:val="00EE6810"/>
    <w:rsid w:val="00EE7121"/>
    <w:rsid w:val="00EE7DDE"/>
    <w:rsid w:val="00EF2BFC"/>
    <w:rsid w:val="00EF2C4B"/>
    <w:rsid w:val="00EF65DD"/>
    <w:rsid w:val="00EF7635"/>
    <w:rsid w:val="00EF7DEB"/>
    <w:rsid w:val="00F00E0C"/>
    <w:rsid w:val="00F010A1"/>
    <w:rsid w:val="00F0175E"/>
    <w:rsid w:val="00F02C18"/>
    <w:rsid w:val="00F047F9"/>
    <w:rsid w:val="00F066C4"/>
    <w:rsid w:val="00F06BE9"/>
    <w:rsid w:val="00F07AE9"/>
    <w:rsid w:val="00F1309A"/>
    <w:rsid w:val="00F16312"/>
    <w:rsid w:val="00F21023"/>
    <w:rsid w:val="00F21937"/>
    <w:rsid w:val="00F25DAD"/>
    <w:rsid w:val="00F26239"/>
    <w:rsid w:val="00F26693"/>
    <w:rsid w:val="00F27C4F"/>
    <w:rsid w:val="00F34B2E"/>
    <w:rsid w:val="00F359B8"/>
    <w:rsid w:val="00F35D74"/>
    <w:rsid w:val="00F3645E"/>
    <w:rsid w:val="00F367B3"/>
    <w:rsid w:val="00F36F66"/>
    <w:rsid w:val="00F37647"/>
    <w:rsid w:val="00F404B0"/>
    <w:rsid w:val="00F4124A"/>
    <w:rsid w:val="00F448C3"/>
    <w:rsid w:val="00F46523"/>
    <w:rsid w:val="00F477FB"/>
    <w:rsid w:val="00F50464"/>
    <w:rsid w:val="00F511C9"/>
    <w:rsid w:val="00F51711"/>
    <w:rsid w:val="00F524D4"/>
    <w:rsid w:val="00F54AE7"/>
    <w:rsid w:val="00F55A69"/>
    <w:rsid w:val="00F626D9"/>
    <w:rsid w:val="00F658C2"/>
    <w:rsid w:val="00F665C7"/>
    <w:rsid w:val="00F70A16"/>
    <w:rsid w:val="00F72674"/>
    <w:rsid w:val="00F7373B"/>
    <w:rsid w:val="00F779C9"/>
    <w:rsid w:val="00F8011B"/>
    <w:rsid w:val="00F83ED5"/>
    <w:rsid w:val="00F8649E"/>
    <w:rsid w:val="00F8696F"/>
    <w:rsid w:val="00F900AF"/>
    <w:rsid w:val="00F939D9"/>
    <w:rsid w:val="00F95DB9"/>
    <w:rsid w:val="00F96894"/>
    <w:rsid w:val="00F97AE7"/>
    <w:rsid w:val="00FA0744"/>
    <w:rsid w:val="00FA6F6F"/>
    <w:rsid w:val="00FB0E72"/>
    <w:rsid w:val="00FB128A"/>
    <w:rsid w:val="00FB185C"/>
    <w:rsid w:val="00FB217F"/>
    <w:rsid w:val="00FB2877"/>
    <w:rsid w:val="00FB6F21"/>
    <w:rsid w:val="00FC1820"/>
    <w:rsid w:val="00FC3B36"/>
    <w:rsid w:val="00FC490A"/>
    <w:rsid w:val="00FC6AE8"/>
    <w:rsid w:val="00FC789C"/>
    <w:rsid w:val="00FD0BEA"/>
    <w:rsid w:val="00FD2A85"/>
    <w:rsid w:val="00FD6521"/>
    <w:rsid w:val="00FE1A4D"/>
    <w:rsid w:val="00FE51A2"/>
    <w:rsid w:val="00FE5776"/>
    <w:rsid w:val="00FE647D"/>
    <w:rsid w:val="00FE7617"/>
    <w:rsid w:val="00FE79AA"/>
    <w:rsid w:val="00FF04BE"/>
    <w:rsid w:val="00FF44B1"/>
    <w:rsid w:val="00FF477B"/>
    <w:rsid w:val="00FF4B10"/>
    <w:rsid w:val="00FF54D8"/>
    <w:rsid w:val="00FF5619"/>
    <w:rsid w:val="00FF6231"/>
    <w:rsid w:val="00FF7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4:docId w14:val="23322BB4"/>
  <w15:chartTrackingRefBased/>
  <w15:docId w15:val="{7F2F51F4-A0AA-480C-A9EC-A0869B6C6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308"/>
    <w:pPr>
      <w:spacing w:after="200" w:line="276" w:lineRule="auto"/>
    </w:pPr>
    <w:rPr>
      <w:sz w:val="22"/>
      <w:szCs w:val="22"/>
      <w:lang w:eastAsia="en-US"/>
    </w:rPr>
  </w:style>
  <w:style w:type="paragraph" w:styleId="1">
    <w:name w:val="heading 1"/>
    <w:basedOn w:val="a"/>
    <w:next w:val="a"/>
    <w:link w:val="10"/>
    <w:qFormat/>
    <w:rsid w:val="004A0AB3"/>
    <w:pPr>
      <w:keepNext/>
      <w:spacing w:after="0" w:line="240" w:lineRule="auto"/>
      <w:outlineLvl w:val="0"/>
    </w:pPr>
    <w:rPr>
      <w:rFonts w:ascii="Times New Roman" w:eastAsia="Times New Roman" w:hAnsi="Times New Roman"/>
      <w:b/>
      <w:sz w:val="28"/>
      <w:szCs w:val="20"/>
      <w:lang w:val="x-none" w:eastAsia="x-none"/>
    </w:rPr>
  </w:style>
  <w:style w:type="paragraph" w:styleId="2">
    <w:name w:val="heading 2"/>
    <w:basedOn w:val="a"/>
    <w:next w:val="a"/>
    <w:link w:val="20"/>
    <w:qFormat/>
    <w:rsid w:val="00C25BD6"/>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qFormat/>
    <w:rsid w:val="00972285"/>
    <w:pPr>
      <w:keepNext/>
      <w:spacing w:before="240" w:after="60"/>
      <w:outlineLvl w:val="2"/>
    </w:pPr>
    <w:rPr>
      <w:rFonts w:ascii="Arial" w:hAnsi="Arial"/>
      <w:b/>
      <w:bCs/>
      <w:sz w:val="26"/>
      <w:szCs w:val="26"/>
      <w:lang w:val="x-none"/>
    </w:rPr>
  </w:style>
  <w:style w:type="paragraph" w:styleId="4">
    <w:name w:val="heading 4"/>
    <w:basedOn w:val="a"/>
    <w:next w:val="a"/>
    <w:link w:val="40"/>
    <w:qFormat/>
    <w:rsid w:val="00972285"/>
    <w:pPr>
      <w:keepNext/>
      <w:tabs>
        <w:tab w:val="left" w:pos="720"/>
      </w:tabs>
      <w:spacing w:after="0" w:line="240" w:lineRule="auto"/>
      <w:ind w:firstLine="709"/>
      <w:jc w:val="both"/>
      <w:outlineLvl w:val="3"/>
    </w:pPr>
    <w:rPr>
      <w:rFonts w:ascii="Times New Roman" w:eastAsia="Times New Roman" w:hAnsi="Times New Roman"/>
      <w:b/>
      <w:sz w:val="28"/>
      <w:szCs w:val="24"/>
      <w:lang w:val="x-none" w:eastAsia="x-none"/>
    </w:rPr>
  </w:style>
  <w:style w:type="paragraph" w:styleId="5">
    <w:name w:val="heading 5"/>
    <w:basedOn w:val="a"/>
    <w:next w:val="a"/>
    <w:link w:val="50"/>
    <w:qFormat/>
    <w:rsid w:val="00972285"/>
    <w:pPr>
      <w:keepNext/>
      <w:spacing w:after="0" w:line="240" w:lineRule="auto"/>
      <w:jc w:val="both"/>
      <w:outlineLvl w:val="4"/>
    </w:pPr>
    <w:rPr>
      <w:rFonts w:ascii="Times New Roman" w:eastAsia="Times New Roman" w:hAnsi="Times New Roman"/>
      <w:sz w:val="28"/>
      <w:szCs w:val="24"/>
      <w:lang w:val="x-none" w:eastAsia="x-none"/>
    </w:rPr>
  </w:style>
  <w:style w:type="paragraph" w:styleId="6">
    <w:name w:val="heading 6"/>
    <w:basedOn w:val="a"/>
    <w:next w:val="a"/>
    <w:link w:val="60"/>
    <w:qFormat/>
    <w:rsid w:val="00CF7343"/>
    <w:pPr>
      <w:spacing w:before="240" w:after="60"/>
      <w:outlineLvl w:val="5"/>
    </w:pPr>
    <w:rPr>
      <w:rFonts w:ascii="Times New Roman" w:hAnsi="Times New Roman"/>
      <w:b/>
      <w:bCs/>
      <w:lang w:val="x-none"/>
    </w:rPr>
  </w:style>
  <w:style w:type="paragraph" w:styleId="7">
    <w:name w:val="heading 7"/>
    <w:basedOn w:val="a"/>
    <w:next w:val="a"/>
    <w:link w:val="70"/>
    <w:qFormat/>
    <w:rsid w:val="00CF7343"/>
    <w:pPr>
      <w:spacing w:before="240" w:after="60"/>
      <w:outlineLvl w:val="6"/>
    </w:pPr>
    <w:rPr>
      <w:rFonts w:ascii="Times New Roman" w:hAnsi="Times New Roman"/>
      <w:sz w:val="24"/>
      <w:szCs w:val="24"/>
      <w:lang w:val="x-none"/>
    </w:rPr>
  </w:style>
  <w:style w:type="paragraph" w:styleId="8">
    <w:name w:val="heading 8"/>
    <w:basedOn w:val="a"/>
    <w:next w:val="a"/>
    <w:link w:val="80"/>
    <w:qFormat/>
    <w:rsid w:val="00CF7343"/>
    <w:pPr>
      <w:spacing w:before="240" w:after="60"/>
      <w:outlineLvl w:val="7"/>
    </w:pPr>
    <w:rPr>
      <w:rFonts w:ascii="Times New Roman" w:hAnsi="Times New Roman"/>
      <w:i/>
      <w:iCs/>
      <w:sz w:val="24"/>
      <w:szCs w:val="24"/>
      <w:lang w:val="x-none"/>
    </w:rPr>
  </w:style>
  <w:style w:type="paragraph" w:styleId="9">
    <w:name w:val="heading 9"/>
    <w:basedOn w:val="a"/>
    <w:next w:val="a"/>
    <w:link w:val="90"/>
    <w:qFormat/>
    <w:rsid w:val="00CF7343"/>
    <w:pPr>
      <w:spacing w:before="240" w:after="60"/>
      <w:outlineLvl w:val="8"/>
    </w:pPr>
    <w:rPr>
      <w:rFonts w:ascii="Arial" w:hAnsi="Arial"/>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729FC"/>
    <w:pPr>
      <w:tabs>
        <w:tab w:val="center" w:pos="4677"/>
        <w:tab w:val="right" w:pos="9355"/>
      </w:tabs>
      <w:spacing w:after="0" w:line="240" w:lineRule="auto"/>
    </w:pPr>
  </w:style>
  <w:style w:type="character" w:customStyle="1" w:styleId="a4">
    <w:name w:val="Верхний колонтитул Знак"/>
    <w:basedOn w:val="a0"/>
    <w:link w:val="a3"/>
    <w:rsid w:val="009729FC"/>
  </w:style>
  <w:style w:type="paragraph" w:styleId="a5">
    <w:name w:val="footer"/>
    <w:basedOn w:val="a"/>
    <w:link w:val="a6"/>
    <w:unhideWhenUsed/>
    <w:rsid w:val="009729FC"/>
    <w:pPr>
      <w:tabs>
        <w:tab w:val="center" w:pos="4677"/>
        <w:tab w:val="right" w:pos="9355"/>
      </w:tabs>
      <w:spacing w:after="0" w:line="240" w:lineRule="auto"/>
    </w:pPr>
  </w:style>
  <w:style w:type="character" w:customStyle="1" w:styleId="a6">
    <w:name w:val="Нижний колонтитул Знак"/>
    <w:basedOn w:val="a0"/>
    <w:link w:val="a5"/>
    <w:rsid w:val="009729FC"/>
  </w:style>
  <w:style w:type="paragraph" w:styleId="a7">
    <w:name w:val="Balloon Text"/>
    <w:basedOn w:val="a"/>
    <w:link w:val="a8"/>
    <w:uiPriority w:val="99"/>
    <w:unhideWhenUsed/>
    <w:rsid w:val="009729FC"/>
    <w:pPr>
      <w:spacing w:after="0" w:line="240" w:lineRule="auto"/>
    </w:pPr>
    <w:rPr>
      <w:rFonts w:ascii="Tahoma" w:hAnsi="Tahoma"/>
      <w:sz w:val="16"/>
      <w:szCs w:val="16"/>
      <w:lang w:val="x-none" w:eastAsia="x-none"/>
    </w:rPr>
  </w:style>
  <w:style w:type="character" w:customStyle="1" w:styleId="a8">
    <w:name w:val="Текст выноски Знак"/>
    <w:link w:val="a7"/>
    <w:uiPriority w:val="99"/>
    <w:rsid w:val="009729FC"/>
    <w:rPr>
      <w:rFonts w:ascii="Tahoma" w:hAnsi="Tahoma" w:cs="Tahoma"/>
      <w:sz w:val="16"/>
      <w:szCs w:val="16"/>
    </w:rPr>
  </w:style>
  <w:style w:type="character" w:customStyle="1" w:styleId="10">
    <w:name w:val="Заголовок 1 Знак"/>
    <w:link w:val="1"/>
    <w:rsid w:val="004A0AB3"/>
    <w:rPr>
      <w:rFonts w:ascii="Times New Roman" w:eastAsia="Times New Roman" w:hAnsi="Times New Roman"/>
      <w:b/>
      <w:sz w:val="28"/>
    </w:rPr>
  </w:style>
  <w:style w:type="paragraph" w:styleId="a9">
    <w:name w:val="Body Text"/>
    <w:aliases w:val=" Знак, Знак1 Знак,Знак,Знак1 Знак"/>
    <w:basedOn w:val="a"/>
    <w:link w:val="aa"/>
    <w:rsid w:val="004A0AB3"/>
    <w:pPr>
      <w:spacing w:after="0" w:line="240" w:lineRule="auto"/>
    </w:pPr>
    <w:rPr>
      <w:rFonts w:ascii="Times New Roman" w:eastAsia="Times New Roman" w:hAnsi="Times New Roman"/>
      <w:b/>
      <w:sz w:val="32"/>
      <w:szCs w:val="20"/>
      <w:lang w:val="x-none" w:eastAsia="x-none"/>
    </w:rPr>
  </w:style>
  <w:style w:type="character" w:customStyle="1" w:styleId="aa">
    <w:name w:val="Основной текст Знак"/>
    <w:aliases w:val=" Знак Знак, Знак1 Знак Знак,Знак Знак,Знак1 Знак Знак"/>
    <w:link w:val="a9"/>
    <w:rsid w:val="004A0AB3"/>
    <w:rPr>
      <w:rFonts w:ascii="Times New Roman" w:eastAsia="Times New Roman" w:hAnsi="Times New Roman"/>
      <w:b/>
      <w:sz w:val="32"/>
    </w:rPr>
  </w:style>
  <w:style w:type="character" w:styleId="ab">
    <w:name w:val="Hyperlink"/>
    <w:uiPriority w:val="99"/>
    <w:rsid w:val="00FE79AA"/>
    <w:rPr>
      <w:color w:val="0000FF"/>
      <w:u w:val="single"/>
    </w:rPr>
  </w:style>
  <w:style w:type="character" w:customStyle="1" w:styleId="20">
    <w:name w:val="Заголовок 2 Знак"/>
    <w:link w:val="2"/>
    <w:rsid w:val="00C25BD6"/>
    <w:rPr>
      <w:rFonts w:ascii="Cambria" w:eastAsia="Times New Roman" w:hAnsi="Cambria" w:cs="Times New Roman"/>
      <w:b/>
      <w:bCs/>
      <w:i/>
      <w:iCs/>
      <w:sz w:val="28"/>
      <w:szCs w:val="28"/>
      <w:lang w:eastAsia="en-US"/>
    </w:rPr>
  </w:style>
  <w:style w:type="paragraph" w:styleId="ac">
    <w:name w:val="List Paragraph"/>
    <w:basedOn w:val="a"/>
    <w:uiPriority w:val="34"/>
    <w:qFormat/>
    <w:rsid w:val="00C25BD6"/>
    <w:pPr>
      <w:ind w:left="720"/>
      <w:contextualSpacing/>
    </w:pPr>
  </w:style>
  <w:style w:type="table" w:styleId="ad">
    <w:name w:val="Table Grid"/>
    <w:basedOn w:val="a1"/>
    <w:uiPriority w:val="59"/>
    <w:rsid w:val="00C625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2"/>
    <w:basedOn w:val="a"/>
    <w:link w:val="22"/>
    <w:unhideWhenUsed/>
    <w:rsid w:val="005C401A"/>
    <w:pPr>
      <w:spacing w:after="120" w:line="480" w:lineRule="auto"/>
    </w:pPr>
    <w:rPr>
      <w:lang w:val="x-none"/>
    </w:rPr>
  </w:style>
  <w:style w:type="character" w:customStyle="1" w:styleId="22">
    <w:name w:val="Основной текст 2 Знак"/>
    <w:link w:val="21"/>
    <w:rsid w:val="005C401A"/>
    <w:rPr>
      <w:sz w:val="22"/>
      <w:szCs w:val="22"/>
      <w:lang w:eastAsia="en-US"/>
    </w:rPr>
  </w:style>
  <w:style w:type="character" w:styleId="ae">
    <w:name w:val="page number"/>
    <w:basedOn w:val="a0"/>
    <w:rsid w:val="005C401A"/>
  </w:style>
  <w:style w:type="paragraph" w:customStyle="1" w:styleId="ConsNormal">
    <w:name w:val="ConsNormal"/>
    <w:rsid w:val="005C401A"/>
    <w:pPr>
      <w:autoSpaceDE w:val="0"/>
      <w:autoSpaceDN w:val="0"/>
      <w:adjustRightInd w:val="0"/>
      <w:ind w:right="19772" w:firstLine="720"/>
    </w:pPr>
    <w:rPr>
      <w:rFonts w:ascii="Arial" w:eastAsia="Times New Roman" w:hAnsi="Arial" w:cs="Arial"/>
    </w:rPr>
  </w:style>
  <w:style w:type="paragraph" w:customStyle="1" w:styleId="11">
    <w:name w:val="Абзац списка1"/>
    <w:basedOn w:val="a"/>
    <w:rsid w:val="00D7477A"/>
    <w:pPr>
      <w:spacing w:after="0" w:line="240" w:lineRule="auto"/>
      <w:ind w:left="720"/>
      <w:contextualSpacing/>
    </w:pPr>
    <w:rPr>
      <w:rFonts w:eastAsia="Times New Roman"/>
    </w:rPr>
  </w:style>
  <w:style w:type="paragraph" w:customStyle="1" w:styleId="ConsPlusNonformat">
    <w:name w:val="ConsPlusNonformat"/>
    <w:rsid w:val="0049170C"/>
    <w:pPr>
      <w:widowControl w:val="0"/>
      <w:autoSpaceDE w:val="0"/>
      <w:autoSpaceDN w:val="0"/>
      <w:adjustRightInd w:val="0"/>
    </w:pPr>
    <w:rPr>
      <w:rFonts w:ascii="Courier New" w:eastAsia="Times New Roman" w:hAnsi="Courier New" w:cs="Courier New"/>
    </w:rPr>
  </w:style>
  <w:style w:type="character" w:customStyle="1" w:styleId="12">
    <w:name w:val="Название Знак1"/>
    <w:link w:val="af"/>
    <w:uiPriority w:val="99"/>
    <w:locked/>
    <w:rsid w:val="00BE740E"/>
    <w:rPr>
      <w:b/>
      <w:bCs/>
      <w:sz w:val="28"/>
      <w:szCs w:val="24"/>
      <w:lang w:val="ru-RU" w:eastAsia="ru-RU" w:bidi="ar-SA"/>
    </w:rPr>
  </w:style>
  <w:style w:type="paragraph" w:customStyle="1" w:styleId="af">
    <w:name w:val="Название"/>
    <w:basedOn w:val="a"/>
    <w:link w:val="12"/>
    <w:uiPriority w:val="10"/>
    <w:qFormat/>
    <w:rsid w:val="00BE740E"/>
    <w:pPr>
      <w:spacing w:after="0" w:line="240" w:lineRule="auto"/>
      <w:jc w:val="center"/>
    </w:pPr>
    <w:rPr>
      <w:b/>
      <w:bCs/>
      <w:sz w:val="28"/>
      <w:szCs w:val="24"/>
      <w:lang w:eastAsia="ru-RU"/>
    </w:rPr>
  </w:style>
  <w:style w:type="paragraph" w:styleId="af0">
    <w:name w:val="Normal (Web)"/>
    <w:aliases w:val="Обычный (веб)1,Обычный (веб) Знак,Обычный (веб) Знак1,Обычный (веб) Знак Знак,Обычный (Web)1 Знак,Обычный (Web),Обычный (Web)1,Обычный (веб)11,Обычный (веб) Знак Знак Знак,Обычный (веб) Знак Знак Знак Знак Знак,Обычный (Web) Знак Знак Знак"/>
    <w:basedOn w:val="a"/>
    <w:link w:val="23"/>
    <w:uiPriority w:val="99"/>
    <w:rsid w:val="00912746"/>
    <w:pPr>
      <w:spacing w:before="100" w:beforeAutospacing="1" w:after="100" w:afterAutospacing="1" w:line="240" w:lineRule="auto"/>
    </w:pPr>
    <w:rPr>
      <w:sz w:val="24"/>
      <w:szCs w:val="24"/>
      <w:lang w:eastAsia="ru-RU"/>
    </w:rPr>
  </w:style>
  <w:style w:type="paragraph" w:styleId="af1">
    <w:name w:val="Body Text Indent"/>
    <w:aliases w:val="Основной текст 1,Нумерованный список !!"/>
    <w:basedOn w:val="a"/>
    <w:link w:val="af2"/>
    <w:rsid w:val="00CF7343"/>
    <w:pPr>
      <w:spacing w:after="120"/>
      <w:ind w:left="283"/>
    </w:pPr>
    <w:rPr>
      <w:lang w:val="x-none"/>
    </w:rPr>
  </w:style>
  <w:style w:type="paragraph" w:styleId="24">
    <w:name w:val="Body Text Indent 2"/>
    <w:basedOn w:val="a"/>
    <w:link w:val="25"/>
    <w:rsid w:val="00445456"/>
    <w:pPr>
      <w:spacing w:after="120" w:line="480" w:lineRule="auto"/>
      <w:ind w:left="283"/>
    </w:pPr>
  </w:style>
  <w:style w:type="paragraph" w:styleId="31">
    <w:name w:val="Body Text Indent 3"/>
    <w:basedOn w:val="a"/>
    <w:link w:val="32"/>
    <w:rsid w:val="00445456"/>
    <w:pPr>
      <w:spacing w:after="120"/>
      <w:ind w:left="283"/>
    </w:pPr>
    <w:rPr>
      <w:sz w:val="16"/>
      <w:szCs w:val="16"/>
      <w:lang w:val="x-none"/>
    </w:rPr>
  </w:style>
  <w:style w:type="paragraph" w:styleId="af3">
    <w:name w:val="Plain Text"/>
    <w:basedOn w:val="a"/>
    <w:link w:val="af4"/>
    <w:rsid w:val="00445456"/>
    <w:pPr>
      <w:spacing w:after="0" w:line="240" w:lineRule="auto"/>
    </w:pPr>
    <w:rPr>
      <w:rFonts w:ascii="Courier New" w:eastAsia="Times New Roman" w:hAnsi="Courier New"/>
      <w:sz w:val="20"/>
      <w:szCs w:val="20"/>
      <w:lang w:val="x-none" w:eastAsia="x-none"/>
    </w:rPr>
  </w:style>
  <w:style w:type="paragraph" w:customStyle="1" w:styleId="13">
    <w:name w:val="Обычный1"/>
    <w:rsid w:val="00445456"/>
    <w:pPr>
      <w:widowControl w:val="0"/>
      <w:spacing w:line="280" w:lineRule="auto"/>
      <w:jc w:val="both"/>
    </w:pPr>
    <w:rPr>
      <w:rFonts w:ascii="Times New Roman" w:eastAsia="Times New Roman" w:hAnsi="Times New Roman"/>
      <w:snapToGrid w:val="0"/>
    </w:rPr>
  </w:style>
  <w:style w:type="paragraph" w:customStyle="1" w:styleId="ConsNonformat">
    <w:name w:val="ConsNonformat"/>
    <w:rsid w:val="00972285"/>
    <w:pPr>
      <w:ind w:right="19772"/>
    </w:pPr>
    <w:rPr>
      <w:rFonts w:ascii="Courier New" w:eastAsia="Times New Roman" w:hAnsi="Courier New"/>
      <w:snapToGrid w:val="0"/>
    </w:rPr>
  </w:style>
  <w:style w:type="paragraph" w:customStyle="1" w:styleId="ConsTitle">
    <w:name w:val="ConsTitle"/>
    <w:rsid w:val="00972285"/>
    <w:pPr>
      <w:ind w:right="19772"/>
    </w:pPr>
    <w:rPr>
      <w:rFonts w:ascii="Arial" w:eastAsia="Times New Roman" w:hAnsi="Arial"/>
      <w:b/>
      <w:snapToGrid w:val="0"/>
      <w:sz w:val="16"/>
    </w:rPr>
  </w:style>
  <w:style w:type="paragraph" w:customStyle="1" w:styleId="ConsPlusNormal">
    <w:name w:val="ConsPlusNormal"/>
    <w:rsid w:val="00972285"/>
    <w:pPr>
      <w:widowControl w:val="0"/>
      <w:autoSpaceDE w:val="0"/>
      <w:autoSpaceDN w:val="0"/>
      <w:adjustRightInd w:val="0"/>
      <w:ind w:firstLine="720"/>
    </w:pPr>
    <w:rPr>
      <w:rFonts w:ascii="Arial" w:eastAsia="Times New Roman" w:hAnsi="Arial" w:cs="Arial"/>
    </w:rPr>
  </w:style>
  <w:style w:type="paragraph" w:styleId="af5">
    <w:name w:val="footnote text"/>
    <w:basedOn w:val="a"/>
    <w:link w:val="af6"/>
    <w:rsid w:val="00972285"/>
    <w:pPr>
      <w:spacing w:after="0" w:line="240" w:lineRule="auto"/>
    </w:pPr>
    <w:rPr>
      <w:rFonts w:ascii="Times New Roman" w:eastAsia="Times New Roman" w:hAnsi="Times New Roman"/>
      <w:sz w:val="20"/>
      <w:szCs w:val="20"/>
      <w:lang w:eastAsia="ru-RU"/>
    </w:rPr>
  </w:style>
  <w:style w:type="character" w:styleId="af7">
    <w:name w:val="footnote reference"/>
    <w:uiPriority w:val="99"/>
    <w:rsid w:val="00972285"/>
    <w:rPr>
      <w:vertAlign w:val="superscript"/>
    </w:rPr>
  </w:style>
  <w:style w:type="paragraph" w:customStyle="1" w:styleId="ConsPlusTitle">
    <w:name w:val="ConsPlusTitle"/>
    <w:rsid w:val="00BB533D"/>
    <w:pPr>
      <w:widowControl w:val="0"/>
      <w:autoSpaceDE w:val="0"/>
      <w:autoSpaceDN w:val="0"/>
    </w:pPr>
    <w:rPr>
      <w:rFonts w:cs="Calibri"/>
      <w:b/>
      <w:sz w:val="22"/>
    </w:rPr>
  </w:style>
  <w:style w:type="paragraph" w:styleId="33">
    <w:name w:val="Body Text 3"/>
    <w:basedOn w:val="a"/>
    <w:link w:val="34"/>
    <w:rsid w:val="00BB533D"/>
    <w:pPr>
      <w:spacing w:after="120" w:line="240" w:lineRule="auto"/>
    </w:pPr>
    <w:rPr>
      <w:rFonts w:ascii="Times New Roman" w:eastAsia="Times New Roman" w:hAnsi="Times New Roman"/>
      <w:sz w:val="16"/>
      <w:szCs w:val="16"/>
      <w:lang w:val="x-none" w:eastAsia="x-none"/>
    </w:rPr>
  </w:style>
  <w:style w:type="paragraph" w:customStyle="1" w:styleId="14">
    <w:name w:val="Без интервала1"/>
    <w:link w:val="NoSpacingChar"/>
    <w:rsid w:val="00BB533D"/>
    <w:rPr>
      <w:sz w:val="22"/>
      <w:szCs w:val="22"/>
    </w:rPr>
  </w:style>
  <w:style w:type="paragraph" w:customStyle="1" w:styleId="ConsPlusNormal0">
    <w:name w:val="ConsPlusNormal Знак"/>
    <w:rsid w:val="00DD7618"/>
    <w:pPr>
      <w:widowControl w:val="0"/>
      <w:autoSpaceDE w:val="0"/>
      <w:autoSpaceDN w:val="0"/>
      <w:adjustRightInd w:val="0"/>
      <w:ind w:firstLine="720"/>
    </w:pPr>
    <w:rPr>
      <w:rFonts w:ascii="Arial" w:eastAsia="Times New Roman" w:hAnsi="Arial" w:cs="Arial"/>
    </w:rPr>
  </w:style>
  <w:style w:type="character" w:customStyle="1" w:styleId="81">
    <w:name w:val="Знак Знак8"/>
    <w:locked/>
    <w:rsid w:val="00DD7618"/>
    <w:rPr>
      <w:lang w:val="ru-RU" w:eastAsia="ru-RU" w:bidi="ar-SA"/>
    </w:rPr>
  </w:style>
  <w:style w:type="paragraph" w:customStyle="1" w:styleId="15">
    <w:name w:val="Абзац списка1"/>
    <w:basedOn w:val="a"/>
    <w:rsid w:val="00DD7618"/>
    <w:pPr>
      <w:spacing w:after="0" w:line="240" w:lineRule="auto"/>
      <w:ind w:left="720"/>
    </w:pPr>
    <w:rPr>
      <w:rFonts w:ascii="Times New Roman" w:eastAsia="Times New Roman" w:hAnsi="Times New Roman"/>
      <w:sz w:val="24"/>
      <w:szCs w:val="24"/>
      <w:lang w:eastAsia="ru-RU"/>
    </w:rPr>
  </w:style>
  <w:style w:type="paragraph" w:customStyle="1" w:styleId="western">
    <w:name w:val="western"/>
    <w:basedOn w:val="a"/>
    <w:rsid w:val="00DD7618"/>
    <w:pPr>
      <w:spacing w:before="100" w:beforeAutospacing="1" w:after="0" w:line="240" w:lineRule="auto"/>
      <w:jc w:val="both"/>
    </w:pPr>
    <w:rPr>
      <w:rFonts w:ascii="Times New Roman" w:eastAsia="Times New Roman" w:hAnsi="Times New Roman"/>
      <w:sz w:val="28"/>
      <w:szCs w:val="28"/>
      <w:lang w:eastAsia="ru-RU"/>
    </w:rPr>
  </w:style>
  <w:style w:type="paragraph" w:customStyle="1" w:styleId="consplusnormal1">
    <w:name w:val="consplusnormal"/>
    <w:basedOn w:val="a"/>
    <w:rsid w:val="006D0AA5"/>
    <w:pPr>
      <w:spacing w:before="100" w:beforeAutospacing="1" w:after="100" w:afterAutospacing="1" w:line="240" w:lineRule="auto"/>
    </w:pPr>
    <w:rPr>
      <w:rFonts w:ascii="Times New Roman" w:hAnsi="Times New Roman"/>
      <w:sz w:val="24"/>
      <w:szCs w:val="24"/>
      <w:lang w:eastAsia="ru-RU"/>
    </w:rPr>
  </w:style>
  <w:style w:type="character" w:styleId="af8">
    <w:name w:val="Strong"/>
    <w:qFormat/>
    <w:rsid w:val="006D0AA5"/>
    <w:rPr>
      <w:rFonts w:cs="Times New Roman"/>
      <w:b/>
      <w:bCs/>
    </w:rPr>
  </w:style>
  <w:style w:type="paragraph" w:customStyle="1" w:styleId="Default">
    <w:name w:val="Default"/>
    <w:rsid w:val="006D0AA5"/>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basedOn w:val="a0"/>
    <w:rsid w:val="00753DA9"/>
  </w:style>
  <w:style w:type="paragraph" w:customStyle="1" w:styleId="16">
    <w:name w:val="Обычный1"/>
    <w:rsid w:val="00753DA9"/>
    <w:rPr>
      <w:rFonts w:ascii="Times New Roman" w:eastAsia="Times New Roman" w:hAnsi="Times New Roman"/>
    </w:rPr>
  </w:style>
  <w:style w:type="character" w:customStyle="1" w:styleId="af9">
    <w:name w:val="Гипертекстовая ссылка"/>
    <w:rsid w:val="00753DA9"/>
    <w:rPr>
      <w:b/>
      <w:bCs/>
      <w:color w:val="008000"/>
      <w:sz w:val="20"/>
      <w:szCs w:val="20"/>
      <w:u w:val="single"/>
    </w:rPr>
  </w:style>
  <w:style w:type="paragraph" w:customStyle="1" w:styleId="ConsPlusCell">
    <w:name w:val="ConsPlusCell"/>
    <w:rsid w:val="009E09AA"/>
    <w:pPr>
      <w:widowControl w:val="0"/>
      <w:autoSpaceDE w:val="0"/>
      <w:autoSpaceDN w:val="0"/>
      <w:adjustRightInd w:val="0"/>
    </w:pPr>
    <w:rPr>
      <w:rFonts w:ascii="Arial" w:eastAsia="Times New Roman" w:hAnsi="Arial" w:cs="Arial"/>
    </w:rPr>
  </w:style>
  <w:style w:type="paragraph" w:customStyle="1" w:styleId="17">
    <w:name w:val="Знак Знак Знак Знак Знак Знак1 Знак Знак Знак Знак"/>
    <w:basedOn w:val="a"/>
    <w:rsid w:val="009E09AA"/>
    <w:pPr>
      <w:spacing w:after="0" w:line="240" w:lineRule="auto"/>
    </w:pPr>
    <w:rPr>
      <w:rFonts w:ascii="Verdana" w:eastAsia="Times New Roman" w:hAnsi="Verdana" w:cs="Verdana"/>
      <w:sz w:val="20"/>
      <w:szCs w:val="20"/>
      <w:lang w:val="en-US"/>
    </w:rPr>
  </w:style>
  <w:style w:type="character" w:customStyle="1" w:styleId="afa">
    <w:name w:val="Основной текст_"/>
    <w:link w:val="18"/>
    <w:locked/>
    <w:rsid w:val="009E09AA"/>
    <w:rPr>
      <w:shd w:val="clear" w:color="auto" w:fill="FFFFFF"/>
      <w:lang w:bidi="ar-SA"/>
    </w:rPr>
  </w:style>
  <w:style w:type="paragraph" w:customStyle="1" w:styleId="18">
    <w:name w:val="Основной текст1"/>
    <w:basedOn w:val="a"/>
    <w:link w:val="afa"/>
    <w:rsid w:val="009E09AA"/>
    <w:pPr>
      <w:widowControl w:val="0"/>
      <w:shd w:val="clear" w:color="auto" w:fill="FFFFFF"/>
      <w:spacing w:before="60" w:after="0" w:line="312" w:lineRule="exact"/>
      <w:jc w:val="center"/>
    </w:pPr>
    <w:rPr>
      <w:sz w:val="20"/>
      <w:szCs w:val="20"/>
      <w:shd w:val="clear" w:color="auto" w:fill="FFFFFF"/>
      <w:lang w:val="x-none" w:eastAsia="x-none"/>
    </w:rPr>
  </w:style>
  <w:style w:type="character" w:customStyle="1" w:styleId="3pt">
    <w:name w:val="Основной текст + Интервал 3 pt"/>
    <w:rsid w:val="009E09AA"/>
    <w:rPr>
      <w:rFonts w:ascii="Times New Roman" w:hAnsi="Times New Roman"/>
      <w:color w:val="000000"/>
      <w:spacing w:val="70"/>
      <w:w w:val="100"/>
      <w:position w:val="0"/>
      <w:sz w:val="24"/>
      <w:shd w:val="clear" w:color="auto" w:fill="FFFFFF"/>
      <w:lang w:val="ru-RU" w:eastAsia="ru-RU"/>
    </w:rPr>
  </w:style>
  <w:style w:type="character" w:styleId="afb">
    <w:name w:val="Emphasis"/>
    <w:qFormat/>
    <w:rsid w:val="00A55F4E"/>
    <w:rPr>
      <w:i/>
      <w:iCs/>
    </w:rPr>
  </w:style>
  <w:style w:type="character" w:customStyle="1" w:styleId="search-word">
    <w:name w:val="search-word"/>
    <w:basedOn w:val="a0"/>
    <w:rsid w:val="003E7A92"/>
  </w:style>
  <w:style w:type="character" w:customStyle="1" w:styleId="35">
    <w:name w:val="Основной текст (3)_"/>
    <w:link w:val="36"/>
    <w:rsid w:val="003269F6"/>
    <w:rPr>
      <w:rFonts w:ascii="Lucida Sans Unicode" w:hAnsi="Lucida Sans Unicode"/>
      <w:sz w:val="25"/>
      <w:szCs w:val="25"/>
      <w:lang w:bidi="ar-SA"/>
    </w:rPr>
  </w:style>
  <w:style w:type="character" w:customStyle="1" w:styleId="61">
    <w:name w:val="Основной текст (6)_"/>
    <w:link w:val="62"/>
    <w:rsid w:val="003269F6"/>
    <w:rPr>
      <w:rFonts w:ascii="Lucida Sans Unicode" w:hAnsi="Lucida Sans Unicode"/>
      <w:b/>
      <w:bCs/>
      <w:lang w:bidi="ar-SA"/>
    </w:rPr>
  </w:style>
  <w:style w:type="character" w:customStyle="1" w:styleId="19">
    <w:name w:val="Заголовок №1_"/>
    <w:link w:val="1a"/>
    <w:rsid w:val="003269F6"/>
    <w:rPr>
      <w:rFonts w:ascii="Lucida Sans Unicode" w:hAnsi="Lucida Sans Unicode"/>
      <w:b/>
      <w:bCs/>
      <w:lang w:bidi="ar-SA"/>
    </w:rPr>
  </w:style>
  <w:style w:type="character" w:customStyle="1" w:styleId="8pt">
    <w:name w:val="Основной текст + 8 pt"/>
    <w:rsid w:val="003269F6"/>
    <w:rPr>
      <w:rFonts w:ascii="Lucida Sans Unicode" w:hAnsi="Lucida Sans Unicode"/>
      <w:sz w:val="16"/>
      <w:szCs w:val="16"/>
      <w:lang w:eastAsia="en-US" w:bidi="ar-SA"/>
    </w:rPr>
  </w:style>
  <w:style w:type="paragraph" w:customStyle="1" w:styleId="36">
    <w:name w:val="Основной текст (3)"/>
    <w:basedOn w:val="a"/>
    <w:link w:val="35"/>
    <w:rsid w:val="003269F6"/>
    <w:pPr>
      <w:widowControl w:val="0"/>
      <w:shd w:val="clear" w:color="auto" w:fill="FFFFFF"/>
      <w:spacing w:before="420" w:after="0" w:line="667" w:lineRule="exact"/>
      <w:jc w:val="both"/>
    </w:pPr>
    <w:rPr>
      <w:rFonts w:ascii="Lucida Sans Unicode" w:hAnsi="Lucida Sans Unicode"/>
      <w:sz w:val="25"/>
      <w:szCs w:val="25"/>
      <w:lang w:val="x-none" w:eastAsia="x-none"/>
    </w:rPr>
  </w:style>
  <w:style w:type="paragraph" w:customStyle="1" w:styleId="62">
    <w:name w:val="Основной текст (6)"/>
    <w:basedOn w:val="a"/>
    <w:link w:val="61"/>
    <w:rsid w:val="003269F6"/>
    <w:pPr>
      <w:widowControl w:val="0"/>
      <w:shd w:val="clear" w:color="auto" w:fill="FFFFFF"/>
      <w:spacing w:before="840" w:after="0" w:line="278" w:lineRule="exact"/>
      <w:jc w:val="center"/>
    </w:pPr>
    <w:rPr>
      <w:rFonts w:ascii="Lucida Sans Unicode" w:hAnsi="Lucida Sans Unicode"/>
      <w:b/>
      <w:bCs/>
      <w:sz w:val="20"/>
      <w:szCs w:val="20"/>
      <w:lang w:val="x-none" w:eastAsia="x-none"/>
    </w:rPr>
  </w:style>
  <w:style w:type="paragraph" w:customStyle="1" w:styleId="1a">
    <w:name w:val="Заголовок №1"/>
    <w:basedOn w:val="a"/>
    <w:link w:val="19"/>
    <w:rsid w:val="003269F6"/>
    <w:pPr>
      <w:widowControl w:val="0"/>
      <w:shd w:val="clear" w:color="auto" w:fill="FFFFFF"/>
      <w:spacing w:after="240" w:line="283" w:lineRule="exact"/>
      <w:ind w:hanging="1380"/>
      <w:outlineLvl w:val="0"/>
    </w:pPr>
    <w:rPr>
      <w:rFonts w:ascii="Lucida Sans Unicode" w:hAnsi="Lucida Sans Unicode"/>
      <w:b/>
      <w:bCs/>
      <w:sz w:val="20"/>
      <w:szCs w:val="20"/>
      <w:lang w:val="x-none" w:eastAsia="x-none"/>
    </w:rPr>
  </w:style>
  <w:style w:type="paragraph" w:customStyle="1" w:styleId="ConsCell">
    <w:name w:val="ConsCell"/>
    <w:rsid w:val="003269F6"/>
    <w:pPr>
      <w:autoSpaceDE w:val="0"/>
      <w:autoSpaceDN w:val="0"/>
      <w:adjustRightInd w:val="0"/>
      <w:ind w:right="19772"/>
    </w:pPr>
    <w:rPr>
      <w:rFonts w:ascii="Arial" w:eastAsia="Times New Roman" w:hAnsi="Arial" w:cs="Arial"/>
    </w:rPr>
  </w:style>
  <w:style w:type="character" w:customStyle="1" w:styleId="26">
    <w:name w:val="Основной текст (2)_"/>
    <w:link w:val="27"/>
    <w:locked/>
    <w:rsid w:val="009845C2"/>
    <w:rPr>
      <w:b/>
      <w:bCs/>
      <w:sz w:val="25"/>
      <w:szCs w:val="25"/>
      <w:lang w:bidi="ar-SA"/>
    </w:rPr>
  </w:style>
  <w:style w:type="paragraph" w:customStyle="1" w:styleId="27">
    <w:name w:val="Основной текст (2)"/>
    <w:basedOn w:val="a"/>
    <w:link w:val="26"/>
    <w:rsid w:val="009845C2"/>
    <w:pPr>
      <w:widowControl w:val="0"/>
      <w:shd w:val="clear" w:color="auto" w:fill="FFFFFF"/>
      <w:spacing w:before="1020" w:after="600" w:line="322" w:lineRule="exact"/>
      <w:jc w:val="center"/>
    </w:pPr>
    <w:rPr>
      <w:b/>
      <w:bCs/>
      <w:sz w:val="25"/>
      <w:szCs w:val="25"/>
      <w:lang w:val="x-none" w:eastAsia="x-none"/>
    </w:rPr>
  </w:style>
  <w:style w:type="character" w:customStyle="1" w:styleId="NoSpacingChar">
    <w:name w:val="No Spacing Char"/>
    <w:link w:val="14"/>
    <w:locked/>
    <w:rsid w:val="000F3009"/>
    <w:rPr>
      <w:sz w:val="22"/>
      <w:szCs w:val="22"/>
      <w:lang w:val="ru-RU" w:eastAsia="ru-RU" w:bidi="ar-SA"/>
    </w:rPr>
  </w:style>
  <w:style w:type="paragraph" w:customStyle="1" w:styleId="1b">
    <w:name w:val="Название1"/>
    <w:basedOn w:val="a"/>
    <w:rsid w:val="000F3009"/>
    <w:pPr>
      <w:spacing w:after="0" w:line="240" w:lineRule="auto"/>
      <w:jc w:val="center"/>
    </w:pPr>
    <w:rPr>
      <w:rFonts w:ascii="Arial" w:hAnsi="Arial"/>
      <w:sz w:val="24"/>
      <w:szCs w:val="20"/>
      <w:lang w:eastAsia="ru-RU"/>
    </w:rPr>
  </w:style>
  <w:style w:type="character" w:customStyle="1" w:styleId="23">
    <w:name w:val="Обычный (веб) Знак2"/>
    <w:aliases w:val="Обычный (веб)1 Знак,Обычный (веб) Знак Знак1,Обычный (веб) Знак1 Знак,Обычный (веб) Знак Знак Знак1,Обычный (Web)1 Знак Знак,Обычный (Web) Знак,Обычный (Web)1 Знак1,Обычный (веб)11 Знак,Обычный (веб) Знак Знак Знак Знак"/>
    <w:link w:val="af0"/>
    <w:locked/>
    <w:rsid w:val="000F3009"/>
    <w:rPr>
      <w:sz w:val="24"/>
      <w:szCs w:val="24"/>
      <w:lang w:val="ru-RU" w:eastAsia="ru-RU" w:bidi="ar-SA"/>
    </w:rPr>
  </w:style>
  <w:style w:type="paragraph" w:customStyle="1" w:styleId="s1">
    <w:name w:val="s_1"/>
    <w:basedOn w:val="a"/>
    <w:rsid w:val="000F3009"/>
    <w:pPr>
      <w:spacing w:before="100" w:beforeAutospacing="1" w:after="100" w:afterAutospacing="1" w:line="240" w:lineRule="auto"/>
    </w:pPr>
    <w:rPr>
      <w:rFonts w:ascii="Times New Roman" w:hAnsi="Times New Roman"/>
      <w:sz w:val="24"/>
      <w:szCs w:val="24"/>
      <w:lang w:eastAsia="ru-RU"/>
    </w:rPr>
  </w:style>
  <w:style w:type="character" w:customStyle="1" w:styleId="TitleChar">
    <w:name w:val="Title Char"/>
    <w:locked/>
    <w:rsid w:val="000F3009"/>
    <w:rPr>
      <w:b/>
      <w:bCs/>
      <w:sz w:val="28"/>
      <w:szCs w:val="24"/>
      <w:lang w:val="ru-RU" w:eastAsia="ru-RU" w:bidi="ar-SA"/>
    </w:rPr>
  </w:style>
  <w:style w:type="paragraph" w:styleId="28">
    <w:name w:val="toc 2"/>
    <w:basedOn w:val="a"/>
    <w:next w:val="a"/>
    <w:autoRedefine/>
    <w:rsid w:val="000F3009"/>
    <w:pPr>
      <w:tabs>
        <w:tab w:val="right" w:leader="dot" w:pos="10206"/>
      </w:tabs>
      <w:spacing w:after="0" w:line="240" w:lineRule="auto"/>
      <w:ind w:left="284"/>
      <w:jc w:val="center"/>
    </w:pPr>
    <w:rPr>
      <w:rFonts w:ascii="Times New Roman" w:hAnsi="Times New Roman"/>
      <w:noProof/>
      <w:sz w:val="28"/>
      <w:szCs w:val="24"/>
      <w:lang w:eastAsia="ru-RU"/>
    </w:rPr>
  </w:style>
  <w:style w:type="paragraph" w:customStyle="1" w:styleId="-2">
    <w:name w:val="Маркированный список-2"/>
    <w:basedOn w:val="a"/>
    <w:rsid w:val="00D868B4"/>
    <w:pPr>
      <w:numPr>
        <w:numId w:val="1"/>
      </w:numPr>
      <w:tabs>
        <w:tab w:val="clear" w:pos="397"/>
        <w:tab w:val="num" w:pos="567"/>
      </w:tabs>
      <w:autoSpaceDE w:val="0"/>
      <w:autoSpaceDN w:val="0"/>
      <w:adjustRightInd w:val="0"/>
      <w:spacing w:after="60" w:line="240" w:lineRule="auto"/>
      <w:ind w:left="567"/>
      <w:jc w:val="both"/>
    </w:pPr>
    <w:rPr>
      <w:rFonts w:ascii="Times New Roman" w:eastAsia="MS Mincho" w:hAnsi="Times New Roman" w:cs="Arial"/>
      <w:szCs w:val="24"/>
      <w:lang w:eastAsia="ru-RU"/>
    </w:rPr>
  </w:style>
  <w:style w:type="paragraph" w:customStyle="1" w:styleId="-11">
    <w:name w:val="Обычный-11"/>
    <w:basedOn w:val="a"/>
    <w:rsid w:val="00D868B4"/>
    <w:pPr>
      <w:widowControl w:val="0"/>
      <w:spacing w:after="60" w:line="240" w:lineRule="auto"/>
      <w:ind w:firstLine="567"/>
      <w:jc w:val="both"/>
    </w:pPr>
    <w:rPr>
      <w:rFonts w:ascii="Times New Roman" w:eastAsia="Times New Roman" w:hAnsi="Times New Roman"/>
      <w:bCs/>
      <w:szCs w:val="24"/>
      <w:lang w:eastAsia="ru-RU"/>
    </w:rPr>
  </w:style>
  <w:style w:type="paragraph" w:customStyle="1" w:styleId="-3">
    <w:name w:val="Маркированный список-3"/>
    <w:basedOn w:val="a"/>
    <w:rsid w:val="00D868B4"/>
    <w:pPr>
      <w:numPr>
        <w:numId w:val="2"/>
      </w:numPr>
      <w:autoSpaceDE w:val="0"/>
      <w:autoSpaceDN w:val="0"/>
      <w:adjustRightInd w:val="0"/>
      <w:spacing w:after="60" w:line="240" w:lineRule="auto"/>
      <w:jc w:val="both"/>
    </w:pPr>
    <w:rPr>
      <w:rFonts w:ascii="Times New Roman" w:eastAsia="Times New Roman" w:hAnsi="Times New Roman" w:cs="Arial"/>
      <w:szCs w:val="24"/>
      <w:lang w:eastAsia="ru-RU"/>
    </w:rPr>
  </w:style>
  <w:style w:type="paragraph" w:customStyle="1" w:styleId="-1">
    <w:name w:val="Маркированный список-1"/>
    <w:basedOn w:val="a"/>
    <w:rsid w:val="00D868B4"/>
    <w:pPr>
      <w:numPr>
        <w:numId w:val="3"/>
      </w:numPr>
      <w:autoSpaceDE w:val="0"/>
      <w:autoSpaceDN w:val="0"/>
      <w:adjustRightInd w:val="0"/>
      <w:spacing w:after="60" w:line="240" w:lineRule="auto"/>
      <w:jc w:val="both"/>
    </w:pPr>
    <w:rPr>
      <w:rFonts w:ascii="Times New Roman" w:eastAsia="MS Mincho" w:hAnsi="Times New Roman" w:cs="Arial"/>
      <w:szCs w:val="24"/>
      <w:lang w:eastAsia="ru-RU"/>
    </w:rPr>
  </w:style>
  <w:style w:type="paragraph" w:styleId="afc">
    <w:name w:val="No Spacing"/>
    <w:aliases w:val="с интервалом,No Spacing1,No Spacing"/>
    <w:link w:val="afd"/>
    <w:uiPriority w:val="1"/>
    <w:qFormat/>
    <w:rsid w:val="00C93CD9"/>
    <w:pPr>
      <w:ind w:firstLine="709"/>
      <w:jc w:val="both"/>
    </w:pPr>
    <w:rPr>
      <w:sz w:val="22"/>
      <w:szCs w:val="22"/>
      <w:lang w:eastAsia="en-US"/>
    </w:rPr>
  </w:style>
  <w:style w:type="numbering" w:customStyle="1" w:styleId="1c">
    <w:name w:val="Нет списка1"/>
    <w:next w:val="a2"/>
    <w:semiHidden/>
    <w:rsid w:val="00035F48"/>
  </w:style>
  <w:style w:type="numbering" w:customStyle="1" w:styleId="110">
    <w:name w:val="Нет списка11"/>
    <w:next w:val="a2"/>
    <w:semiHidden/>
    <w:rsid w:val="00035F48"/>
  </w:style>
  <w:style w:type="table" w:customStyle="1" w:styleId="1d">
    <w:name w:val="Сетка таблицы1"/>
    <w:basedOn w:val="a1"/>
    <w:next w:val="ad"/>
    <w:rsid w:val="00035F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Содержимое таблицы"/>
    <w:basedOn w:val="a"/>
    <w:rsid w:val="00CF72B2"/>
    <w:pPr>
      <w:widowControl w:val="0"/>
      <w:suppressLineNumbers/>
      <w:suppressAutoHyphens/>
      <w:spacing w:after="0" w:line="240" w:lineRule="auto"/>
    </w:pPr>
    <w:rPr>
      <w:rFonts w:ascii="Times New Roman" w:eastAsia="Times New Roman" w:hAnsi="Times New Roman"/>
      <w:sz w:val="24"/>
      <w:szCs w:val="20"/>
    </w:rPr>
  </w:style>
  <w:style w:type="numbering" w:customStyle="1" w:styleId="29">
    <w:name w:val="Нет списка2"/>
    <w:next w:val="a2"/>
    <w:semiHidden/>
    <w:rsid w:val="00AF45B9"/>
  </w:style>
  <w:style w:type="character" w:customStyle="1" w:styleId="af6">
    <w:name w:val="Текст сноски Знак"/>
    <w:link w:val="af5"/>
    <w:rsid w:val="00AF45B9"/>
    <w:rPr>
      <w:rFonts w:ascii="Times New Roman" w:eastAsia="Times New Roman" w:hAnsi="Times New Roman"/>
    </w:rPr>
  </w:style>
  <w:style w:type="character" w:customStyle="1" w:styleId="blk">
    <w:name w:val="blk"/>
    <w:basedOn w:val="a0"/>
    <w:rsid w:val="001F4896"/>
  </w:style>
  <w:style w:type="numbering" w:customStyle="1" w:styleId="37">
    <w:name w:val="Нет списка3"/>
    <w:next w:val="a2"/>
    <w:semiHidden/>
    <w:rsid w:val="00373EFC"/>
  </w:style>
  <w:style w:type="numbering" w:customStyle="1" w:styleId="120">
    <w:name w:val="Нет списка12"/>
    <w:next w:val="a2"/>
    <w:semiHidden/>
    <w:rsid w:val="00373EFC"/>
  </w:style>
  <w:style w:type="table" w:customStyle="1" w:styleId="2a">
    <w:name w:val="Сетка таблицы2"/>
    <w:basedOn w:val="a1"/>
    <w:next w:val="ad"/>
    <w:rsid w:val="00373EF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semiHidden/>
    <w:rsid w:val="00AE1A95"/>
  </w:style>
  <w:style w:type="paragraph" w:customStyle="1" w:styleId="2b">
    <w:name w:val="Абзац списка2"/>
    <w:basedOn w:val="a"/>
    <w:rsid w:val="00AE1A95"/>
    <w:pPr>
      <w:spacing w:after="0" w:line="240" w:lineRule="auto"/>
      <w:ind w:left="720"/>
      <w:contextualSpacing/>
    </w:pPr>
    <w:rPr>
      <w:rFonts w:ascii="Times New Roman" w:eastAsia="Times New Roman" w:hAnsi="Times New Roman"/>
      <w:sz w:val="24"/>
      <w:szCs w:val="24"/>
      <w:lang w:eastAsia="ru-RU"/>
    </w:rPr>
  </w:style>
  <w:style w:type="paragraph" w:customStyle="1" w:styleId="2c">
    <w:name w:val="Без интервала2"/>
    <w:rsid w:val="00AE1A95"/>
    <w:rPr>
      <w:rFonts w:ascii="Times New Roman" w:hAnsi="Times New Roman"/>
      <w:sz w:val="24"/>
      <w:szCs w:val="24"/>
    </w:rPr>
  </w:style>
  <w:style w:type="paragraph" w:customStyle="1" w:styleId="aff">
    <w:basedOn w:val="a"/>
    <w:next w:val="af"/>
    <w:link w:val="aff0"/>
    <w:qFormat/>
    <w:rsid w:val="00AE1A95"/>
    <w:pPr>
      <w:spacing w:after="0" w:line="240" w:lineRule="auto"/>
      <w:jc w:val="center"/>
    </w:pPr>
    <w:rPr>
      <w:b/>
      <w:bCs/>
      <w:sz w:val="28"/>
      <w:szCs w:val="24"/>
      <w:lang w:eastAsia="ru-RU"/>
    </w:rPr>
  </w:style>
  <w:style w:type="character" w:customStyle="1" w:styleId="aff0">
    <w:name w:val="Название Знак"/>
    <w:link w:val="aff"/>
    <w:locked/>
    <w:rsid w:val="00AE1A95"/>
    <w:rPr>
      <w:b/>
      <w:bCs/>
      <w:sz w:val="28"/>
      <w:szCs w:val="24"/>
      <w:lang w:val="ru-RU" w:eastAsia="ru-RU" w:bidi="ar-SA"/>
    </w:rPr>
  </w:style>
  <w:style w:type="character" w:customStyle="1" w:styleId="38">
    <w:name w:val="Знак Знак3"/>
    <w:locked/>
    <w:rsid w:val="00AE1A95"/>
    <w:rPr>
      <w:b/>
      <w:bCs/>
      <w:sz w:val="32"/>
      <w:szCs w:val="24"/>
      <w:lang w:val="ru-RU" w:eastAsia="ru-RU" w:bidi="ar-SA"/>
    </w:rPr>
  </w:style>
  <w:style w:type="character" w:customStyle="1" w:styleId="af2">
    <w:name w:val="Основной текст с отступом Знак"/>
    <w:aliases w:val="Основной текст 1 Знак,Нумерованный список !! Знак"/>
    <w:link w:val="af1"/>
    <w:rsid w:val="00AE1A95"/>
    <w:rPr>
      <w:sz w:val="22"/>
      <w:szCs w:val="22"/>
      <w:lang w:eastAsia="en-US"/>
    </w:rPr>
  </w:style>
  <w:style w:type="paragraph" w:customStyle="1" w:styleId="c11">
    <w:name w:val="c11"/>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B578B8"/>
  </w:style>
  <w:style w:type="paragraph" w:customStyle="1" w:styleId="c5">
    <w:name w:val="c5"/>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3">
    <w:name w:val="c13"/>
    <w:basedOn w:val="a0"/>
    <w:rsid w:val="00B578B8"/>
  </w:style>
  <w:style w:type="character" w:customStyle="1" w:styleId="c6">
    <w:name w:val="c6"/>
    <w:basedOn w:val="a0"/>
    <w:rsid w:val="00B578B8"/>
  </w:style>
  <w:style w:type="paragraph" w:customStyle="1" w:styleId="c0">
    <w:name w:val="c0"/>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rsid w:val="00B578B8"/>
  </w:style>
  <w:style w:type="character" w:customStyle="1" w:styleId="c3">
    <w:name w:val="c3"/>
    <w:basedOn w:val="a0"/>
    <w:rsid w:val="00B578B8"/>
  </w:style>
  <w:style w:type="character" w:customStyle="1" w:styleId="c4">
    <w:name w:val="c4"/>
    <w:basedOn w:val="a0"/>
    <w:rsid w:val="00B578B8"/>
  </w:style>
  <w:style w:type="character" w:customStyle="1" w:styleId="c9">
    <w:name w:val="c9"/>
    <w:basedOn w:val="a0"/>
    <w:rsid w:val="00B578B8"/>
  </w:style>
  <w:style w:type="character" w:customStyle="1" w:styleId="c12">
    <w:name w:val="c12"/>
    <w:basedOn w:val="a0"/>
    <w:rsid w:val="00B578B8"/>
  </w:style>
  <w:style w:type="character" w:customStyle="1" w:styleId="afd">
    <w:name w:val="Без интервала Знак"/>
    <w:aliases w:val="с интервалом Знак,No Spacing1 Знак,No Spacing Знак"/>
    <w:link w:val="afc"/>
    <w:uiPriority w:val="1"/>
    <w:locked/>
    <w:rsid w:val="00170DAC"/>
    <w:rPr>
      <w:sz w:val="22"/>
      <w:szCs w:val="22"/>
      <w:lang w:val="ru-RU" w:eastAsia="en-US" w:bidi="ar-SA"/>
    </w:rPr>
  </w:style>
  <w:style w:type="numbering" w:customStyle="1" w:styleId="51">
    <w:name w:val="Нет списка5"/>
    <w:next w:val="a2"/>
    <w:semiHidden/>
    <w:rsid w:val="0097799B"/>
  </w:style>
  <w:style w:type="table" w:customStyle="1" w:styleId="39">
    <w:name w:val="Сетка таблицы3"/>
    <w:basedOn w:val="a1"/>
    <w:next w:val="ad"/>
    <w:rsid w:val="0097799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
    <w:rsid w:val="0097799B"/>
    <w:pPr>
      <w:spacing w:after="0" w:line="240" w:lineRule="auto"/>
      <w:ind w:left="720"/>
      <w:contextualSpacing/>
    </w:pPr>
    <w:rPr>
      <w:rFonts w:ascii="Times New Roman" w:eastAsia="Times New Roman" w:hAnsi="Times New Roman"/>
      <w:sz w:val="24"/>
      <w:szCs w:val="24"/>
      <w:lang w:eastAsia="ru-RU"/>
    </w:rPr>
  </w:style>
  <w:style w:type="character" w:customStyle="1" w:styleId="3b">
    <w:name w:val="Знак Знак3"/>
    <w:locked/>
    <w:rsid w:val="0097799B"/>
    <w:rPr>
      <w:b/>
      <w:bCs/>
      <w:sz w:val="32"/>
      <w:szCs w:val="24"/>
      <w:lang w:val="ru-RU" w:eastAsia="ru-RU" w:bidi="ar-SA"/>
    </w:rPr>
  </w:style>
  <w:style w:type="character" w:customStyle="1" w:styleId="25">
    <w:name w:val="Основной текст с отступом 2 Знак"/>
    <w:link w:val="24"/>
    <w:rsid w:val="0097799B"/>
    <w:rPr>
      <w:sz w:val="22"/>
      <w:szCs w:val="22"/>
      <w:lang w:eastAsia="en-US"/>
    </w:rPr>
  </w:style>
  <w:style w:type="character" w:customStyle="1" w:styleId="32">
    <w:name w:val="Основной текст с отступом 3 Знак"/>
    <w:link w:val="31"/>
    <w:rsid w:val="0097799B"/>
    <w:rPr>
      <w:sz w:val="16"/>
      <w:szCs w:val="16"/>
      <w:lang w:eastAsia="en-US"/>
    </w:rPr>
  </w:style>
  <w:style w:type="table" w:customStyle="1" w:styleId="42">
    <w:name w:val="Сетка таблицы4"/>
    <w:basedOn w:val="a1"/>
    <w:next w:val="ad"/>
    <w:uiPriority w:val="39"/>
    <w:rsid w:val="0054782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2"/>
    <w:semiHidden/>
    <w:rsid w:val="00C74185"/>
  </w:style>
  <w:style w:type="paragraph" w:customStyle="1" w:styleId="p8">
    <w:name w:val="p8"/>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2">
    <w:name w:val="p12"/>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1">
    <w:name w:val="p11"/>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e">
    <w:name w:val="Знак1"/>
    <w:basedOn w:val="a"/>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30">
    <w:name w:val="Заголовок 3 Знак"/>
    <w:link w:val="3"/>
    <w:rsid w:val="00C74185"/>
    <w:rPr>
      <w:rFonts w:ascii="Arial" w:hAnsi="Arial" w:cs="Arial"/>
      <w:b/>
      <w:bCs/>
      <w:sz w:val="26"/>
      <w:szCs w:val="26"/>
      <w:lang w:eastAsia="en-US"/>
    </w:rPr>
  </w:style>
  <w:style w:type="character" w:customStyle="1" w:styleId="40">
    <w:name w:val="Заголовок 4 Знак"/>
    <w:link w:val="4"/>
    <w:rsid w:val="00C74185"/>
    <w:rPr>
      <w:rFonts w:ascii="Times New Roman" w:eastAsia="Times New Roman" w:hAnsi="Times New Roman"/>
      <w:b/>
      <w:sz w:val="28"/>
      <w:szCs w:val="24"/>
    </w:rPr>
  </w:style>
  <w:style w:type="character" w:customStyle="1" w:styleId="50">
    <w:name w:val="Заголовок 5 Знак"/>
    <w:link w:val="5"/>
    <w:rsid w:val="00C74185"/>
    <w:rPr>
      <w:rFonts w:ascii="Times New Roman" w:eastAsia="Times New Roman" w:hAnsi="Times New Roman"/>
      <w:sz w:val="28"/>
      <w:szCs w:val="24"/>
    </w:rPr>
  </w:style>
  <w:style w:type="character" w:customStyle="1" w:styleId="60">
    <w:name w:val="Заголовок 6 Знак"/>
    <w:link w:val="6"/>
    <w:rsid w:val="00C74185"/>
    <w:rPr>
      <w:rFonts w:ascii="Times New Roman" w:hAnsi="Times New Roman"/>
      <w:b/>
      <w:bCs/>
      <w:sz w:val="22"/>
      <w:szCs w:val="22"/>
      <w:lang w:eastAsia="en-US"/>
    </w:rPr>
  </w:style>
  <w:style w:type="character" w:customStyle="1" w:styleId="70">
    <w:name w:val="Заголовок 7 Знак"/>
    <w:link w:val="7"/>
    <w:rsid w:val="00C74185"/>
    <w:rPr>
      <w:rFonts w:ascii="Times New Roman" w:hAnsi="Times New Roman"/>
      <w:sz w:val="24"/>
      <w:szCs w:val="24"/>
      <w:lang w:eastAsia="en-US"/>
    </w:rPr>
  </w:style>
  <w:style w:type="character" w:customStyle="1" w:styleId="80">
    <w:name w:val="Заголовок 8 Знак"/>
    <w:link w:val="8"/>
    <w:rsid w:val="00C74185"/>
    <w:rPr>
      <w:rFonts w:ascii="Times New Roman" w:hAnsi="Times New Roman"/>
      <w:i/>
      <w:iCs/>
      <w:sz w:val="24"/>
      <w:szCs w:val="24"/>
      <w:lang w:eastAsia="en-US"/>
    </w:rPr>
  </w:style>
  <w:style w:type="character" w:customStyle="1" w:styleId="90">
    <w:name w:val="Заголовок 9 Знак"/>
    <w:link w:val="9"/>
    <w:rsid w:val="00C74185"/>
    <w:rPr>
      <w:rFonts w:ascii="Arial" w:hAnsi="Arial" w:cs="Arial"/>
      <w:sz w:val="22"/>
      <w:szCs w:val="22"/>
      <w:lang w:eastAsia="en-US"/>
    </w:rPr>
  </w:style>
  <w:style w:type="numbering" w:customStyle="1" w:styleId="130">
    <w:name w:val="Нет списка13"/>
    <w:next w:val="a2"/>
    <w:semiHidden/>
    <w:rsid w:val="00C74185"/>
  </w:style>
  <w:style w:type="table" w:customStyle="1" w:styleId="52">
    <w:name w:val="Сетка таблицы5"/>
    <w:basedOn w:val="a1"/>
    <w:next w:val="ad"/>
    <w:rsid w:val="00C7418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
    <w:name w:val="Style4"/>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
    <w:name w:val="Style5"/>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
    <w:name w:val="Style7"/>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
    <w:name w:val="Style8"/>
    <w:basedOn w:val="a"/>
    <w:rsid w:val="00C74185"/>
    <w:pPr>
      <w:widowControl w:val="0"/>
      <w:autoSpaceDE w:val="0"/>
      <w:autoSpaceDN w:val="0"/>
      <w:adjustRightInd w:val="0"/>
      <w:spacing w:after="0" w:line="278" w:lineRule="exact"/>
      <w:ind w:hanging="326"/>
    </w:pPr>
    <w:rPr>
      <w:rFonts w:ascii="Times New Roman" w:eastAsia="Times New Roman" w:hAnsi="Times New Roman"/>
      <w:sz w:val="24"/>
      <w:szCs w:val="24"/>
      <w:lang w:eastAsia="ru-RU"/>
    </w:rPr>
  </w:style>
  <w:style w:type="paragraph" w:customStyle="1" w:styleId="Style9">
    <w:name w:val="Style9"/>
    <w:basedOn w:val="a"/>
    <w:rsid w:val="00C74185"/>
    <w:pPr>
      <w:widowControl w:val="0"/>
      <w:autoSpaceDE w:val="0"/>
      <w:autoSpaceDN w:val="0"/>
      <w:adjustRightInd w:val="0"/>
      <w:spacing w:after="0" w:line="278" w:lineRule="exact"/>
      <w:ind w:hanging="394"/>
    </w:pPr>
    <w:rPr>
      <w:rFonts w:ascii="Times New Roman" w:eastAsia="Times New Roman" w:hAnsi="Times New Roman"/>
      <w:sz w:val="24"/>
      <w:szCs w:val="24"/>
      <w:lang w:eastAsia="ru-RU"/>
    </w:rPr>
  </w:style>
  <w:style w:type="paragraph" w:customStyle="1" w:styleId="Style10">
    <w:name w:val="Style10"/>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4">
    <w:name w:val="Style14"/>
    <w:basedOn w:val="a"/>
    <w:rsid w:val="00C74185"/>
    <w:pPr>
      <w:widowControl w:val="0"/>
      <w:autoSpaceDE w:val="0"/>
      <w:autoSpaceDN w:val="0"/>
      <w:adjustRightInd w:val="0"/>
      <w:spacing w:after="0" w:line="202" w:lineRule="exact"/>
      <w:ind w:hanging="149"/>
    </w:pPr>
    <w:rPr>
      <w:rFonts w:ascii="Times New Roman" w:eastAsia="Times New Roman" w:hAnsi="Times New Roman"/>
      <w:sz w:val="24"/>
      <w:szCs w:val="24"/>
      <w:lang w:eastAsia="ru-RU"/>
    </w:rPr>
  </w:style>
  <w:style w:type="paragraph" w:customStyle="1" w:styleId="Style15">
    <w:name w:val="Style15"/>
    <w:basedOn w:val="a"/>
    <w:rsid w:val="00C74185"/>
    <w:pPr>
      <w:widowControl w:val="0"/>
      <w:autoSpaceDE w:val="0"/>
      <w:autoSpaceDN w:val="0"/>
      <w:adjustRightInd w:val="0"/>
      <w:spacing w:after="0" w:line="197" w:lineRule="exact"/>
    </w:pPr>
    <w:rPr>
      <w:rFonts w:ascii="Times New Roman" w:eastAsia="Times New Roman" w:hAnsi="Times New Roman"/>
      <w:sz w:val="24"/>
      <w:szCs w:val="24"/>
      <w:lang w:eastAsia="ru-RU"/>
    </w:rPr>
  </w:style>
  <w:style w:type="character" w:customStyle="1" w:styleId="FontStyle17">
    <w:name w:val="Font Style17"/>
    <w:rsid w:val="00C74185"/>
    <w:rPr>
      <w:rFonts w:ascii="Times New Roman" w:hAnsi="Times New Roman" w:cs="Times New Roman"/>
      <w:b/>
      <w:bCs/>
      <w:smallCaps/>
      <w:sz w:val="22"/>
      <w:szCs w:val="22"/>
    </w:rPr>
  </w:style>
  <w:style w:type="character" w:customStyle="1" w:styleId="FontStyle18">
    <w:name w:val="Font Style18"/>
    <w:rsid w:val="00C74185"/>
    <w:rPr>
      <w:rFonts w:ascii="Times New Roman" w:hAnsi="Times New Roman" w:cs="Times New Roman"/>
      <w:sz w:val="22"/>
      <w:szCs w:val="22"/>
    </w:rPr>
  </w:style>
  <w:style w:type="character" w:customStyle="1" w:styleId="FontStyle19">
    <w:name w:val="Font Style19"/>
    <w:rsid w:val="00C74185"/>
    <w:rPr>
      <w:rFonts w:ascii="Times New Roman" w:hAnsi="Times New Roman" w:cs="Times New Roman"/>
      <w:b/>
      <w:bCs/>
      <w:i/>
      <w:iCs/>
      <w:spacing w:val="-30"/>
      <w:sz w:val="26"/>
      <w:szCs w:val="26"/>
    </w:rPr>
  </w:style>
  <w:style w:type="character" w:customStyle="1" w:styleId="FontStyle20">
    <w:name w:val="Font Style20"/>
    <w:rsid w:val="00C74185"/>
    <w:rPr>
      <w:rFonts w:ascii="Times New Roman" w:hAnsi="Times New Roman" w:cs="Times New Roman"/>
      <w:i/>
      <w:iCs/>
      <w:sz w:val="30"/>
      <w:szCs w:val="30"/>
    </w:rPr>
  </w:style>
  <w:style w:type="character" w:customStyle="1" w:styleId="FontStyle21">
    <w:name w:val="Font Style21"/>
    <w:rsid w:val="00C74185"/>
    <w:rPr>
      <w:rFonts w:ascii="Times New Roman" w:hAnsi="Times New Roman" w:cs="Times New Roman"/>
      <w:sz w:val="16"/>
      <w:szCs w:val="16"/>
    </w:rPr>
  </w:style>
  <w:style w:type="character" w:customStyle="1" w:styleId="FontStyle22">
    <w:name w:val="Font Style22"/>
    <w:rsid w:val="00C74185"/>
    <w:rPr>
      <w:rFonts w:ascii="Times New Roman" w:hAnsi="Times New Roman" w:cs="Times New Roman"/>
      <w:b/>
      <w:bCs/>
      <w:i/>
      <w:iCs/>
      <w:sz w:val="18"/>
      <w:szCs w:val="18"/>
    </w:rPr>
  </w:style>
  <w:style w:type="character" w:customStyle="1" w:styleId="FontStyle23">
    <w:name w:val="Font Style23"/>
    <w:rsid w:val="00C74185"/>
    <w:rPr>
      <w:rFonts w:ascii="Times New Roman" w:hAnsi="Times New Roman" w:cs="Times New Roman"/>
      <w:sz w:val="16"/>
      <w:szCs w:val="16"/>
    </w:rPr>
  </w:style>
  <w:style w:type="paragraph" w:customStyle="1" w:styleId="aff1">
    <w:name w:val="Знак Знак Знак Знак Знак Знак"/>
    <w:basedOn w:val="a"/>
    <w:rsid w:val="00C74185"/>
    <w:pPr>
      <w:spacing w:before="100" w:beforeAutospacing="1" w:after="100" w:afterAutospacing="1" w:line="240" w:lineRule="auto"/>
      <w:jc w:val="both"/>
    </w:pPr>
    <w:rPr>
      <w:rFonts w:ascii="Tahoma" w:eastAsia="Times New Roman" w:hAnsi="Tahoma"/>
      <w:sz w:val="20"/>
      <w:szCs w:val="20"/>
      <w:lang w:val="en-US"/>
    </w:rPr>
  </w:style>
  <w:style w:type="paragraph" w:customStyle="1" w:styleId="CharChar1CharChar1CharChar">
    <w:name w:val="Char Char Знак Знак1 Char Char1 Знак Знак Char Char"/>
    <w:basedOn w:val="a"/>
    <w:rsid w:val="00C74185"/>
    <w:pPr>
      <w:autoSpaceDE w:val="0"/>
      <w:autoSpaceDN w:val="0"/>
      <w:spacing w:before="100" w:beforeAutospacing="1" w:after="100" w:afterAutospacing="1" w:line="240" w:lineRule="auto"/>
    </w:pPr>
    <w:rPr>
      <w:rFonts w:ascii="Tahoma" w:eastAsia="Times New Roman" w:hAnsi="Tahoma"/>
      <w:sz w:val="20"/>
      <w:szCs w:val="20"/>
      <w:lang w:val="en-US"/>
    </w:rPr>
  </w:style>
  <w:style w:type="paragraph" w:customStyle="1" w:styleId="1f">
    <w:name w:val="1"/>
    <w:basedOn w:val="a"/>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34">
    <w:name w:val="Основной текст 3 Знак"/>
    <w:link w:val="33"/>
    <w:rsid w:val="00C74185"/>
    <w:rPr>
      <w:rFonts w:ascii="Times New Roman" w:eastAsia="Times New Roman" w:hAnsi="Times New Roman"/>
      <w:sz w:val="16"/>
      <w:szCs w:val="16"/>
    </w:rPr>
  </w:style>
  <w:style w:type="paragraph" w:customStyle="1" w:styleId="FR1">
    <w:name w:val="FR1"/>
    <w:rsid w:val="00C74185"/>
    <w:pPr>
      <w:widowControl w:val="0"/>
      <w:autoSpaceDE w:val="0"/>
      <w:autoSpaceDN w:val="0"/>
      <w:adjustRightInd w:val="0"/>
      <w:ind w:left="120"/>
    </w:pPr>
    <w:rPr>
      <w:rFonts w:ascii="Arial" w:eastAsia="Times New Roman" w:hAnsi="Arial" w:cs="Arial"/>
      <w:sz w:val="12"/>
      <w:szCs w:val="12"/>
    </w:rPr>
  </w:style>
  <w:style w:type="paragraph" w:customStyle="1" w:styleId="210">
    <w:name w:val="Основной текст с отступом 21"/>
    <w:basedOn w:val="a"/>
    <w:rsid w:val="00C74185"/>
    <w:pPr>
      <w:widowControl w:val="0"/>
      <w:tabs>
        <w:tab w:val="left" w:pos="0"/>
      </w:tabs>
      <w:suppressAutoHyphens/>
      <w:autoSpaceDE w:val="0"/>
      <w:spacing w:after="0" w:line="240" w:lineRule="auto"/>
      <w:ind w:firstLine="426"/>
      <w:jc w:val="both"/>
    </w:pPr>
    <w:rPr>
      <w:rFonts w:ascii="Times New Roman" w:eastAsia="Times New Roman" w:hAnsi="Times New Roman"/>
      <w:sz w:val="24"/>
      <w:szCs w:val="20"/>
      <w:lang w:eastAsia="ar-SA"/>
    </w:rPr>
  </w:style>
  <w:style w:type="paragraph" w:customStyle="1" w:styleId="111">
    <w:name w:val="1 Знак Знак Знак1"/>
    <w:basedOn w:val="a"/>
    <w:rsid w:val="00C74185"/>
    <w:pPr>
      <w:spacing w:before="100" w:beforeAutospacing="1" w:after="100" w:afterAutospacing="1" w:line="240" w:lineRule="auto"/>
    </w:pPr>
    <w:rPr>
      <w:rFonts w:ascii="Tahoma" w:eastAsia="Times New Roman" w:hAnsi="Tahoma"/>
      <w:sz w:val="20"/>
      <w:szCs w:val="20"/>
      <w:lang w:val="en-US"/>
    </w:rPr>
  </w:style>
  <w:style w:type="paragraph" w:customStyle="1" w:styleId="aff2">
    <w:name w:val="НАЧАЛЬНИКУ ЦЕХА СВЯЗИ"/>
    <w:rsid w:val="00C74185"/>
    <w:rPr>
      <w:rFonts w:ascii="Times New Roman" w:eastAsia="Times New Roman" w:hAnsi="Times New Roman"/>
      <w:sz w:val="24"/>
      <w:szCs w:val="24"/>
    </w:rPr>
  </w:style>
  <w:style w:type="paragraph" w:styleId="1f0">
    <w:name w:val="toc 1"/>
    <w:basedOn w:val="a"/>
    <w:next w:val="a"/>
    <w:autoRedefine/>
    <w:uiPriority w:val="39"/>
    <w:rsid w:val="00C74185"/>
    <w:pPr>
      <w:spacing w:after="0" w:line="240" w:lineRule="auto"/>
    </w:pPr>
    <w:rPr>
      <w:rFonts w:ascii="Times New Roman" w:eastAsia="Times New Roman" w:hAnsi="Times New Roman"/>
      <w:sz w:val="28"/>
      <w:szCs w:val="28"/>
      <w:lang w:eastAsia="ru-RU"/>
    </w:rPr>
  </w:style>
  <w:style w:type="paragraph" w:styleId="82">
    <w:name w:val="toc 8"/>
    <w:basedOn w:val="a"/>
    <w:next w:val="a"/>
    <w:autoRedefine/>
    <w:rsid w:val="00C74185"/>
    <w:pPr>
      <w:spacing w:after="0" w:line="240" w:lineRule="auto"/>
      <w:ind w:left="1960"/>
    </w:pPr>
    <w:rPr>
      <w:rFonts w:ascii="Times New Roman" w:eastAsia="Times New Roman" w:hAnsi="Times New Roman"/>
      <w:sz w:val="28"/>
      <w:szCs w:val="28"/>
      <w:lang w:eastAsia="ru-RU"/>
    </w:rPr>
  </w:style>
  <w:style w:type="paragraph" w:customStyle="1" w:styleId="aff3">
    <w:name w:val="Комментарий"/>
    <w:basedOn w:val="a"/>
    <w:next w:val="a"/>
    <w:rsid w:val="00C74185"/>
    <w:pPr>
      <w:widowControl w:val="0"/>
      <w:autoSpaceDE w:val="0"/>
      <w:autoSpaceDN w:val="0"/>
      <w:adjustRightInd w:val="0"/>
      <w:spacing w:after="0" w:line="240" w:lineRule="auto"/>
      <w:ind w:left="170"/>
      <w:jc w:val="both"/>
    </w:pPr>
    <w:rPr>
      <w:rFonts w:ascii="Arial" w:eastAsia="Times New Roman" w:hAnsi="Arial"/>
      <w:i/>
      <w:iCs/>
      <w:color w:val="800080"/>
      <w:sz w:val="20"/>
      <w:szCs w:val="20"/>
      <w:lang w:eastAsia="ru-RU"/>
    </w:rPr>
  </w:style>
  <w:style w:type="paragraph" w:customStyle="1" w:styleId="1f1">
    <w:name w:val="Знак Знак Знак1 Знак"/>
    <w:basedOn w:val="a"/>
    <w:rsid w:val="00C7418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
    <w:name w:val="Отделу социально-экономического"/>
    <w:rsid w:val="00C74185"/>
    <w:rPr>
      <w:rFonts w:ascii="Times New Roman" w:eastAsia="Times New Roman" w:hAnsi="Times New Roman"/>
    </w:rPr>
  </w:style>
  <w:style w:type="paragraph" w:customStyle="1" w:styleId="1f2">
    <w:name w:val="1 Знак Знак Знак"/>
    <w:basedOn w:val="a"/>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art-postheader">
    <w:name w:val="art-postheader"/>
    <w:rsid w:val="00C74185"/>
  </w:style>
  <w:style w:type="character" w:customStyle="1" w:styleId="art-metadata-icons">
    <w:name w:val="art-metadata-icons"/>
    <w:rsid w:val="00C74185"/>
  </w:style>
  <w:style w:type="paragraph" w:customStyle="1" w:styleId="consplustitle0">
    <w:name w:val="consplustitle"/>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0">
    <w:name w:val="consplusnonformat"/>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10">
    <w:name w:val="fr1"/>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10">
    <w:name w:val="Основной текст с отступом 31"/>
    <w:basedOn w:val="a"/>
    <w:rsid w:val="00C74185"/>
    <w:pPr>
      <w:suppressAutoHyphens/>
      <w:spacing w:after="0" w:line="240" w:lineRule="auto"/>
      <w:ind w:firstLine="540"/>
      <w:jc w:val="both"/>
    </w:pPr>
    <w:rPr>
      <w:rFonts w:ascii="Times New Roman" w:eastAsia="Times New Roman" w:hAnsi="Times New Roman"/>
      <w:sz w:val="28"/>
      <w:szCs w:val="24"/>
      <w:lang w:eastAsia="ar-SA"/>
    </w:rPr>
  </w:style>
  <w:style w:type="paragraph" w:styleId="HTML">
    <w:name w:val="HTML Preformatted"/>
    <w:basedOn w:val="a"/>
    <w:link w:val="HTML0"/>
    <w:rsid w:val="00C74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rsid w:val="00C74185"/>
    <w:rPr>
      <w:rFonts w:ascii="Courier New" w:eastAsia="Times New Roman" w:hAnsi="Courier New" w:cs="Courier New"/>
    </w:rPr>
  </w:style>
  <w:style w:type="numbering" w:customStyle="1" w:styleId="71">
    <w:name w:val="Нет списка7"/>
    <w:next w:val="a2"/>
    <w:uiPriority w:val="99"/>
    <w:semiHidden/>
    <w:rsid w:val="0099129F"/>
  </w:style>
  <w:style w:type="numbering" w:customStyle="1" w:styleId="140">
    <w:name w:val="Нет списка14"/>
    <w:next w:val="a2"/>
    <w:semiHidden/>
    <w:rsid w:val="0099129F"/>
  </w:style>
  <w:style w:type="table" w:customStyle="1" w:styleId="64">
    <w:name w:val="Сетка таблицы6"/>
    <w:basedOn w:val="a1"/>
    <w:next w:val="ad"/>
    <w:rsid w:val="009912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FollowedHyperlink"/>
    <w:uiPriority w:val="99"/>
    <w:unhideWhenUsed/>
    <w:rsid w:val="0099129F"/>
    <w:rPr>
      <w:color w:val="800080"/>
      <w:u w:val="single"/>
    </w:rPr>
  </w:style>
  <w:style w:type="paragraph" w:customStyle="1" w:styleId="xl190">
    <w:name w:val="xl190"/>
    <w:basedOn w:val="a"/>
    <w:rsid w:val="0099129F"/>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191">
    <w:name w:val="xl191"/>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2">
    <w:name w:val="xl192"/>
    <w:basedOn w:val="a"/>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3">
    <w:name w:val="xl193"/>
    <w:basedOn w:val="a"/>
    <w:rsid w:val="0099129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4">
    <w:name w:val="xl194"/>
    <w:basedOn w:val="a"/>
    <w:rsid w:val="0099129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5">
    <w:name w:val="xl195"/>
    <w:basedOn w:val="a"/>
    <w:rsid w:val="0099129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6">
    <w:name w:val="xl196"/>
    <w:basedOn w:val="a"/>
    <w:rsid w:val="0099129F"/>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7">
    <w:name w:val="xl197"/>
    <w:basedOn w:val="a"/>
    <w:rsid w:val="0099129F"/>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8">
    <w:name w:val="xl198"/>
    <w:basedOn w:val="a"/>
    <w:rsid w:val="0099129F"/>
    <w:pP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9">
    <w:name w:val="xl199"/>
    <w:basedOn w:val="a"/>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0">
    <w:name w:val="xl200"/>
    <w:basedOn w:val="a"/>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1">
    <w:name w:val="xl201"/>
    <w:basedOn w:val="a"/>
    <w:rsid w:val="0099129F"/>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2">
    <w:name w:val="xl202"/>
    <w:basedOn w:val="a"/>
    <w:rsid w:val="0099129F"/>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3">
    <w:name w:val="xl203"/>
    <w:basedOn w:val="a"/>
    <w:rsid w:val="0099129F"/>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4">
    <w:name w:val="xl204"/>
    <w:basedOn w:val="a"/>
    <w:rsid w:val="0099129F"/>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5">
    <w:name w:val="xl205"/>
    <w:basedOn w:val="a"/>
    <w:rsid w:val="0099129F"/>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6">
    <w:name w:val="xl206"/>
    <w:basedOn w:val="a"/>
    <w:rsid w:val="0099129F"/>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7">
    <w:name w:val="xl207"/>
    <w:basedOn w:val="a"/>
    <w:rsid w:val="0099129F"/>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8">
    <w:name w:val="xl208"/>
    <w:basedOn w:val="a"/>
    <w:rsid w:val="0099129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9">
    <w:name w:val="xl209"/>
    <w:basedOn w:val="a"/>
    <w:rsid w:val="0099129F"/>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0">
    <w:name w:val="xl210"/>
    <w:basedOn w:val="a"/>
    <w:rsid w:val="0099129F"/>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1">
    <w:name w:val="xl211"/>
    <w:basedOn w:val="a"/>
    <w:rsid w:val="0099129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12">
    <w:name w:val="xl212"/>
    <w:basedOn w:val="a"/>
    <w:rsid w:val="0099129F"/>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3">
    <w:name w:val="xl213"/>
    <w:basedOn w:val="a"/>
    <w:rsid w:val="0099129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4">
    <w:name w:val="xl214"/>
    <w:basedOn w:val="a"/>
    <w:rsid w:val="0099129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5">
    <w:name w:val="xl215"/>
    <w:basedOn w:val="a"/>
    <w:rsid w:val="0099129F"/>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6">
    <w:name w:val="xl216"/>
    <w:basedOn w:val="a"/>
    <w:rsid w:val="0099129F"/>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17">
    <w:name w:val="xl217"/>
    <w:basedOn w:val="a"/>
    <w:rsid w:val="0099129F"/>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18">
    <w:name w:val="xl218"/>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9">
    <w:name w:val="xl219"/>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0">
    <w:name w:val="xl220"/>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1">
    <w:name w:val="xl221"/>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numbering" w:customStyle="1" w:styleId="83">
    <w:name w:val="Нет списка8"/>
    <w:next w:val="a2"/>
    <w:semiHidden/>
    <w:rsid w:val="005C2996"/>
  </w:style>
  <w:style w:type="table" w:customStyle="1" w:styleId="72">
    <w:name w:val="Сетка таблицы7"/>
    <w:basedOn w:val="a1"/>
    <w:next w:val="ad"/>
    <w:rsid w:val="005C299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semiHidden/>
    <w:rsid w:val="005C2996"/>
  </w:style>
  <w:style w:type="numbering" w:customStyle="1" w:styleId="1110">
    <w:name w:val="Нет списка111"/>
    <w:next w:val="a2"/>
    <w:semiHidden/>
    <w:rsid w:val="005C2996"/>
  </w:style>
  <w:style w:type="numbering" w:customStyle="1" w:styleId="91">
    <w:name w:val="Нет списка9"/>
    <w:next w:val="a2"/>
    <w:semiHidden/>
    <w:rsid w:val="00400B33"/>
  </w:style>
  <w:style w:type="table" w:customStyle="1" w:styleId="84">
    <w:name w:val="Сетка таблицы8"/>
    <w:basedOn w:val="a1"/>
    <w:next w:val="ad"/>
    <w:rsid w:val="00400B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2"/>
    <w:semiHidden/>
    <w:rsid w:val="00400B33"/>
  </w:style>
  <w:style w:type="numbering" w:customStyle="1" w:styleId="112">
    <w:name w:val="Нет списка112"/>
    <w:next w:val="a2"/>
    <w:semiHidden/>
    <w:rsid w:val="00400B33"/>
  </w:style>
  <w:style w:type="table" w:customStyle="1" w:styleId="92">
    <w:name w:val="Сетка таблицы9"/>
    <w:basedOn w:val="a1"/>
    <w:next w:val="ad"/>
    <w:uiPriority w:val="39"/>
    <w:rsid w:val="003875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Body Text First Indent"/>
    <w:basedOn w:val="a9"/>
    <w:link w:val="aff6"/>
    <w:uiPriority w:val="99"/>
    <w:semiHidden/>
    <w:unhideWhenUsed/>
    <w:rsid w:val="00D052B5"/>
    <w:pPr>
      <w:spacing w:after="200" w:line="276" w:lineRule="auto"/>
      <w:ind w:firstLine="360"/>
    </w:pPr>
    <w:rPr>
      <w:rFonts w:ascii="Calibri" w:eastAsia="Calibri" w:hAnsi="Calibri"/>
      <w:b w:val="0"/>
      <w:sz w:val="22"/>
      <w:szCs w:val="22"/>
      <w:lang w:eastAsia="en-US"/>
    </w:rPr>
  </w:style>
  <w:style w:type="character" w:customStyle="1" w:styleId="aff6">
    <w:name w:val="Красная строка Знак"/>
    <w:link w:val="aff5"/>
    <w:uiPriority w:val="99"/>
    <w:semiHidden/>
    <w:rsid w:val="00D052B5"/>
    <w:rPr>
      <w:rFonts w:ascii="Times New Roman" w:eastAsia="Times New Roman" w:hAnsi="Times New Roman"/>
      <w:b/>
      <w:sz w:val="22"/>
      <w:szCs w:val="22"/>
      <w:lang w:eastAsia="en-US"/>
    </w:rPr>
  </w:style>
  <w:style w:type="numbering" w:customStyle="1" w:styleId="100">
    <w:name w:val="Нет списка10"/>
    <w:next w:val="a2"/>
    <w:semiHidden/>
    <w:rsid w:val="00772CB6"/>
  </w:style>
  <w:style w:type="table" w:customStyle="1" w:styleId="101">
    <w:name w:val="Сетка таблицы10"/>
    <w:basedOn w:val="a1"/>
    <w:next w:val="ad"/>
    <w:uiPriority w:val="39"/>
    <w:rsid w:val="00772CB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 Знак Знак Знак1 Знак Знак Знак Знак"/>
    <w:basedOn w:val="a"/>
    <w:rsid w:val="00772CB6"/>
    <w:pPr>
      <w:spacing w:after="0" w:line="240" w:lineRule="auto"/>
    </w:pPr>
    <w:rPr>
      <w:rFonts w:ascii="Verdana" w:eastAsia="Times New Roman" w:hAnsi="Verdana" w:cs="Verdana"/>
      <w:sz w:val="20"/>
      <w:szCs w:val="20"/>
      <w:lang w:val="en-US"/>
    </w:rPr>
  </w:style>
  <w:style w:type="character" w:customStyle="1" w:styleId="af4">
    <w:name w:val="Текст Знак"/>
    <w:link w:val="af3"/>
    <w:rsid w:val="00772CB6"/>
    <w:rPr>
      <w:rFonts w:ascii="Courier New" w:eastAsia="Times New Roman" w:hAnsi="Courier New"/>
    </w:rPr>
  </w:style>
  <w:style w:type="numbering" w:customStyle="1" w:styleId="170">
    <w:name w:val="Нет списка17"/>
    <w:next w:val="a2"/>
    <w:uiPriority w:val="99"/>
    <w:semiHidden/>
    <w:unhideWhenUsed/>
    <w:rsid w:val="00397EE2"/>
  </w:style>
  <w:style w:type="numbering" w:customStyle="1" w:styleId="180">
    <w:name w:val="Нет списка18"/>
    <w:next w:val="a2"/>
    <w:semiHidden/>
    <w:rsid w:val="00397EE2"/>
  </w:style>
  <w:style w:type="table" w:customStyle="1" w:styleId="113">
    <w:name w:val="Сетка таблицы11"/>
    <w:basedOn w:val="a1"/>
    <w:next w:val="ad"/>
    <w:uiPriority w:val="39"/>
    <w:rsid w:val="00397EE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2"/>
    <w:uiPriority w:val="99"/>
    <w:semiHidden/>
    <w:unhideWhenUsed/>
    <w:rsid w:val="00397EE2"/>
  </w:style>
  <w:style w:type="table" w:customStyle="1" w:styleId="121">
    <w:name w:val="Сетка таблицы12"/>
    <w:basedOn w:val="a1"/>
    <w:next w:val="ad"/>
    <w:uiPriority w:val="39"/>
    <w:rsid w:val="00397EE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2">
    <w:name w:val="xl222"/>
    <w:basedOn w:val="a"/>
    <w:rsid w:val="00397EE2"/>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23">
    <w:name w:val="xl223"/>
    <w:basedOn w:val="a"/>
    <w:rsid w:val="00397EE2"/>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4">
    <w:name w:val="xl224"/>
    <w:basedOn w:val="a"/>
    <w:rsid w:val="00397EE2"/>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5">
    <w:name w:val="xl225"/>
    <w:basedOn w:val="a"/>
    <w:rsid w:val="00397EE2"/>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6">
    <w:name w:val="xl226"/>
    <w:basedOn w:val="a"/>
    <w:rsid w:val="00397EE2"/>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7">
    <w:name w:val="xl227"/>
    <w:basedOn w:val="a"/>
    <w:rsid w:val="00397EE2"/>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28">
    <w:name w:val="xl228"/>
    <w:basedOn w:val="a"/>
    <w:rsid w:val="00397EE2"/>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9">
    <w:name w:val="xl229"/>
    <w:basedOn w:val="a"/>
    <w:rsid w:val="00397EE2"/>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0">
    <w:name w:val="xl230"/>
    <w:basedOn w:val="a"/>
    <w:rsid w:val="00397EE2"/>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31">
    <w:name w:val="xl231"/>
    <w:basedOn w:val="a"/>
    <w:rsid w:val="00397EE2"/>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2">
    <w:name w:val="xl232"/>
    <w:basedOn w:val="a"/>
    <w:rsid w:val="00397EE2"/>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33">
    <w:name w:val="xl233"/>
    <w:basedOn w:val="a"/>
    <w:rsid w:val="00397EE2"/>
    <w:pPr>
      <w:spacing w:before="100" w:beforeAutospacing="1" w:after="100" w:afterAutospacing="1" w:line="240" w:lineRule="auto"/>
    </w:pPr>
    <w:rPr>
      <w:rFonts w:ascii="Arial CYR" w:eastAsia="Times New Roman" w:hAnsi="Arial CYR" w:cs="Arial CYR"/>
      <w:b/>
      <w:bCs/>
      <w:color w:val="000000"/>
      <w:sz w:val="24"/>
      <w:szCs w:val="24"/>
      <w:lang w:eastAsia="ru-RU"/>
    </w:rPr>
  </w:style>
  <w:style w:type="paragraph" w:customStyle="1" w:styleId="xl234">
    <w:name w:val="xl234"/>
    <w:basedOn w:val="a"/>
    <w:rsid w:val="00397EE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16"/>
      <w:szCs w:val="16"/>
      <w:lang w:eastAsia="ru-RU"/>
    </w:rPr>
  </w:style>
  <w:style w:type="paragraph" w:customStyle="1" w:styleId="xl235">
    <w:name w:val="xl235"/>
    <w:basedOn w:val="a"/>
    <w:rsid w:val="00397EE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16"/>
      <w:szCs w:val="16"/>
      <w:lang w:eastAsia="ru-RU"/>
    </w:rPr>
  </w:style>
  <w:style w:type="numbering" w:customStyle="1" w:styleId="190">
    <w:name w:val="Нет списка19"/>
    <w:next w:val="a2"/>
    <w:semiHidden/>
    <w:rsid w:val="00397EE2"/>
  </w:style>
  <w:style w:type="table" w:customStyle="1" w:styleId="131">
    <w:name w:val="Сетка таблицы13"/>
    <w:basedOn w:val="a1"/>
    <w:next w:val="ad"/>
    <w:rsid w:val="00397EE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2"/>
    <w:semiHidden/>
    <w:rsid w:val="00397EE2"/>
  </w:style>
  <w:style w:type="numbering" w:customStyle="1" w:styleId="1130">
    <w:name w:val="Нет списка113"/>
    <w:next w:val="a2"/>
    <w:semiHidden/>
    <w:rsid w:val="00397EE2"/>
  </w:style>
  <w:style w:type="numbering" w:customStyle="1" w:styleId="220">
    <w:name w:val="Нет списка22"/>
    <w:next w:val="a2"/>
    <w:uiPriority w:val="99"/>
    <w:semiHidden/>
    <w:unhideWhenUsed/>
    <w:rsid w:val="00397EE2"/>
  </w:style>
  <w:style w:type="table" w:customStyle="1" w:styleId="141">
    <w:name w:val="Сетка таблицы14"/>
    <w:basedOn w:val="a1"/>
    <w:next w:val="ad"/>
    <w:uiPriority w:val="39"/>
    <w:rsid w:val="00397EE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2"/>
    <w:semiHidden/>
    <w:rsid w:val="00187BF6"/>
  </w:style>
  <w:style w:type="table" w:customStyle="1" w:styleId="151">
    <w:name w:val="Сетка таблицы15"/>
    <w:basedOn w:val="a1"/>
    <w:next w:val="ad"/>
    <w:rsid w:val="00187BF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2"/>
    <w:semiHidden/>
    <w:rsid w:val="00187BF6"/>
  </w:style>
  <w:style w:type="numbering" w:customStyle="1" w:styleId="115">
    <w:name w:val="Нет списка115"/>
    <w:next w:val="a2"/>
    <w:semiHidden/>
    <w:rsid w:val="00187BF6"/>
  </w:style>
  <w:style w:type="numbering" w:customStyle="1" w:styleId="230">
    <w:name w:val="Нет списка23"/>
    <w:next w:val="a2"/>
    <w:uiPriority w:val="99"/>
    <w:semiHidden/>
    <w:unhideWhenUsed/>
    <w:rsid w:val="00187BF6"/>
  </w:style>
  <w:style w:type="table" w:customStyle="1" w:styleId="161">
    <w:name w:val="Сетка таблицы16"/>
    <w:basedOn w:val="a1"/>
    <w:next w:val="ad"/>
    <w:uiPriority w:val="39"/>
    <w:rsid w:val="00187BF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
    <w:name w:val="f"/>
    <w:basedOn w:val="a0"/>
    <w:rsid w:val="00471D7F"/>
  </w:style>
  <w:style w:type="paragraph" w:styleId="aff7">
    <w:name w:val="TOC Heading"/>
    <w:basedOn w:val="1"/>
    <w:next w:val="a"/>
    <w:uiPriority w:val="39"/>
    <w:unhideWhenUsed/>
    <w:qFormat/>
    <w:rsid w:val="00FB6F21"/>
    <w:pPr>
      <w:keepLines/>
      <w:spacing w:before="240" w:line="276" w:lineRule="auto"/>
      <w:outlineLvl w:val="9"/>
    </w:pPr>
    <w:rPr>
      <w:rFonts w:ascii="Calibri Light" w:hAnsi="Calibri Light"/>
      <w:b w:val="0"/>
      <w:color w:val="2E74B5"/>
      <w:sz w:val="32"/>
      <w:szCs w:val="32"/>
      <w:lang w:eastAsia="en-US"/>
    </w:rPr>
  </w:style>
  <w:style w:type="numbering" w:customStyle="1" w:styleId="240">
    <w:name w:val="Нет списка24"/>
    <w:next w:val="a2"/>
    <w:uiPriority w:val="99"/>
    <w:semiHidden/>
    <w:unhideWhenUsed/>
    <w:rsid w:val="00FB6F21"/>
  </w:style>
  <w:style w:type="paragraph" w:customStyle="1" w:styleId="aff8">
    <w:basedOn w:val="a"/>
    <w:next w:val="af"/>
    <w:qFormat/>
    <w:rsid w:val="00FB6F21"/>
    <w:pPr>
      <w:spacing w:after="0" w:line="240" w:lineRule="auto"/>
      <w:jc w:val="center"/>
    </w:pPr>
    <w:rPr>
      <w:rFonts w:ascii="Times New Roman" w:eastAsia="Times New Roman" w:hAnsi="Times New Roman"/>
      <w:b/>
      <w:bCs/>
      <w:sz w:val="24"/>
      <w:szCs w:val="24"/>
      <w:lang w:val="x-none" w:eastAsia="x-none"/>
    </w:rPr>
  </w:style>
  <w:style w:type="paragraph" w:customStyle="1" w:styleId="1f4">
    <w:name w:val="Заголовок раб 1"/>
    <w:basedOn w:val="a"/>
    <w:link w:val="1f5"/>
    <w:qFormat/>
    <w:rsid w:val="00FB6F21"/>
    <w:pPr>
      <w:spacing w:after="0" w:line="240" w:lineRule="auto"/>
      <w:jc w:val="center"/>
    </w:pPr>
    <w:rPr>
      <w:rFonts w:ascii="Times New Roman" w:eastAsia="Times New Roman" w:hAnsi="Times New Roman"/>
      <w:b/>
      <w:sz w:val="24"/>
      <w:szCs w:val="24"/>
      <w:lang w:val="x-none" w:eastAsia="x-none"/>
    </w:rPr>
  </w:style>
  <w:style w:type="character" w:customStyle="1" w:styleId="1f5">
    <w:name w:val="Заголовок раб 1 Знак"/>
    <w:link w:val="1f4"/>
    <w:rsid w:val="00FB6F21"/>
    <w:rPr>
      <w:rFonts w:ascii="Times New Roman" w:eastAsia="Times New Roman" w:hAnsi="Times New Roman"/>
      <w:b/>
      <w:sz w:val="24"/>
      <w:szCs w:val="24"/>
      <w:lang w:val="x-none" w:eastAsia="x-none"/>
    </w:rPr>
  </w:style>
  <w:style w:type="paragraph" w:customStyle="1" w:styleId="aff9">
    <w:name w:val="Знак Знак Знак Знак"/>
    <w:basedOn w:val="a"/>
    <w:rsid w:val="00FB6F21"/>
    <w:pPr>
      <w:spacing w:before="100" w:beforeAutospacing="1" w:after="100" w:afterAutospacing="1" w:line="240" w:lineRule="auto"/>
    </w:pPr>
    <w:rPr>
      <w:rFonts w:ascii="Tahoma" w:eastAsia="Times New Roman" w:hAnsi="Tahoma"/>
      <w:sz w:val="20"/>
      <w:szCs w:val="20"/>
      <w:lang w:val="en-US"/>
    </w:rPr>
  </w:style>
  <w:style w:type="character" w:customStyle="1" w:styleId="2d">
    <w:name w:val="Знак Знак2"/>
    <w:locked/>
    <w:rsid w:val="00FB6F21"/>
    <w:rPr>
      <w:b/>
      <w:bCs/>
      <w:sz w:val="24"/>
      <w:szCs w:val="24"/>
      <w:lang w:val="ru-RU" w:eastAsia="ru-RU" w:bidi="ar-SA"/>
    </w:rPr>
  </w:style>
  <w:style w:type="numbering" w:customStyle="1" w:styleId="250">
    <w:name w:val="Нет списка25"/>
    <w:next w:val="a2"/>
    <w:uiPriority w:val="99"/>
    <w:semiHidden/>
    <w:unhideWhenUsed/>
    <w:rsid w:val="009F38D8"/>
  </w:style>
  <w:style w:type="paragraph" w:customStyle="1" w:styleId="affa">
    <w:basedOn w:val="a"/>
    <w:next w:val="af"/>
    <w:qFormat/>
    <w:rsid w:val="009F38D8"/>
    <w:pPr>
      <w:spacing w:after="0" w:line="240" w:lineRule="auto"/>
      <w:jc w:val="center"/>
    </w:pPr>
    <w:rPr>
      <w:rFonts w:ascii="Times New Roman" w:eastAsia="Times New Roman" w:hAnsi="Times New Roman"/>
      <w:b/>
      <w:bCs/>
      <w:sz w:val="24"/>
      <w:szCs w:val="24"/>
      <w:lang w:val="x-none" w:eastAsia="x-none"/>
    </w:rPr>
  </w:style>
  <w:style w:type="character" w:customStyle="1" w:styleId="fontstyle01">
    <w:name w:val="fontstyle01"/>
    <w:rsid w:val="008268B6"/>
    <w:rPr>
      <w:rFonts w:ascii="Times New Roman" w:hAnsi="Times New Roman" w:cs="Times New Roman" w:hint="default"/>
      <w:b w:val="0"/>
      <w:bCs w:val="0"/>
      <w:i w:val="0"/>
      <w:iCs w:val="0"/>
      <w:color w:val="000000"/>
      <w:sz w:val="26"/>
      <w:szCs w:val="26"/>
    </w:rPr>
  </w:style>
  <w:style w:type="character" w:customStyle="1" w:styleId="fontstyle210">
    <w:name w:val="fontstyle21"/>
    <w:rsid w:val="008268B6"/>
    <w:rPr>
      <w:rFonts w:ascii="Times New Roman" w:hAnsi="Times New Roman" w:cs="Times New Roman" w:hint="default"/>
      <w:b w:val="0"/>
      <w:bCs w:val="0"/>
      <w:i w:val="0"/>
      <w:iCs w:val="0"/>
      <w:color w:val="333333"/>
      <w:sz w:val="28"/>
      <w:szCs w:val="28"/>
    </w:rPr>
  </w:style>
  <w:style w:type="character" w:customStyle="1" w:styleId="fontstyle31">
    <w:name w:val="fontstyle31"/>
    <w:rsid w:val="008268B6"/>
    <w:rPr>
      <w:rFonts w:ascii="Symbol" w:hAnsi="Symbol" w:hint="default"/>
      <w:b w:val="0"/>
      <w:bCs w:val="0"/>
      <w:i w:val="0"/>
      <w:iCs w:val="0"/>
      <w:color w:val="283554"/>
      <w:sz w:val="28"/>
      <w:szCs w:val="28"/>
    </w:rPr>
  </w:style>
  <w:style w:type="character" w:customStyle="1" w:styleId="fontstyle41">
    <w:name w:val="fontstyle41"/>
    <w:rsid w:val="008268B6"/>
    <w:rPr>
      <w:rFonts w:ascii="Wingdings" w:hAnsi="Wingdings" w:hint="default"/>
      <w:b w:val="0"/>
      <w:bCs w:val="0"/>
      <w:i w:val="0"/>
      <w:iCs w:val="0"/>
      <w:color w:val="000000"/>
      <w:sz w:val="20"/>
      <w:szCs w:val="20"/>
    </w:rPr>
  </w:style>
  <w:style w:type="numbering" w:customStyle="1" w:styleId="260">
    <w:name w:val="Нет списка26"/>
    <w:next w:val="a2"/>
    <w:uiPriority w:val="99"/>
    <w:semiHidden/>
    <w:rsid w:val="006B04D5"/>
  </w:style>
  <w:style w:type="numbering" w:customStyle="1" w:styleId="116">
    <w:name w:val="Нет списка116"/>
    <w:next w:val="a2"/>
    <w:semiHidden/>
    <w:rsid w:val="006B04D5"/>
  </w:style>
  <w:style w:type="table" w:customStyle="1" w:styleId="171">
    <w:name w:val="Сетка таблицы17"/>
    <w:basedOn w:val="a1"/>
    <w:next w:val="ad"/>
    <w:uiPriority w:val="39"/>
    <w:rsid w:val="006B04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2"/>
    <w:uiPriority w:val="99"/>
    <w:semiHidden/>
    <w:unhideWhenUsed/>
    <w:rsid w:val="006B04D5"/>
  </w:style>
  <w:style w:type="numbering" w:customStyle="1" w:styleId="280">
    <w:name w:val="Нет списка28"/>
    <w:next w:val="a2"/>
    <w:semiHidden/>
    <w:rsid w:val="00993EF2"/>
  </w:style>
  <w:style w:type="table" w:customStyle="1" w:styleId="181">
    <w:name w:val="Сетка таблицы18"/>
    <w:basedOn w:val="a1"/>
    <w:next w:val="ad"/>
    <w:uiPriority w:val="39"/>
    <w:rsid w:val="00993EF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6">
    <w:name w:val="Знак Знак Знак Знак Знак Знак1 Знак Знак Знак Знак"/>
    <w:basedOn w:val="a"/>
    <w:rsid w:val="00993EF2"/>
    <w:pPr>
      <w:spacing w:after="0" w:line="240" w:lineRule="auto"/>
    </w:pPr>
    <w:rPr>
      <w:rFonts w:ascii="Verdana" w:eastAsia="Times New Roman" w:hAnsi="Verdana" w:cs="Verdana"/>
      <w:sz w:val="20"/>
      <w:szCs w:val="20"/>
      <w:lang w:val="en-US"/>
    </w:rPr>
  </w:style>
  <w:style w:type="numbering" w:customStyle="1" w:styleId="290">
    <w:name w:val="Нет списка29"/>
    <w:next w:val="a2"/>
    <w:uiPriority w:val="99"/>
    <w:semiHidden/>
    <w:rsid w:val="000F4A30"/>
  </w:style>
  <w:style w:type="numbering" w:customStyle="1" w:styleId="117">
    <w:name w:val="Нет списка117"/>
    <w:next w:val="a2"/>
    <w:semiHidden/>
    <w:rsid w:val="000F4A30"/>
  </w:style>
  <w:style w:type="table" w:customStyle="1" w:styleId="191">
    <w:name w:val="Сетка таблицы19"/>
    <w:basedOn w:val="a1"/>
    <w:next w:val="ad"/>
    <w:uiPriority w:val="39"/>
    <w:rsid w:val="000F4A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0">
    <w:name w:val="Нет списка210"/>
    <w:next w:val="a2"/>
    <w:uiPriority w:val="99"/>
    <w:semiHidden/>
    <w:unhideWhenUsed/>
    <w:rsid w:val="000F4A30"/>
  </w:style>
  <w:style w:type="table" w:customStyle="1" w:styleId="1101">
    <w:name w:val="Сетка таблицы110"/>
    <w:basedOn w:val="a1"/>
    <w:next w:val="ad"/>
    <w:uiPriority w:val="39"/>
    <w:rsid w:val="000F4A3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36">
    <w:name w:val="xl236"/>
    <w:basedOn w:val="a"/>
    <w:rsid w:val="000F4A30"/>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37">
    <w:name w:val="xl237"/>
    <w:basedOn w:val="a"/>
    <w:rsid w:val="000F4A30"/>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8">
    <w:name w:val="xl238"/>
    <w:basedOn w:val="a"/>
    <w:rsid w:val="000F4A30"/>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39">
    <w:name w:val="xl239"/>
    <w:basedOn w:val="a"/>
    <w:rsid w:val="000F4A30"/>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40">
    <w:name w:val="xl240"/>
    <w:basedOn w:val="a"/>
    <w:rsid w:val="000F4A30"/>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41">
    <w:name w:val="xl241"/>
    <w:basedOn w:val="a"/>
    <w:rsid w:val="000F4A30"/>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42">
    <w:name w:val="xl242"/>
    <w:basedOn w:val="a"/>
    <w:rsid w:val="000F4A30"/>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43">
    <w:name w:val="xl243"/>
    <w:basedOn w:val="a"/>
    <w:rsid w:val="000F4A30"/>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44">
    <w:name w:val="xl244"/>
    <w:basedOn w:val="a"/>
    <w:rsid w:val="000F4A30"/>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45">
    <w:name w:val="xl245"/>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46">
    <w:name w:val="xl246"/>
    <w:basedOn w:val="a"/>
    <w:rsid w:val="000F4A30"/>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47">
    <w:name w:val="xl247"/>
    <w:basedOn w:val="a"/>
    <w:rsid w:val="000F4A30"/>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48">
    <w:name w:val="xl248"/>
    <w:basedOn w:val="a"/>
    <w:rsid w:val="000F4A30"/>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49">
    <w:name w:val="xl249"/>
    <w:basedOn w:val="a"/>
    <w:rsid w:val="000F4A30"/>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50">
    <w:name w:val="xl250"/>
    <w:basedOn w:val="a"/>
    <w:rsid w:val="000F4A30"/>
    <w:pP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51">
    <w:name w:val="xl251"/>
    <w:basedOn w:val="a"/>
    <w:rsid w:val="000F4A30"/>
    <w:pP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52">
    <w:name w:val="xl252"/>
    <w:basedOn w:val="a"/>
    <w:rsid w:val="000F4A30"/>
    <w:pP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53">
    <w:name w:val="xl253"/>
    <w:basedOn w:val="a"/>
    <w:rsid w:val="000F4A30"/>
    <w:pPr>
      <w:spacing w:before="100" w:beforeAutospacing="1" w:after="100" w:afterAutospacing="1" w:line="240" w:lineRule="auto"/>
    </w:pPr>
    <w:rPr>
      <w:rFonts w:ascii="Arial CYR" w:eastAsia="Times New Roman" w:hAnsi="Arial CYR" w:cs="Arial CYR"/>
      <w:color w:val="000000"/>
      <w:sz w:val="18"/>
      <w:szCs w:val="18"/>
      <w:lang w:eastAsia="ru-RU"/>
    </w:rPr>
  </w:style>
  <w:style w:type="paragraph" w:customStyle="1" w:styleId="xl254">
    <w:name w:val="xl254"/>
    <w:basedOn w:val="a"/>
    <w:rsid w:val="000F4A30"/>
    <w:pPr>
      <w:pBdr>
        <w:bottom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55">
    <w:name w:val="xl255"/>
    <w:basedOn w:val="a"/>
    <w:rsid w:val="000F4A30"/>
    <w:pPr>
      <w:pBdr>
        <w:bottom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56">
    <w:name w:val="xl256"/>
    <w:basedOn w:val="a"/>
    <w:rsid w:val="000F4A30"/>
    <w:pPr>
      <w:pBdr>
        <w:bottom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57">
    <w:name w:val="xl257"/>
    <w:basedOn w:val="a"/>
    <w:rsid w:val="000F4A30"/>
    <w:pPr>
      <w:pBdr>
        <w:bottom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58">
    <w:name w:val="xl258"/>
    <w:basedOn w:val="a"/>
    <w:rsid w:val="000F4A30"/>
    <w:pPr>
      <w:pBdr>
        <w:bottom w:val="single" w:sz="4"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59">
    <w:name w:val="xl259"/>
    <w:basedOn w:val="a"/>
    <w:rsid w:val="000F4A30"/>
    <w:pPr>
      <w:pBdr>
        <w:bottom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60">
    <w:name w:val="xl260"/>
    <w:basedOn w:val="a"/>
    <w:rsid w:val="000F4A30"/>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61">
    <w:name w:val="xl261"/>
    <w:basedOn w:val="a"/>
    <w:rsid w:val="000F4A30"/>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62">
    <w:name w:val="xl262"/>
    <w:basedOn w:val="a"/>
    <w:rsid w:val="000F4A30"/>
    <w:pPr>
      <w:pBdr>
        <w:top w:val="single" w:sz="4" w:space="0" w:color="000000"/>
        <w:left w:val="single" w:sz="4" w:space="18" w:color="000000"/>
        <w:bottom w:val="single" w:sz="4" w:space="0" w:color="000000"/>
        <w:right w:val="single" w:sz="8" w:space="0" w:color="000000"/>
      </w:pBdr>
      <w:spacing w:before="100" w:beforeAutospacing="1" w:after="100" w:afterAutospacing="1" w:line="240" w:lineRule="auto"/>
      <w:ind w:firstLineChars="200" w:firstLine="200"/>
    </w:pPr>
    <w:rPr>
      <w:rFonts w:ascii="Arial CYR" w:eastAsia="Times New Roman" w:hAnsi="Arial CYR" w:cs="Arial CYR"/>
      <w:color w:val="000000"/>
      <w:sz w:val="16"/>
      <w:szCs w:val="16"/>
      <w:lang w:eastAsia="ru-RU"/>
    </w:rPr>
  </w:style>
  <w:style w:type="paragraph" w:customStyle="1" w:styleId="xl263">
    <w:name w:val="xl263"/>
    <w:basedOn w:val="a"/>
    <w:rsid w:val="000F4A30"/>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64">
    <w:name w:val="xl264"/>
    <w:basedOn w:val="a"/>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65">
    <w:name w:val="xl265"/>
    <w:basedOn w:val="a"/>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CYR" w:eastAsia="Times New Roman" w:hAnsi="Arial CYR" w:cs="Arial CYR"/>
      <w:color w:val="000000"/>
      <w:sz w:val="16"/>
      <w:szCs w:val="16"/>
      <w:lang w:eastAsia="ru-RU"/>
    </w:rPr>
  </w:style>
  <w:style w:type="paragraph" w:customStyle="1" w:styleId="xl266">
    <w:name w:val="xl266"/>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textAlignment w:val="center"/>
    </w:pPr>
    <w:rPr>
      <w:rFonts w:ascii="Arial CYR" w:eastAsia="Times New Roman" w:hAnsi="Arial CYR" w:cs="Arial CYR"/>
      <w:color w:val="000000"/>
      <w:sz w:val="16"/>
      <w:szCs w:val="16"/>
      <w:lang w:eastAsia="ru-RU"/>
    </w:rPr>
  </w:style>
  <w:style w:type="paragraph" w:customStyle="1" w:styleId="xl267">
    <w:name w:val="xl267"/>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68">
    <w:name w:val="xl268"/>
    <w:basedOn w:val="a"/>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69">
    <w:name w:val="xl269"/>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70">
    <w:name w:val="xl270"/>
    <w:basedOn w:val="a"/>
    <w:rsid w:val="000F4A30"/>
    <w:pPr>
      <w:pBdr>
        <w:top w:val="single" w:sz="4" w:space="0" w:color="000000"/>
        <w:left w:val="single" w:sz="4" w:space="18" w:color="000000"/>
        <w:right w:val="single" w:sz="8" w:space="0" w:color="000000"/>
      </w:pBdr>
      <w:spacing w:before="100" w:beforeAutospacing="1" w:after="100" w:afterAutospacing="1" w:line="240" w:lineRule="auto"/>
      <w:ind w:firstLineChars="200" w:firstLine="200"/>
    </w:pPr>
    <w:rPr>
      <w:rFonts w:ascii="Arial CYR" w:eastAsia="Times New Roman" w:hAnsi="Arial CYR" w:cs="Arial CYR"/>
      <w:color w:val="000000"/>
      <w:sz w:val="16"/>
      <w:szCs w:val="16"/>
      <w:lang w:eastAsia="ru-RU"/>
    </w:rPr>
  </w:style>
  <w:style w:type="paragraph" w:customStyle="1" w:styleId="xl271">
    <w:name w:val="xl271"/>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72">
    <w:name w:val="xl272"/>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73">
    <w:name w:val="xl273"/>
    <w:basedOn w:val="a"/>
    <w:rsid w:val="000F4A30"/>
    <w:pPr>
      <w:pBdr>
        <w:top w:val="single" w:sz="4" w:space="0" w:color="000000"/>
        <w:left w:val="single" w:sz="4" w:space="0" w:color="000000"/>
        <w:bottom w:val="single" w:sz="4" w:space="0" w:color="000000"/>
        <w:right w:val="single" w:sz="8" w:space="0" w:color="000000"/>
      </w:pBdr>
      <w:shd w:val="clear" w:color="000000" w:fill="FFFFFF"/>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74">
    <w:name w:val="xl274"/>
    <w:basedOn w:val="a"/>
    <w:rsid w:val="000F4A30"/>
    <w:pPr>
      <w:pBdr>
        <w:left w:val="single" w:sz="4" w:space="0" w:color="000000"/>
        <w:bottom w:val="single" w:sz="4" w:space="0" w:color="000000"/>
        <w:right w:val="single" w:sz="8" w:space="0" w:color="000000"/>
      </w:pBdr>
      <w:shd w:val="clear" w:color="000000" w:fill="FFFFFF"/>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75">
    <w:name w:val="xl275"/>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76">
    <w:name w:val="xl276"/>
    <w:basedOn w:val="a"/>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77">
    <w:name w:val="xl277"/>
    <w:basedOn w:val="a"/>
    <w:rsid w:val="000F4A30"/>
    <w:pPr>
      <w:pBdr>
        <w:top w:val="single" w:sz="4"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78">
    <w:name w:val="xl278"/>
    <w:basedOn w:val="a"/>
    <w:rsid w:val="000F4A30"/>
    <w:pPr>
      <w:pBdr>
        <w:top w:val="single" w:sz="8"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79">
    <w:name w:val="xl279"/>
    <w:basedOn w:val="a"/>
    <w:rsid w:val="000F4A30"/>
    <w:pPr>
      <w:pBdr>
        <w:top w:val="single" w:sz="8"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0">
    <w:name w:val="xl280"/>
    <w:basedOn w:val="a"/>
    <w:rsid w:val="000F4A30"/>
    <w:pPr>
      <w:pBdr>
        <w:top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81">
    <w:name w:val="xl281"/>
    <w:basedOn w:val="a"/>
    <w:rsid w:val="000F4A30"/>
    <w:pPr>
      <w:pBdr>
        <w:top w:val="single" w:sz="8"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2">
    <w:name w:val="xl282"/>
    <w:basedOn w:val="a"/>
    <w:rsid w:val="000F4A30"/>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3">
    <w:name w:val="xl283"/>
    <w:basedOn w:val="a"/>
    <w:rsid w:val="000F4A30"/>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4">
    <w:name w:val="xl284"/>
    <w:basedOn w:val="a"/>
    <w:rsid w:val="000F4A30"/>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5">
    <w:name w:val="xl285"/>
    <w:basedOn w:val="a"/>
    <w:rsid w:val="000F4A30"/>
    <w:pP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86">
    <w:name w:val="xl286"/>
    <w:basedOn w:val="a"/>
    <w:rsid w:val="000F4A30"/>
    <w:pPr>
      <w:pBdr>
        <w:bottom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87">
    <w:name w:val="xl287"/>
    <w:basedOn w:val="a"/>
    <w:rsid w:val="000F4A30"/>
    <w:pPr>
      <w:spacing w:before="100" w:beforeAutospacing="1" w:after="100" w:afterAutospacing="1" w:line="240" w:lineRule="auto"/>
      <w:jc w:val="center"/>
    </w:pPr>
    <w:rPr>
      <w:rFonts w:ascii="Arial CYR" w:eastAsia="Times New Roman" w:hAnsi="Arial CYR" w:cs="Arial CYR"/>
      <w:color w:val="000000"/>
      <w:sz w:val="12"/>
      <w:szCs w:val="12"/>
      <w:lang w:eastAsia="ru-RU"/>
    </w:rPr>
  </w:style>
  <w:style w:type="paragraph" w:customStyle="1" w:styleId="xl288">
    <w:name w:val="xl288"/>
    <w:basedOn w:val="a"/>
    <w:rsid w:val="000F4A30"/>
    <w:pPr>
      <w:pBdr>
        <w:top w:val="single" w:sz="4" w:space="0" w:color="000000"/>
      </w:pBdr>
      <w:spacing w:before="100" w:beforeAutospacing="1" w:after="100" w:afterAutospacing="1" w:line="240" w:lineRule="auto"/>
      <w:jc w:val="center"/>
    </w:pPr>
    <w:rPr>
      <w:rFonts w:ascii="Arial CYR" w:eastAsia="Times New Roman" w:hAnsi="Arial CYR" w:cs="Arial CYR"/>
      <w:color w:val="000000"/>
      <w:sz w:val="12"/>
      <w:szCs w:val="12"/>
      <w:lang w:eastAsia="ru-RU"/>
    </w:rPr>
  </w:style>
  <w:style w:type="paragraph" w:customStyle="1" w:styleId="xl289">
    <w:name w:val="xl289"/>
    <w:basedOn w:val="a"/>
    <w:rsid w:val="000F4A30"/>
    <w:pPr>
      <w:spacing w:before="100" w:beforeAutospacing="1" w:after="100" w:afterAutospacing="1" w:line="240" w:lineRule="auto"/>
      <w:jc w:val="center"/>
    </w:pPr>
    <w:rPr>
      <w:rFonts w:ascii="Arial CYR" w:eastAsia="Times New Roman" w:hAnsi="Arial CYR" w:cs="Arial CYR"/>
      <w:color w:val="000000"/>
      <w:sz w:val="20"/>
      <w:szCs w:val="20"/>
      <w:lang w:eastAsia="ru-RU"/>
    </w:rPr>
  </w:style>
  <w:style w:type="paragraph" w:customStyle="1" w:styleId="xl290">
    <w:name w:val="xl290"/>
    <w:basedOn w:val="a"/>
    <w:rsid w:val="000F4A30"/>
    <w:pPr>
      <w:spacing w:before="100" w:beforeAutospacing="1" w:after="100" w:afterAutospacing="1" w:line="240" w:lineRule="auto"/>
    </w:pPr>
    <w:rPr>
      <w:rFonts w:ascii="Arial CYR" w:eastAsia="Times New Roman" w:hAnsi="Arial CYR" w:cs="Arial CYR"/>
      <w:color w:val="000000"/>
      <w:sz w:val="18"/>
      <w:szCs w:val="18"/>
      <w:lang w:eastAsia="ru-RU"/>
    </w:rPr>
  </w:style>
  <w:style w:type="paragraph" w:customStyle="1" w:styleId="xl291">
    <w:name w:val="xl291"/>
    <w:basedOn w:val="a"/>
    <w:rsid w:val="000F4A30"/>
    <w:pP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92">
    <w:name w:val="xl292"/>
    <w:basedOn w:val="a"/>
    <w:rsid w:val="000F4A30"/>
    <w:pP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93">
    <w:name w:val="xl293"/>
    <w:basedOn w:val="a"/>
    <w:rsid w:val="000F4A30"/>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94">
    <w:name w:val="xl294"/>
    <w:basedOn w:val="a"/>
    <w:rsid w:val="000F4A30"/>
    <w:pPr>
      <w:pBdr>
        <w:bottom w:val="single" w:sz="4" w:space="0" w:color="000000"/>
      </w:pBdr>
      <w:spacing w:before="100" w:beforeAutospacing="1" w:after="100" w:afterAutospacing="1" w:line="240" w:lineRule="auto"/>
    </w:pPr>
    <w:rPr>
      <w:rFonts w:eastAsia="Times New Roman" w:cs="Calibri"/>
      <w:color w:val="000000"/>
      <w:sz w:val="24"/>
      <w:szCs w:val="24"/>
      <w:lang w:eastAsia="ru-RU"/>
    </w:rPr>
  </w:style>
  <w:style w:type="paragraph" w:customStyle="1" w:styleId="xl295">
    <w:name w:val="xl295"/>
    <w:basedOn w:val="a"/>
    <w:rsid w:val="000F4A30"/>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96">
    <w:name w:val="xl296"/>
    <w:basedOn w:val="a"/>
    <w:rsid w:val="000F4A30"/>
    <w:pPr>
      <w:pBdr>
        <w:bottom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97">
    <w:name w:val="xl297"/>
    <w:basedOn w:val="a"/>
    <w:rsid w:val="000F4A30"/>
    <w:pPr>
      <w:pBdr>
        <w:top w:val="single" w:sz="4" w:space="0" w:color="000000"/>
        <w:bottom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98">
    <w:name w:val="xl298"/>
    <w:basedOn w:val="a"/>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99">
    <w:name w:val="xl299"/>
    <w:basedOn w:val="a"/>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300">
    <w:name w:val="xl300"/>
    <w:basedOn w:val="a"/>
    <w:rsid w:val="000F4A30"/>
    <w:pP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table" w:customStyle="1" w:styleId="201">
    <w:name w:val="Сетка таблицы20"/>
    <w:basedOn w:val="a1"/>
    <w:next w:val="ad"/>
    <w:uiPriority w:val="59"/>
    <w:rsid w:val="00092B2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rsid w:val="009C18A9"/>
  </w:style>
  <w:style w:type="numbering" w:customStyle="1" w:styleId="118">
    <w:name w:val="Нет списка118"/>
    <w:next w:val="a2"/>
    <w:semiHidden/>
    <w:rsid w:val="009C18A9"/>
  </w:style>
  <w:style w:type="table" w:customStyle="1" w:styleId="212">
    <w:name w:val="Сетка таблицы21"/>
    <w:basedOn w:val="a1"/>
    <w:next w:val="ad"/>
    <w:uiPriority w:val="39"/>
    <w:rsid w:val="009C18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9C18A9"/>
  </w:style>
  <w:style w:type="table" w:customStyle="1" w:styleId="1111">
    <w:name w:val="Сетка таблицы111"/>
    <w:basedOn w:val="a1"/>
    <w:next w:val="ad"/>
    <w:uiPriority w:val="39"/>
    <w:rsid w:val="009C18A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9C18A9"/>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11">
    <w:name w:val="Нет списка31"/>
    <w:next w:val="a2"/>
    <w:semiHidden/>
    <w:rsid w:val="00D74156"/>
  </w:style>
  <w:style w:type="paragraph" w:customStyle="1" w:styleId="43">
    <w:name w:val="Абзац списка4"/>
    <w:basedOn w:val="a"/>
    <w:rsid w:val="00D74156"/>
    <w:pPr>
      <w:spacing w:after="0" w:line="240" w:lineRule="auto"/>
      <w:ind w:left="720"/>
      <w:contextualSpacing/>
    </w:pPr>
    <w:rPr>
      <w:rFonts w:ascii="Times New Roman" w:eastAsia="Times New Roman" w:hAnsi="Times New Roman"/>
      <w:sz w:val="24"/>
      <w:szCs w:val="24"/>
      <w:lang w:eastAsia="ru-RU"/>
    </w:rPr>
  </w:style>
  <w:style w:type="character" w:customStyle="1" w:styleId="3c">
    <w:name w:val="Знак Знак3"/>
    <w:locked/>
    <w:rsid w:val="00D74156"/>
    <w:rPr>
      <w:b/>
      <w:bCs/>
      <w:sz w:val="32"/>
      <w:szCs w:val="24"/>
      <w:lang w:val="ru-RU" w:eastAsia="ru-RU" w:bidi="ar-SA"/>
    </w:rPr>
  </w:style>
  <w:style w:type="paragraph" w:customStyle="1" w:styleId="tex1st">
    <w:name w:val="tex1st"/>
    <w:basedOn w:val="a"/>
    <w:rsid w:val="00D74156"/>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20">
    <w:name w:val="Нет списка32"/>
    <w:next w:val="a2"/>
    <w:semiHidden/>
    <w:rsid w:val="00E50C78"/>
  </w:style>
  <w:style w:type="numbering" w:customStyle="1" w:styleId="330">
    <w:name w:val="Нет списка33"/>
    <w:next w:val="a2"/>
    <w:semiHidden/>
    <w:rsid w:val="002A4DC4"/>
  </w:style>
  <w:style w:type="numbering" w:customStyle="1" w:styleId="340">
    <w:name w:val="Нет списка34"/>
    <w:next w:val="a2"/>
    <w:semiHidden/>
    <w:rsid w:val="002A4DC4"/>
  </w:style>
  <w:style w:type="table" w:customStyle="1" w:styleId="221">
    <w:name w:val="Сетка таблицы22"/>
    <w:basedOn w:val="a1"/>
    <w:next w:val="ad"/>
    <w:rsid w:val="002A4DC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b">
    <w:name w:val="Заголовок Знак"/>
    <w:uiPriority w:val="10"/>
    <w:rsid w:val="002A4DC4"/>
    <w:rPr>
      <w:b/>
      <w:bCs/>
      <w:sz w:val="28"/>
      <w:szCs w:val="24"/>
    </w:rPr>
  </w:style>
  <w:style w:type="numbering" w:customStyle="1" w:styleId="350">
    <w:name w:val="Нет списка35"/>
    <w:next w:val="a2"/>
    <w:uiPriority w:val="99"/>
    <w:semiHidden/>
    <w:rsid w:val="00BB0B97"/>
  </w:style>
  <w:style w:type="numbering" w:customStyle="1" w:styleId="119">
    <w:name w:val="Нет списка119"/>
    <w:next w:val="a2"/>
    <w:semiHidden/>
    <w:rsid w:val="00BB0B97"/>
  </w:style>
  <w:style w:type="table" w:customStyle="1" w:styleId="231">
    <w:name w:val="Сетка таблицы23"/>
    <w:basedOn w:val="a1"/>
    <w:next w:val="ad"/>
    <w:uiPriority w:val="39"/>
    <w:rsid w:val="00BB0B9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2"/>
    <w:uiPriority w:val="99"/>
    <w:semiHidden/>
    <w:unhideWhenUsed/>
    <w:rsid w:val="00BB0B97"/>
  </w:style>
  <w:style w:type="table" w:customStyle="1" w:styleId="1120">
    <w:name w:val="Сетка таблицы112"/>
    <w:basedOn w:val="a1"/>
    <w:next w:val="ad"/>
    <w:uiPriority w:val="39"/>
    <w:rsid w:val="00BB0B9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2"/>
    <w:uiPriority w:val="99"/>
    <w:semiHidden/>
    <w:rsid w:val="00D8443D"/>
  </w:style>
  <w:style w:type="table" w:customStyle="1" w:styleId="241">
    <w:name w:val="Сетка таблицы24"/>
    <w:basedOn w:val="a1"/>
    <w:next w:val="ad"/>
    <w:rsid w:val="00D8443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2"/>
    <w:semiHidden/>
    <w:rsid w:val="00D8443D"/>
  </w:style>
  <w:style w:type="numbering" w:customStyle="1" w:styleId="11100">
    <w:name w:val="Нет списка1110"/>
    <w:next w:val="a2"/>
    <w:semiHidden/>
    <w:rsid w:val="00D8443D"/>
  </w:style>
  <w:style w:type="numbering" w:customStyle="1" w:styleId="213">
    <w:name w:val="Нет списка213"/>
    <w:next w:val="a2"/>
    <w:uiPriority w:val="99"/>
    <w:semiHidden/>
    <w:unhideWhenUsed/>
    <w:rsid w:val="00D8443D"/>
  </w:style>
  <w:style w:type="table" w:customStyle="1" w:styleId="1131">
    <w:name w:val="Сетка таблицы113"/>
    <w:basedOn w:val="a1"/>
    <w:next w:val="ad"/>
    <w:uiPriority w:val="39"/>
    <w:rsid w:val="00D8443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2"/>
    <w:uiPriority w:val="99"/>
    <w:semiHidden/>
    <w:unhideWhenUsed/>
    <w:rsid w:val="00D8443D"/>
  </w:style>
  <w:style w:type="numbering" w:customStyle="1" w:styleId="380">
    <w:name w:val="Нет списка38"/>
    <w:next w:val="a2"/>
    <w:uiPriority w:val="99"/>
    <w:semiHidden/>
    <w:rsid w:val="001530D5"/>
  </w:style>
  <w:style w:type="table" w:customStyle="1" w:styleId="251">
    <w:name w:val="Сетка таблицы25"/>
    <w:basedOn w:val="a1"/>
    <w:next w:val="ad"/>
    <w:rsid w:val="001530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semiHidden/>
    <w:rsid w:val="001530D5"/>
  </w:style>
  <w:style w:type="numbering" w:customStyle="1" w:styleId="11110">
    <w:name w:val="Нет списка1111"/>
    <w:next w:val="a2"/>
    <w:semiHidden/>
    <w:rsid w:val="001530D5"/>
  </w:style>
  <w:style w:type="numbering" w:customStyle="1" w:styleId="214">
    <w:name w:val="Нет списка214"/>
    <w:next w:val="a2"/>
    <w:uiPriority w:val="99"/>
    <w:semiHidden/>
    <w:unhideWhenUsed/>
    <w:rsid w:val="001530D5"/>
  </w:style>
  <w:style w:type="table" w:customStyle="1" w:styleId="1140">
    <w:name w:val="Сетка таблицы114"/>
    <w:basedOn w:val="a1"/>
    <w:next w:val="ad"/>
    <w:uiPriority w:val="39"/>
    <w:rsid w:val="001530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2"/>
    <w:uiPriority w:val="99"/>
    <w:semiHidden/>
    <w:unhideWhenUsed/>
    <w:rsid w:val="001530D5"/>
  </w:style>
  <w:style w:type="numbering" w:customStyle="1" w:styleId="400">
    <w:name w:val="Нет списка40"/>
    <w:next w:val="a2"/>
    <w:uiPriority w:val="99"/>
    <w:semiHidden/>
    <w:unhideWhenUsed/>
    <w:rsid w:val="00251DDD"/>
  </w:style>
  <w:style w:type="numbering" w:customStyle="1" w:styleId="122">
    <w:name w:val="Нет списка122"/>
    <w:next w:val="a2"/>
    <w:semiHidden/>
    <w:rsid w:val="00251DDD"/>
  </w:style>
  <w:style w:type="table" w:customStyle="1" w:styleId="261">
    <w:name w:val="Сетка таблицы26"/>
    <w:basedOn w:val="a1"/>
    <w:next w:val="ad"/>
    <w:uiPriority w:val="39"/>
    <w:rsid w:val="00251D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5"/>
    <w:next w:val="a2"/>
    <w:uiPriority w:val="99"/>
    <w:semiHidden/>
    <w:unhideWhenUsed/>
    <w:rsid w:val="00251DDD"/>
  </w:style>
  <w:style w:type="table" w:customStyle="1" w:styleId="1150">
    <w:name w:val="Сетка таблицы115"/>
    <w:basedOn w:val="a1"/>
    <w:next w:val="ad"/>
    <w:uiPriority w:val="39"/>
    <w:rsid w:val="00251DD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2667">
      <w:bodyDiv w:val="1"/>
      <w:marLeft w:val="0"/>
      <w:marRight w:val="0"/>
      <w:marTop w:val="0"/>
      <w:marBottom w:val="0"/>
      <w:divBdr>
        <w:top w:val="none" w:sz="0" w:space="0" w:color="auto"/>
        <w:left w:val="none" w:sz="0" w:space="0" w:color="auto"/>
        <w:bottom w:val="none" w:sz="0" w:space="0" w:color="auto"/>
        <w:right w:val="none" w:sz="0" w:space="0" w:color="auto"/>
      </w:divBdr>
    </w:div>
    <w:div w:id="214895261">
      <w:bodyDiv w:val="1"/>
      <w:marLeft w:val="0"/>
      <w:marRight w:val="0"/>
      <w:marTop w:val="0"/>
      <w:marBottom w:val="0"/>
      <w:divBdr>
        <w:top w:val="none" w:sz="0" w:space="0" w:color="auto"/>
        <w:left w:val="none" w:sz="0" w:space="0" w:color="auto"/>
        <w:bottom w:val="none" w:sz="0" w:space="0" w:color="auto"/>
        <w:right w:val="none" w:sz="0" w:space="0" w:color="auto"/>
      </w:divBdr>
    </w:div>
    <w:div w:id="288825448">
      <w:bodyDiv w:val="1"/>
      <w:marLeft w:val="0"/>
      <w:marRight w:val="0"/>
      <w:marTop w:val="0"/>
      <w:marBottom w:val="0"/>
      <w:divBdr>
        <w:top w:val="none" w:sz="0" w:space="0" w:color="auto"/>
        <w:left w:val="none" w:sz="0" w:space="0" w:color="auto"/>
        <w:bottom w:val="none" w:sz="0" w:space="0" w:color="auto"/>
        <w:right w:val="none" w:sz="0" w:space="0" w:color="auto"/>
      </w:divBdr>
    </w:div>
    <w:div w:id="299115344">
      <w:bodyDiv w:val="1"/>
      <w:marLeft w:val="0"/>
      <w:marRight w:val="0"/>
      <w:marTop w:val="0"/>
      <w:marBottom w:val="0"/>
      <w:divBdr>
        <w:top w:val="none" w:sz="0" w:space="0" w:color="auto"/>
        <w:left w:val="none" w:sz="0" w:space="0" w:color="auto"/>
        <w:bottom w:val="none" w:sz="0" w:space="0" w:color="auto"/>
        <w:right w:val="none" w:sz="0" w:space="0" w:color="auto"/>
      </w:divBdr>
    </w:div>
    <w:div w:id="314795635">
      <w:bodyDiv w:val="1"/>
      <w:marLeft w:val="0"/>
      <w:marRight w:val="0"/>
      <w:marTop w:val="0"/>
      <w:marBottom w:val="0"/>
      <w:divBdr>
        <w:top w:val="none" w:sz="0" w:space="0" w:color="auto"/>
        <w:left w:val="none" w:sz="0" w:space="0" w:color="auto"/>
        <w:bottom w:val="none" w:sz="0" w:space="0" w:color="auto"/>
        <w:right w:val="none" w:sz="0" w:space="0" w:color="auto"/>
      </w:divBdr>
    </w:div>
    <w:div w:id="334308889">
      <w:bodyDiv w:val="1"/>
      <w:marLeft w:val="0"/>
      <w:marRight w:val="0"/>
      <w:marTop w:val="0"/>
      <w:marBottom w:val="0"/>
      <w:divBdr>
        <w:top w:val="none" w:sz="0" w:space="0" w:color="auto"/>
        <w:left w:val="none" w:sz="0" w:space="0" w:color="auto"/>
        <w:bottom w:val="none" w:sz="0" w:space="0" w:color="auto"/>
        <w:right w:val="none" w:sz="0" w:space="0" w:color="auto"/>
      </w:divBdr>
      <w:divsChild>
        <w:div w:id="63532233">
          <w:marLeft w:val="0"/>
          <w:marRight w:val="0"/>
          <w:marTop w:val="0"/>
          <w:marBottom w:val="0"/>
          <w:divBdr>
            <w:top w:val="none" w:sz="0" w:space="0" w:color="auto"/>
            <w:left w:val="none" w:sz="0" w:space="0" w:color="auto"/>
            <w:bottom w:val="none" w:sz="0" w:space="0" w:color="auto"/>
            <w:right w:val="none" w:sz="0" w:space="0" w:color="auto"/>
          </w:divBdr>
          <w:divsChild>
            <w:div w:id="1491675142">
              <w:marLeft w:val="0"/>
              <w:marRight w:val="0"/>
              <w:marTop w:val="0"/>
              <w:marBottom w:val="0"/>
              <w:divBdr>
                <w:top w:val="none" w:sz="0" w:space="0" w:color="auto"/>
                <w:left w:val="none" w:sz="0" w:space="0" w:color="auto"/>
                <w:bottom w:val="none" w:sz="0" w:space="0" w:color="auto"/>
                <w:right w:val="none" w:sz="0" w:space="0" w:color="auto"/>
              </w:divBdr>
              <w:divsChild>
                <w:div w:id="574171471">
                  <w:marLeft w:val="0"/>
                  <w:marRight w:val="0"/>
                  <w:marTop w:val="0"/>
                  <w:marBottom w:val="0"/>
                  <w:divBdr>
                    <w:top w:val="none" w:sz="0" w:space="0" w:color="auto"/>
                    <w:left w:val="none" w:sz="0" w:space="0" w:color="auto"/>
                    <w:bottom w:val="none" w:sz="0" w:space="0" w:color="auto"/>
                    <w:right w:val="none" w:sz="0" w:space="0" w:color="auto"/>
                  </w:divBdr>
                  <w:divsChild>
                    <w:div w:id="13669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089641">
          <w:marLeft w:val="0"/>
          <w:marRight w:val="0"/>
          <w:marTop w:val="0"/>
          <w:marBottom w:val="0"/>
          <w:divBdr>
            <w:top w:val="none" w:sz="0" w:space="0" w:color="auto"/>
            <w:left w:val="none" w:sz="0" w:space="0" w:color="auto"/>
            <w:bottom w:val="none" w:sz="0" w:space="0" w:color="auto"/>
            <w:right w:val="none" w:sz="0" w:space="0" w:color="auto"/>
          </w:divBdr>
        </w:div>
        <w:div w:id="619805808">
          <w:marLeft w:val="0"/>
          <w:marRight w:val="0"/>
          <w:marTop w:val="0"/>
          <w:marBottom w:val="0"/>
          <w:divBdr>
            <w:top w:val="none" w:sz="0" w:space="0" w:color="auto"/>
            <w:left w:val="none" w:sz="0" w:space="0" w:color="auto"/>
            <w:bottom w:val="none" w:sz="0" w:space="0" w:color="auto"/>
            <w:right w:val="none" w:sz="0" w:space="0" w:color="auto"/>
          </w:divBdr>
        </w:div>
        <w:div w:id="743726881">
          <w:marLeft w:val="0"/>
          <w:marRight w:val="0"/>
          <w:marTop w:val="0"/>
          <w:marBottom w:val="0"/>
          <w:divBdr>
            <w:top w:val="none" w:sz="0" w:space="0" w:color="auto"/>
            <w:left w:val="none" w:sz="0" w:space="0" w:color="auto"/>
            <w:bottom w:val="none" w:sz="0" w:space="0" w:color="auto"/>
            <w:right w:val="none" w:sz="0" w:space="0" w:color="auto"/>
          </w:divBdr>
        </w:div>
      </w:divsChild>
    </w:div>
    <w:div w:id="427820298">
      <w:bodyDiv w:val="1"/>
      <w:marLeft w:val="0"/>
      <w:marRight w:val="0"/>
      <w:marTop w:val="0"/>
      <w:marBottom w:val="0"/>
      <w:divBdr>
        <w:top w:val="none" w:sz="0" w:space="0" w:color="auto"/>
        <w:left w:val="none" w:sz="0" w:space="0" w:color="auto"/>
        <w:bottom w:val="none" w:sz="0" w:space="0" w:color="auto"/>
        <w:right w:val="none" w:sz="0" w:space="0" w:color="auto"/>
      </w:divBdr>
      <w:divsChild>
        <w:div w:id="1529293187">
          <w:marLeft w:val="0"/>
          <w:marRight w:val="0"/>
          <w:marTop w:val="0"/>
          <w:marBottom w:val="0"/>
          <w:divBdr>
            <w:top w:val="none" w:sz="0" w:space="0" w:color="auto"/>
            <w:left w:val="none" w:sz="0" w:space="0" w:color="auto"/>
            <w:bottom w:val="none" w:sz="0" w:space="0" w:color="auto"/>
            <w:right w:val="none" w:sz="0" w:space="0" w:color="auto"/>
          </w:divBdr>
          <w:divsChild>
            <w:div w:id="2080596751">
              <w:marLeft w:val="0"/>
              <w:marRight w:val="0"/>
              <w:marTop w:val="0"/>
              <w:marBottom w:val="0"/>
              <w:divBdr>
                <w:top w:val="none" w:sz="0" w:space="0" w:color="auto"/>
                <w:left w:val="none" w:sz="0" w:space="0" w:color="auto"/>
                <w:bottom w:val="none" w:sz="0" w:space="0" w:color="auto"/>
                <w:right w:val="none" w:sz="0" w:space="0" w:color="auto"/>
              </w:divBdr>
              <w:divsChild>
                <w:div w:id="582881254">
                  <w:marLeft w:val="0"/>
                  <w:marRight w:val="0"/>
                  <w:marTop w:val="0"/>
                  <w:marBottom w:val="0"/>
                  <w:divBdr>
                    <w:top w:val="none" w:sz="0" w:space="0" w:color="auto"/>
                    <w:left w:val="none" w:sz="0" w:space="0" w:color="auto"/>
                    <w:bottom w:val="none" w:sz="0" w:space="0" w:color="auto"/>
                    <w:right w:val="none" w:sz="0" w:space="0" w:color="auto"/>
                  </w:divBdr>
                  <w:divsChild>
                    <w:div w:id="1587705">
                      <w:marLeft w:val="0"/>
                      <w:marRight w:val="0"/>
                      <w:marTop w:val="0"/>
                      <w:marBottom w:val="0"/>
                      <w:divBdr>
                        <w:top w:val="none" w:sz="0" w:space="0" w:color="auto"/>
                        <w:left w:val="none" w:sz="0" w:space="0" w:color="auto"/>
                        <w:bottom w:val="none" w:sz="0" w:space="0" w:color="auto"/>
                        <w:right w:val="none" w:sz="0" w:space="0" w:color="auto"/>
                      </w:divBdr>
                      <w:divsChild>
                        <w:div w:id="38064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9320814">
      <w:bodyDiv w:val="1"/>
      <w:marLeft w:val="0"/>
      <w:marRight w:val="0"/>
      <w:marTop w:val="0"/>
      <w:marBottom w:val="0"/>
      <w:divBdr>
        <w:top w:val="none" w:sz="0" w:space="0" w:color="auto"/>
        <w:left w:val="none" w:sz="0" w:space="0" w:color="auto"/>
        <w:bottom w:val="none" w:sz="0" w:space="0" w:color="auto"/>
        <w:right w:val="none" w:sz="0" w:space="0" w:color="auto"/>
      </w:divBdr>
    </w:div>
    <w:div w:id="672607057">
      <w:bodyDiv w:val="1"/>
      <w:marLeft w:val="0"/>
      <w:marRight w:val="0"/>
      <w:marTop w:val="0"/>
      <w:marBottom w:val="0"/>
      <w:divBdr>
        <w:top w:val="none" w:sz="0" w:space="0" w:color="auto"/>
        <w:left w:val="none" w:sz="0" w:space="0" w:color="auto"/>
        <w:bottom w:val="none" w:sz="0" w:space="0" w:color="auto"/>
        <w:right w:val="none" w:sz="0" w:space="0" w:color="auto"/>
      </w:divBdr>
    </w:div>
    <w:div w:id="872110672">
      <w:bodyDiv w:val="1"/>
      <w:marLeft w:val="0"/>
      <w:marRight w:val="0"/>
      <w:marTop w:val="0"/>
      <w:marBottom w:val="0"/>
      <w:divBdr>
        <w:top w:val="none" w:sz="0" w:space="0" w:color="auto"/>
        <w:left w:val="none" w:sz="0" w:space="0" w:color="auto"/>
        <w:bottom w:val="none" w:sz="0" w:space="0" w:color="auto"/>
        <w:right w:val="none" w:sz="0" w:space="0" w:color="auto"/>
      </w:divBdr>
    </w:div>
    <w:div w:id="1026564157">
      <w:bodyDiv w:val="1"/>
      <w:marLeft w:val="0"/>
      <w:marRight w:val="0"/>
      <w:marTop w:val="0"/>
      <w:marBottom w:val="0"/>
      <w:divBdr>
        <w:top w:val="none" w:sz="0" w:space="0" w:color="auto"/>
        <w:left w:val="none" w:sz="0" w:space="0" w:color="auto"/>
        <w:bottom w:val="none" w:sz="0" w:space="0" w:color="auto"/>
        <w:right w:val="none" w:sz="0" w:space="0" w:color="auto"/>
      </w:divBdr>
    </w:div>
    <w:div w:id="1095712792">
      <w:bodyDiv w:val="1"/>
      <w:marLeft w:val="0"/>
      <w:marRight w:val="0"/>
      <w:marTop w:val="0"/>
      <w:marBottom w:val="0"/>
      <w:divBdr>
        <w:top w:val="none" w:sz="0" w:space="0" w:color="auto"/>
        <w:left w:val="none" w:sz="0" w:space="0" w:color="auto"/>
        <w:bottom w:val="none" w:sz="0" w:space="0" w:color="auto"/>
        <w:right w:val="none" w:sz="0" w:space="0" w:color="auto"/>
      </w:divBdr>
    </w:div>
    <w:div w:id="1119492196">
      <w:bodyDiv w:val="1"/>
      <w:marLeft w:val="0"/>
      <w:marRight w:val="0"/>
      <w:marTop w:val="0"/>
      <w:marBottom w:val="0"/>
      <w:divBdr>
        <w:top w:val="none" w:sz="0" w:space="0" w:color="auto"/>
        <w:left w:val="none" w:sz="0" w:space="0" w:color="auto"/>
        <w:bottom w:val="none" w:sz="0" w:space="0" w:color="auto"/>
        <w:right w:val="none" w:sz="0" w:space="0" w:color="auto"/>
      </w:divBdr>
    </w:div>
    <w:div w:id="1235775882">
      <w:bodyDiv w:val="1"/>
      <w:marLeft w:val="0"/>
      <w:marRight w:val="0"/>
      <w:marTop w:val="0"/>
      <w:marBottom w:val="0"/>
      <w:divBdr>
        <w:top w:val="none" w:sz="0" w:space="0" w:color="auto"/>
        <w:left w:val="none" w:sz="0" w:space="0" w:color="auto"/>
        <w:bottom w:val="none" w:sz="0" w:space="0" w:color="auto"/>
        <w:right w:val="none" w:sz="0" w:space="0" w:color="auto"/>
      </w:divBdr>
    </w:div>
    <w:div w:id="1248343188">
      <w:bodyDiv w:val="1"/>
      <w:marLeft w:val="0"/>
      <w:marRight w:val="0"/>
      <w:marTop w:val="0"/>
      <w:marBottom w:val="0"/>
      <w:divBdr>
        <w:top w:val="none" w:sz="0" w:space="0" w:color="auto"/>
        <w:left w:val="none" w:sz="0" w:space="0" w:color="auto"/>
        <w:bottom w:val="none" w:sz="0" w:space="0" w:color="auto"/>
        <w:right w:val="none" w:sz="0" w:space="0" w:color="auto"/>
      </w:divBdr>
    </w:div>
    <w:div w:id="1349986126">
      <w:bodyDiv w:val="1"/>
      <w:marLeft w:val="0"/>
      <w:marRight w:val="0"/>
      <w:marTop w:val="0"/>
      <w:marBottom w:val="0"/>
      <w:divBdr>
        <w:top w:val="none" w:sz="0" w:space="0" w:color="auto"/>
        <w:left w:val="none" w:sz="0" w:space="0" w:color="auto"/>
        <w:bottom w:val="none" w:sz="0" w:space="0" w:color="auto"/>
        <w:right w:val="none" w:sz="0" w:space="0" w:color="auto"/>
      </w:divBdr>
    </w:div>
    <w:div w:id="1534222318">
      <w:bodyDiv w:val="1"/>
      <w:marLeft w:val="0"/>
      <w:marRight w:val="0"/>
      <w:marTop w:val="0"/>
      <w:marBottom w:val="0"/>
      <w:divBdr>
        <w:top w:val="none" w:sz="0" w:space="0" w:color="auto"/>
        <w:left w:val="none" w:sz="0" w:space="0" w:color="auto"/>
        <w:bottom w:val="none" w:sz="0" w:space="0" w:color="auto"/>
        <w:right w:val="none" w:sz="0" w:space="0" w:color="auto"/>
      </w:divBdr>
    </w:div>
    <w:div w:id="1539777757">
      <w:bodyDiv w:val="1"/>
      <w:marLeft w:val="0"/>
      <w:marRight w:val="0"/>
      <w:marTop w:val="0"/>
      <w:marBottom w:val="0"/>
      <w:divBdr>
        <w:top w:val="none" w:sz="0" w:space="0" w:color="auto"/>
        <w:left w:val="none" w:sz="0" w:space="0" w:color="auto"/>
        <w:bottom w:val="none" w:sz="0" w:space="0" w:color="auto"/>
        <w:right w:val="none" w:sz="0" w:space="0" w:color="auto"/>
      </w:divBdr>
    </w:div>
    <w:div w:id="1655141059">
      <w:bodyDiv w:val="1"/>
      <w:marLeft w:val="0"/>
      <w:marRight w:val="0"/>
      <w:marTop w:val="0"/>
      <w:marBottom w:val="0"/>
      <w:divBdr>
        <w:top w:val="none" w:sz="0" w:space="0" w:color="auto"/>
        <w:left w:val="none" w:sz="0" w:space="0" w:color="auto"/>
        <w:bottom w:val="none" w:sz="0" w:space="0" w:color="auto"/>
        <w:right w:val="none" w:sz="0" w:space="0" w:color="auto"/>
      </w:divBdr>
    </w:div>
    <w:div w:id="1740245324">
      <w:bodyDiv w:val="1"/>
      <w:marLeft w:val="0"/>
      <w:marRight w:val="0"/>
      <w:marTop w:val="0"/>
      <w:marBottom w:val="0"/>
      <w:divBdr>
        <w:top w:val="none" w:sz="0" w:space="0" w:color="auto"/>
        <w:left w:val="none" w:sz="0" w:space="0" w:color="auto"/>
        <w:bottom w:val="none" w:sz="0" w:space="0" w:color="auto"/>
        <w:right w:val="none" w:sz="0" w:space="0" w:color="auto"/>
      </w:divBdr>
    </w:div>
    <w:div w:id="1766269343">
      <w:bodyDiv w:val="1"/>
      <w:marLeft w:val="0"/>
      <w:marRight w:val="0"/>
      <w:marTop w:val="0"/>
      <w:marBottom w:val="0"/>
      <w:divBdr>
        <w:top w:val="none" w:sz="0" w:space="0" w:color="auto"/>
        <w:left w:val="none" w:sz="0" w:space="0" w:color="auto"/>
        <w:bottom w:val="none" w:sz="0" w:space="0" w:color="auto"/>
        <w:right w:val="none" w:sz="0" w:space="0" w:color="auto"/>
      </w:divBdr>
    </w:div>
    <w:div w:id="1847011144">
      <w:bodyDiv w:val="1"/>
      <w:marLeft w:val="0"/>
      <w:marRight w:val="0"/>
      <w:marTop w:val="0"/>
      <w:marBottom w:val="0"/>
      <w:divBdr>
        <w:top w:val="none" w:sz="0" w:space="0" w:color="auto"/>
        <w:left w:val="none" w:sz="0" w:space="0" w:color="auto"/>
        <w:bottom w:val="none" w:sz="0" w:space="0" w:color="auto"/>
        <w:right w:val="none" w:sz="0" w:space="0" w:color="auto"/>
      </w:divBdr>
    </w:div>
    <w:div w:id="1890723642">
      <w:bodyDiv w:val="1"/>
      <w:marLeft w:val="0"/>
      <w:marRight w:val="0"/>
      <w:marTop w:val="0"/>
      <w:marBottom w:val="0"/>
      <w:divBdr>
        <w:top w:val="none" w:sz="0" w:space="0" w:color="auto"/>
        <w:left w:val="none" w:sz="0" w:space="0" w:color="auto"/>
        <w:bottom w:val="none" w:sz="0" w:space="0" w:color="auto"/>
        <w:right w:val="none" w:sz="0" w:space="0" w:color="auto"/>
      </w:divBdr>
    </w:div>
    <w:div w:id="1973559693">
      <w:bodyDiv w:val="1"/>
      <w:marLeft w:val="0"/>
      <w:marRight w:val="0"/>
      <w:marTop w:val="0"/>
      <w:marBottom w:val="0"/>
      <w:divBdr>
        <w:top w:val="none" w:sz="0" w:space="0" w:color="auto"/>
        <w:left w:val="none" w:sz="0" w:space="0" w:color="auto"/>
        <w:bottom w:val="none" w:sz="0" w:space="0" w:color="auto"/>
        <w:right w:val="none" w:sz="0" w:space="0" w:color="auto"/>
      </w:divBdr>
    </w:div>
    <w:div w:id="2033338575">
      <w:bodyDiv w:val="1"/>
      <w:marLeft w:val="0"/>
      <w:marRight w:val="0"/>
      <w:marTop w:val="0"/>
      <w:marBottom w:val="0"/>
      <w:divBdr>
        <w:top w:val="none" w:sz="0" w:space="0" w:color="auto"/>
        <w:left w:val="none" w:sz="0" w:space="0" w:color="auto"/>
        <w:bottom w:val="none" w:sz="0" w:space="0" w:color="auto"/>
        <w:right w:val="none" w:sz="0" w:space="0" w:color="auto"/>
      </w:divBdr>
      <w:divsChild>
        <w:div w:id="486091019">
          <w:marLeft w:val="0"/>
          <w:marRight w:val="0"/>
          <w:marTop w:val="0"/>
          <w:marBottom w:val="0"/>
          <w:divBdr>
            <w:top w:val="none" w:sz="0" w:space="0" w:color="auto"/>
            <w:left w:val="none" w:sz="0" w:space="0" w:color="auto"/>
            <w:bottom w:val="none" w:sz="0" w:space="0" w:color="auto"/>
            <w:right w:val="none" w:sz="0" w:space="0" w:color="auto"/>
          </w:divBdr>
          <w:divsChild>
            <w:div w:id="480728905">
              <w:marLeft w:val="0"/>
              <w:marRight w:val="0"/>
              <w:marTop w:val="0"/>
              <w:marBottom w:val="0"/>
              <w:divBdr>
                <w:top w:val="none" w:sz="0" w:space="0" w:color="auto"/>
                <w:left w:val="none" w:sz="0" w:space="0" w:color="auto"/>
                <w:bottom w:val="none" w:sz="0" w:space="0" w:color="auto"/>
                <w:right w:val="none" w:sz="0" w:space="0" w:color="auto"/>
              </w:divBdr>
              <w:divsChild>
                <w:div w:id="1308513497">
                  <w:marLeft w:val="0"/>
                  <w:marRight w:val="0"/>
                  <w:marTop w:val="0"/>
                  <w:marBottom w:val="0"/>
                  <w:divBdr>
                    <w:top w:val="none" w:sz="0" w:space="0" w:color="auto"/>
                    <w:left w:val="none" w:sz="0" w:space="0" w:color="auto"/>
                    <w:bottom w:val="none" w:sz="0" w:space="0" w:color="auto"/>
                    <w:right w:val="none" w:sz="0" w:space="0" w:color="auto"/>
                  </w:divBdr>
                  <w:divsChild>
                    <w:div w:id="21010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272563">
          <w:marLeft w:val="0"/>
          <w:marRight w:val="0"/>
          <w:marTop w:val="0"/>
          <w:marBottom w:val="0"/>
          <w:divBdr>
            <w:top w:val="none" w:sz="0" w:space="0" w:color="auto"/>
            <w:left w:val="none" w:sz="0" w:space="0" w:color="auto"/>
            <w:bottom w:val="none" w:sz="0" w:space="0" w:color="auto"/>
            <w:right w:val="none" w:sz="0" w:space="0" w:color="auto"/>
          </w:divBdr>
          <w:divsChild>
            <w:div w:id="1966542637">
              <w:marLeft w:val="0"/>
              <w:marRight w:val="0"/>
              <w:marTop w:val="0"/>
              <w:marBottom w:val="0"/>
              <w:divBdr>
                <w:top w:val="none" w:sz="0" w:space="0" w:color="auto"/>
                <w:left w:val="none" w:sz="0" w:space="0" w:color="auto"/>
                <w:bottom w:val="none" w:sz="0" w:space="0" w:color="auto"/>
                <w:right w:val="none" w:sz="0" w:space="0" w:color="auto"/>
              </w:divBdr>
              <w:divsChild>
                <w:div w:id="1004087395">
                  <w:marLeft w:val="0"/>
                  <w:marRight w:val="0"/>
                  <w:marTop w:val="0"/>
                  <w:marBottom w:val="0"/>
                  <w:divBdr>
                    <w:top w:val="none" w:sz="0" w:space="0" w:color="auto"/>
                    <w:left w:val="none" w:sz="0" w:space="0" w:color="auto"/>
                    <w:bottom w:val="none" w:sz="0" w:space="0" w:color="auto"/>
                    <w:right w:val="none" w:sz="0" w:space="0" w:color="auto"/>
                  </w:divBdr>
                  <w:divsChild>
                    <w:div w:id="6990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364590">
          <w:marLeft w:val="0"/>
          <w:marRight w:val="0"/>
          <w:marTop w:val="0"/>
          <w:marBottom w:val="0"/>
          <w:divBdr>
            <w:top w:val="none" w:sz="0" w:space="0" w:color="auto"/>
            <w:left w:val="none" w:sz="0" w:space="0" w:color="auto"/>
            <w:bottom w:val="none" w:sz="0" w:space="0" w:color="auto"/>
            <w:right w:val="none" w:sz="0" w:space="0" w:color="auto"/>
          </w:divBdr>
          <w:divsChild>
            <w:div w:id="428232755">
              <w:marLeft w:val="0"/>
              <w:marRight w:val="0"/>
              <w:marTop w:val="0"/>
              <w:marBottom w:val="0"/>
              <w:divBdr>
                <w:top w:val="none" w:sz="0" w:space="0" w:color="auto"/>
                <w:left w:val="none" w:sz="0" w:space="0" w:color="auto"/>
                <w:bottom w:val="none" w:sz="0" w:space="0" w:color="auto"/>
                <w:right w:val="none" w:sz="0" w:space="0" w:color="auto"/>
              </w:divBdr>
              <w:divsChild>
                <w:div w:id="1726834979">
                  <w:marLeft w:val="0"/>
                  <w:marRight w:val="0"/>
                  <w:marTop w:val="0"/>
                  <w:marBottom w:val="0"/>
                  <w:divBdr>
                    <w:top w:val="none" w:sz="0" w:space="0" w:color="auto"/>
                    <w:left w:val="none" w:sz="0" w:space="0" w:color="auto"/>
                    <w:bottom w:val="none" w:sz="0" w:space="0" w:color="auto"/>
                    <w:right w:val="none" w:sz="0" w:space="0" w:color="auto"/>
                  </w:divBdr>
                  <w:divsChild>
                    <w:div w:id="66578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469567">
          <w:marLeft w:val="0"/>
          <w:marRight w:val="0"/>
          <w:marTop w:val="0"/>
          <w:marBottom w:val="0"/>
          <w:divBdr>
            <w:top w:val="none" w:sz="0" w:space="0" w:color="auto"/>
            <w:left w:val="none" w:sz="0" w:space="0" w:color="auto"/>
            <w:bottom w:val="none" w:sz="0" w:space="0" w:color="auto"/>
            <w:right w:val="none" w:sz="0" w:space="0" w:color="auto"/>
          </w:divBdr>
          <w:divsChild>
            <w:div w:id="1140195844">
              <w:marLeft w:val="0"/>
              <w:marRight w:val="0"/>
              <w:marTop w:val="0"/>
              <w:marBottom w:val="0"/>
              <w:divBdr>
                <w:top w:val="none" w:sz="0" w:space="0" w:color="auto"/>
                <w:left w:val="none" w:sz="0" w:space="0" w:color="auto"/>
                <w:bottom w:val="none" w:sz="0" w:space="0" w:color="auto"/>
                <w:right w:val="none" w:sz="0" w:space="0" w:color="auto"/>
              </w:divBdr>
              <w:divsChild>
                <w:div w:id="1333139890">
                  <w:marLeft w:val="0"/>
                  <w:marRight w:val="0"/>
                  <w:marTop w:val="0"/>
                  <w:marBottom w:val="0"/>
                  <w:divBdr>
                    <w:top w:val="none" w:sz="0" w:space="0" w:color="auto"/>
                    <w:left w:val="none" w:sz="0" w:space="0" w:color="auto"/>
                    <w:bottom w:val="none" w:sz="0" w:space="0" w:color="auto"/>
                    <w:right w:val="none" w:sz="0" w:space="0" w:color="auto"/>
                  </w:divBdr>
                  <w:divsChild>
                    <w:div w:id="11419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407052">
          <w:marLeft w:val="0"/>
          <w:marRight w:val="0"/>
          <w:marTop w:val="0"/>
          <w:marBottom w:val="0"/>
          <w:divBdr>
            <w:top w:val="none" w:sz="0" w:space="0" w:color="auto"/>
            <w:left w:val="none" w:sz="0" w:space="0" w:color="auto"/>
            <w:bottom w:val="none" w:sz="0" w:space="0" w:color="auto"/>
            <w:right w:val="none" w:sz="0" w:space="0" w:color="auto"/>
          </w:divBdr>
          <w:divsChild>
            <w:div w:id="993728133">
              <w:marLeft w:val="0"/>
              <w:marRight w:val="0"/>
              <w:marTop w:val="0"/>
              <w:marBottom w:val="0"/>
              <w:divBdr>
                <w:top w:val="none" w:sz="0" w:space="0" w:color="auto"/>
                <w:left w:val="none" w:sz="0" w:space="0" w:color="auto"/>
                <w:bottom w:val="none" w:sz="0" w:space="0" w:color="auto"/>
                <w:right w:val="none" w:sz="0" w:space="0" w:color="auto"/>
              </w:divBdr>
              <w:divsChild>
                <w:div w:id="1536309237">
                  <w:marLeft w:val="0"/>
                  <w:marRight w:val="0"/>
                  <w:marTop w:val="0"/>
                  <w:marBottom w:val="0"/>
                  <w:divBdr>
                    <w:top w:val="none" w:sz="0" w:space="0" w:color="auto"/>
                    <w:left w:val="none" w:sz="0" w:space="0" w:color="auto"/>
                    <w:bottom w:val="none" w:sz="0" w:space="0" w:color="auto"/>
                    <w:right w:val="none" w:sz="0" w:space="0" w:color="auto"/>
                  </w:divBdr>
                  <w:divsChild>
                    <w:div w:id="4977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169792">
          <w:marLeft w:val="0"/>
          <w:marRight w:val="0"/>
          <w:marTop w:val="0"/>
          <w:marBottom w:val="0"/>
          <w:divBdr>
            <w:top w:val="none" w:sz="0" w:space="0" w:color="auto"/>
            <w:left w:val="none" w:sz="0" w:space="0" w:color="auto"/>
            <w:bottom w:val="none" w:sz="0" w:space="0" w:color="auto"/>
            <w:right w:val="none" w:sz="0" w:space="0" w:color="auto"/>
          </w:divBdr>
          <w:divsChild>
            <w:div w:id="580600363">
              <w:marLeft w:val="0"/>
              <w:marRight w:val="0"/>
              <w:marTop w:val="0"/>
              <w:marBottom w:val="0"/>
              <w:divBdr>
                <w:top w:val="none" w:sz="0" w:space="0" w:color="auto"/>
                <w:left w:val="none" w:sz="0" w:space="0" w:color="auto"/>
                <w:bottom w:val="none" w:sz="0" w:space="0" w:color="auto"/>
                <w:right w:val="none" w:sz="0" w:space="0" w:color="auto"/>
              </w:divBdr>
              <w:divsChild>
                <w:div w:id="262499093">
                  <w:marLeft w:val="0"/>
                  <w:marRight w:val="0"/>
                  <w:marTop w:val="0"/>
                  <w:marBottom w:val="0"/>
                  <w:divBdr>
                    <w:top w:val="none" w:sz="0" w:space="0" w:color="auto"/>
                    <w:left w:val="none" w:sz="0" w:space="0" w:color="auto"/>
                    <w:bottom w:val="none" w:sz="0" w:space="0" w:color="auto"/>
                    <w:right w:val="none" w:sz="0" w:space="0" w:color="auto"/>
                  </w:divBdr>
                  <w:divsChild>
                    <w:div w:id="101083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235664">
      <w:bodyDiv w:val="1"/>
      <w:marLeft w:val="0"/>
      <w:marRight w:val="0"/>
      <w:marTop w:val="0"/>
      <w:marBottom w:val="0"/>
      <w:divBdr>
        <w:top w:val="none" w:sz="0" w:space="0" w:color="auto"/>
        <w:left w:val="none" w:sz="0" w:space="0" w:color="auto"/>
        <w:bottom w:val="none" w:sz="0" w:space="0" w:color="auto"/>
        <w:right w:val="none" w:sz="0" w:space="0" w:color="auto"/>
      </w:divBdr>
    </w:div>
    <w:div w:id="207461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shereshevo-school.pruzhany.by/wp-content/uploads/2015/12/ris22122015.jpg"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8DA2D7C3CAE85149143B8801A3022B8522C1FE6480792BBD42F47C981B5D4E73AD41DD621927A68Ae8N0G" TargetMode="External"/><Relationship Id="rId14" Type="http://schemas.openxmlformats.org/officeDocument/2006/relationships/image" Target="media/image8.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11C84-1E86-4E3A-B845-D8E76EEF7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8439</Words>
  <Characters>48105</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56432</CharactersWithSpaces>
  <SharedDoc>false</SharedDoc>
  <HLinks>
    <vt:vector size="6" baseType="variant">
      <vt:variant>
        <vt:i4>2556026</vt:i4>
      </vt:variant>
      <vt:variant>
        <vt:i4>0</vt:i4>
      </vt:variant>
      <vt:variant>
        <vt:i4>0</vt:i4>
      </vt:variant>
      <vt:variant>
        <vt:i4>5</vt:i4>
      </vt:variant>
      <vt:variant>
        <vt:lpwstr>http://shereshevo-school.pruzhany.by/wp-content/uploads/2015/12/ris22122015.jpg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cp:lastModifiedBy>
  <cp:revision>10</cp:revision>
  <cp:lastPrinted>2022-12-13T04:48:00Z</cp:lastPrinted>
  <dcterms:created xsi:type="dcterms:W3CDTF">2022-12-13T02:24:00Z</dcterms:created>
  <dcterms:modified xsi:type="dcterms:W3CDTF">2022-12-13T04:49:00Z</dcterms:modified>
</cp:coreProperties>
</file>