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017455" w:rsidP="000F7E3A">
      <w:pPr>
        <w:spacing w:after="0" w:line="240" w:lineRule="auto"/>
        <w:rPr>
          <w:rFonts w:cs="Courier New"/>
          <w:b/>
          <w:sz w:val="56"/>
          <w:szCs w:val="56"/>
        </w:rPr>
      </w:pPr>
      <w:r>
        <w:rPr>
          <w:noProof/>
          <w:lang w:eastAsia="ru-RU"/>
        </w:rPr>
        <w:drawing>
          <wp:anchor distT="0" distB="0" distL="114300" distR="114300" simplePos="0" relativeHeight="251654656"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10"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543EE0" w:rsidRDefault="002B45F1" w:rsidP="00537CFA">
      <w:pPr>
        <w:tabs>
          <w:tab w:val="left" w:pos="4424"/>
        </w:tabs>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0D6F29">
        <w:rPr>
          <w:rFonts w:ascii="Monotype Corsiva" w:hAnsi="Monotype Corsiva" w:cs="Courier New"/>
          <w:b/>
          <w:i/>
          <w:sz w:val="28"/>
          <w:szCs w:val="28"/>
        </w:rPr>
        <w:t>6</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D25463">
        <w:rPr>
          <w:rFonts w:ascii="Monotype Corsiva" w:hAnsi="Monotype Corsiva" w:cs="Courier New"/>
          <w:b/>
          <w:i/>
          <w:sz w:val="28"/>
          <w:szCs w:val="28"/>
        </w:rPr>
        <w:t xml:space="preserve">     </w:t>
      </w:r>
      <w:r w:rsidR="00F34B2E">
        <w:rPr>
          <w:rFonts w:ascii="Monotype Corsiva" w:hAnsi="Monotype Corsiva" w:cs="Courier New"/>
          <w:b/>
          <w:i/>
          <w:sz w:val="28"/>
          <w:szCs w:val="28"/>
        </w:rPr>
        <w:t xml:space="preserve">  </w:t>
      </w:r>
      <w:r w:rsidR="000D4B26">
        <w:rPr>
          <w:rFonts w:ascii="Monotype Corsiva" w:hAnsi="Monotype Corsiva" w:cs="Courier New"/>
          <w:b/>
          <w:i/>
          <w:sz w:val="28"/>
          <w:szCs w:val="28"/>
        </w:rPr>
        <w:t xml:space="preserve"> </w:t>
      </w:r>
      <w:r w:rsidR="00C03FF6">
        <w:rPr>
          <w:rFonts w:ascii="Monotype Corsiva" w:hAnsi="Monotype Corsiva" w:cs="Courier New"/>
          <w:b/>
          <w:i/>
          <w:sz w:val="28"/>
          <w:szCs w:val="28"/>
        </w:rPr>
        <w:t xml:space="preserve"> </w:t>
      </w:r>
      <w:r w:rsidR="000D6F29">
        <w:rPr>
          <w:rFonts w:ascii="Monotype Corsiva" w:hAnsi="Monotype Corsiva" w:cs="Courier New"/>
          <w:b/>
          <w:i/>
          <w:sz w:val="28"/>
          <w:szCs w:val="28"/>
        </w:rPr>
        <w:t xml:space="preserve">    </w:t>
      </w:r>
      <w:r w:rsidR="00EC57D6">
        <w:rPr>
          <w:rFonts w:ascii="Monotype Corsiva" w:hAnsi="Monotype Corsiva" w:cs="Courier New"/>
          <w:b/>
          <w:i/>
          <w:sz w:val="28"/>
          <w:szCs w:val="28"/>
        </w:rPr>
        <w:t xml:space="preserve">  </w:t>
      </w:r>
      <w:r w:rsidR="00C03FF6">
        <w:rPr>
          <w:rFonts w:ascii="Monotype Corsiva" w:hAnsi="Monotype Corsiva" w:cs="Courier New"/>
          <w:b/>
          <w:i/>
          <w:sz w:val="28"/>
          <w:szCs w:val="28"/>
        </w:rPr>
        <w:t xml:space="preserve"> </w:t>
      </w:r>
      <w:r w:rsidR="00425A9F">
        <w:rPr>
          <w:rFonts w:ascii="Monotype Corsiva" w:hAnsi="Monotype Corsiva" w:cs="Courier New"/>
          <w:b/>
          <w:i/>
          <w:sz w:val="28"/>
          <w:szCs w:val="28"/>
        </w:rPr>
        <w:t xml:space="preserve">     </w:t>
      </w:r>
      <w:r w:rsidR="000D6F29">
        <w:rPr>
          <w:rFonts w:ascii="Monotype Corsiva" w:hAnsi="Monotype Corsiva" w:cs="Courier New"/>
          <w:b/>
          <w:i/>
          <w:sz w:val="28"/>
          <w:szCs w:val="28"/>
        </w:rPr>
        <w:t>13</w:t>
      </w:r>
      <w:r w:rsidR="00886CB0">
        <w:rPr>
          <w:rFonts w:ascii="Monotype Corsiva" w:hAnsi="Monotype Corsiva" w:cs="Courier New"/>
          <w:b/>
          <w:i/>
          <w:sz w:val="28"/>
          <w:szCs w:val="28"/>
        </w:rPr>
        <w:t xml:space="preserve"> </w:t>
      </w:r>
      <w:r w:rsidR="000D6F29">
        <w:rPr>
          <w:rFonts w:ascii="Monotype Corsiva" w:hAnsi="Monotype Corsiva" w:cs="Courier New"/>
          <w:b/>
          <w:i/>
          <w:sz w:val="28"/>
          <w:szCs w:val="28"/>
        </w:rPr>
        <w:t>марта</w:t>
      </w:r>
      <w:r w:rsidRPr="00D075A9">
        <w:rPr>
          <w:rFonts w:ascii="Monotype Corsiva" w:hAnsi="Monotype Corsiva" w:cs="Courier New"/>
          <w:b/>
          <w:i/>
          <w:sz w:val="28"/>
          <w:szCs w:val="28"/>
        </w:rPr>
        <w:t xml:space="preserve"> 20</w:t>
      </w:r>
      <w:r w:rsidR="005C5ADC">
        <w:rPr>
          <w:rFonts w:ascii="Monotype Corsiva" w:hAnsi="Monotype Corsiva" w:cs="Courier New"/>
          <w:b/>
          <w:i/>
          <w:sz w:val="28"/>
          <w:szCs w:val="28"/>
        </w:rPr>
        <w:t>2</w:t>
      </w:r>
      <w:r w:rsidR="00897B65">
        <w:rPr>
          <w:rFonts w:ascii="Monotype Corsiva" w:hAnsi="Monotype Corsiva" w:cs="Courier New"/>
          <w:b/>
          <w:i/>
          <w:sz w:val="28"/>
          <w:szCs w:val="28"/>
        </w:rPr>
        <w:t>4</w:t>
      </w:r>
      <w:r w:rsidR="00494342">
        <w:rPr>
          <w:rFonts w:ascii="Monotype Corsiva" w:hAnsi="Monotype Corsiva" w:cs="Courier New"/>
          <w:b/>
          <w:i/>
          <w:sz w:val="28"/>
          <w:szCs w:val="28"/>
        </w:rPr>
        <w:t xml:space="preserve"> года</w:t>
      </w:r>
    </w:p>
    <w:p w:rsidR="00065768" w:rsidRDefault="009B32DC" w:rsidP="00065768">
      <w:pPr>
        <w:pStyle w:val="1"/>
        <w:jc w:val="center"/>
        <w:rPr>
          <w:sz w:val="24"/>
          <w:szCs w:val="24"/>
        </w:rPr>
      </w:pPr>
      <w:r w:rsidRPr="00065768">
        <w:rPr>
          <w:sz w:val="24"/>
          <w:szCs w:val="24"/>
        </w:rPr>
        <w:t xml:space="preserve"> </w:t>
      </w:r>
    </w:p>
    <w:p w:rsidR="003D743B" w:rsidRDefault="003D743B" w:rsidP="003D743B">
      <w:pPr>
        <w:keepNext/>
        <w:spacing w:after="0" w:line="240" w:lineRule="auto"/>
        <w:jc w:val="center"/>
        <w:outlineLvl w:val="0"/>
        <w:rPr>
          <w:rFonts w:ascii="Times New Roman" w:eastAsia="Times New Roman" w:hAnsi="Times New Roman"/>
          <w:b/>
          <w:sz w:val="24"/>
          <w:szCs w:val="24"/>
          <w:lang w:eastAsia="ru-RU"/>
        </w:rPr>
      </w:pPr>
    </w:p>
    <w:p w:rsidR="000D6F29" w:rsidRPr="000D6F29" w:rsidRDefault="000D6F29" w:rsidP="000D6F29">
      <w:pPr>
        <w:keepNext/>
        <w:spacing w:after="0" w:line="240" w:lineRule="auto"/>
        <w:jc w:val="center"/>
        <w:outlineLvl w:val="0"/>
        <w:rPr>
          <w:rFonts w:ascii="Times New Roman" w:eastAsia="Times New Roman" w:hAnsi="Times New Roman"/>
          <w:b/>
          <w:sz w:val="24"/>
          <w:szCs w:val="24"/>
          <w:lang w:eastAsia="ru-RU"/>
        </w:rPr>
      </w:pPr>
      <w:r w:rsidRPr="000D6F29">
        <w:rPr>
          <w:rFonts w:ascii="Times New Roman" w:eastAsia="Times New Roman" w:hAnsi="Times New Roman"/>
          <w:b/>
          <w:sz w:val="24"/>
          <w:szCs w:val="24"/>
          <w:lang w:eastAsia="ru-RU"/>
        </w:rPr>
        <w:t>АДМИНИСТРАЦИЯ ШИРОКОЯРСКОГО СЕЛЬСОВЕТА</w:t>
      </w:r>
    </w:p>
    <w:p w:rsidR="000D6F29" w:rsidRPr="000D6F29" w:rsidRDefault="000D6F29" w:rsidP="000D6F29">
      <w:pPr>
        <w:spacing w:after="0" w:line="240" w:lineRule="auto"/>
        <w:jc w:val="center"/>
        <w:rPr>
          <w:rFonts w:ascii="Times New Roman" w:eastAsia="Times New Roman" w:hAnsi="Times New Roman"/>
          <w:sz w:val="24"/>
          <w:szCs w:val="24"/>
          <w:lang w:eastAsia="ru-RU"/>
        </w:rPr>
      </w:pPr>
      <w:r w:rsidRPr="000D6F29">
        <w:rPr>
          <w:rFonts w:ascii="Times New Roman" w:eastAsia="Times New Roman" w:hAnsi="Times New Roman"/>
          <w:b/>
          <w:sz w:val="24"/>
          <w:szCs w:val="24"/>
          <w:lang w:eastAsia="ru-RU"/>
        </w:rPr>
        <w:t>МОШКОВСКОГО РАЙОНА НОВОСИБИРСКОЙ ОБЛАСТИ</w:t>
      </w:r>
    </w:p>
    <w:p w:rsidR="000D6F29" w:rsidRPr="000D6F29" w:rsidRDefault="000D6F29" w:rsidP="000D6F29">
      <w:pPr>
        <w:spacing w:after="0" w:line="240" w:lineRule="auto"/>
        <w:jc w:val="center"/>
        <w:rPr>
          <w:rFonts w:ascii="Times New Roman" w:eastAsia="Times New Roman" w:hAnsi="Times New Roman"/>
          <w:b/>
          <w:sz w:val="16"/>
          <w:szCs w:val="16"/>
          <w:lang w:eastAsia="ru-RU"/>
        </w:rPr>
      </w:pPr>
    </w:p>
    <w:p w:rsidR="000D6F29" w:rsidRPr="000D6F29" w:rsidRDefault="000D6F29" w:rsidP="000D6F29">
      <w:pPr>
        <w:spacing w:after="0" w:line="240" w:lineRule="auto"/>
        <w:jc w:val="center"/>
        <w:rPr>
          <w:rFonts w:ascii="Times New Roman" w:eastAsia="Times New Roman" w:hAnsi="Times New Roman"/>
          <w:b/>
          <w:sz w:val="24"/>
          <w:szCs w:val="24"/>
          <w:lang w:eastAsia="ru-RU"/>
        </w:rPr>
      </w:pPr>
      <w:r w:rsidRPr="000D6F29">
        <w:rPr>
          <w:rFonts w:ascii="Times New Roman" w:eastAsia="Times New Roman" w:hAnsi="Times New Roman"/>
          <w:b/>
          <w:sz w:val="24"/>
          <w:szCs w:val="24"/>
          <w:lang w:eastAsia="ru-RU"/>
        </w:rPr>
        <w:t>ПОСТАНОВЛЕНИЕ</w:t>
      </w:r>
    </w:p>
    <w:p w:rsidR="000D6F29" w:rsidRPr="000D6F29" w:rsidRDefault="000D6F29" w:rsidP="000D6F29">
      <w:pPr>
        <w:spacing w:after="0" w:line="240" w:lineRule="auto"/>
        <w:jc w:val="center"/>
        <w:rPr>
          <w:rFonts w:ascii="Times New Roman" w:eastAsia="Times New Roman" w:hAnsi="Times New Roman"/>
          <w:b/>
          <w:sz w:val="16"/>
          <w:szCs w:val="16"/>
          <w:lang w:eastAsia="ru-RU"/>
        </w:rPr>
      </w:pPr>
    </w:p>
    <w:p w:rsidR="000D6F29" w:rsidRPr="000D6F29" w:rsidRDefault="000D6F29" w:rsidP="000D6F29">
      <w:pPr>
        <w:spacing w:after="0" w:line="240" w:lineRule="auto"/>
        <w:jc w:val="center"/>
        <w:rPr>
          <w:rFonts w:ascii="Times New Roman" w:eastAsia="Times New Roman" w:hAnsi="Times New Roman"/>
          <w:sz w:val="24"/>
          <w:szCs w:val="24"/>
          <w:lang w:eastAsia="ru-RU"/>
        </w:rPr>
      </w:pPr>
      <w:r w:rsidRPr="000D6F29">
        <w:rPr>
          <w:rFonts w:ascii="Times New Roman" w:eastAsia="Times New Roman" w:hAnsi="Times New Roman"/>
          <w:sz w:val="24"/>
          <w:szCs w:val="24"/>
          <w:lang w:eastAsia="ru-RU"/>
        </w:rPr>
        <w:t>от 13.03.2024 № 19</w:t>
      </w:r>
    </w:p>
    <w:p w:rsidR="000D6F29" w:rsidRPr="000D6F29" w:rsidRDefault="000D6F29" w:rsidP="000D6F2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0D6F29" w:rsidRPr="000D6F29" w:rsidRDefault="000D6F29" w:rsidP="000D6F29">
      <w:pPr>
        <w:autoSpaceDE w:val="0"/>
        <w:autoSpaceDN w:val="0"/>
        <w:adjustRightInd w:val="0"/>
        <w:spacing w:after="0" w:line="240" w:lineRule="auto"/>
        <w:jc w:val="center"/>
        <w:rPr>
          <w:rFonts w:ascii="Times New Roman" w:hAnsi="Times New Roman"/>
          <w:bCs/>
          <w:i/>
          <w:sz w:val="24"/>
          <w:szCs w:val="24"/>
        </w:rPr>
      </w:pPr>
      <w:r w:rsidRPr="000D6F29">
        <w:rPr>
          <w:rFonts w:ascii="Times New Roman" w:eastAsia="Times New Roman" w:hAnsi="Times New Roman"/>
          <w:sz w:val="24"/>
          <w:szCs w:val="24"/>
          <w:lang w:eastAsia="ru-RU"/>
        </w:rPr>
        <w:t xml:space="preserve">О внесении изменений в постановление администрации Широкоярского сельсовета </w:t>
      </w:r>
      <w:r>
        <w:rPr>
          <w:rFonts w:ascii="Times New Roman" w:eastAsia="Times New Roman" w:hAnsi="Times New Roman"/>
          <w:sz w:val="24"/>
          <w:szCs w:val="24"/>
          <w:lang w:eastAsia="ru-RU"/>
        </w:rPr>
        <w:t xml:space="preserve">                 </w:t>
      </w:r>
      <w:r w:rsidRPr="000D6F29">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о</w:t>
      </w:r>
      <w:r w:rsidRPr="000D6F29">
        <w:rPr>
          <w:rFonts w:ascii="Times New Roman" w:eastAsia="Times New Roman" w:hAnsi="Times New Roman"/>
          <w:sz w:val="24"/>
          <w:szCs w:val="24"/>
          <w:lang w:eastAsia="ru-RU"/>
        </w:rPr>
        <w:t xml:space="preserve">т 21.03.2022 № 22 «Об утверждении </w:t>
      </w:r>
      <w:r>
        <w:rPr>
          <w:rFonts w:ascii="Times New Roman" w:eastAsia="Times New Roman" w:hAnsi="Times New Roman"/>
          <w:sz w:val="24"/>
          <w:szCs w:val="24"/>
          <w:lang w:eastAsia="ru-RU"/>
        </w:rPr>
        <w:t xml:space="preserve">                     </w:t>
      </w:r>
      <w:r w:rsidRPr="000D6F29">
        <w:rPr>
          <w:rFonts w:ascii="Times New Roman" w:eastAsia="Times New Roman" w:hAnsi="Times New Roman"/>
          <w:sz w:val="24"/>
          <w:szCs w:val="24"/>
          <w:lang w:eastAsia="ru-RU"/>
        </w:rPr>
        <w:t xml:space="preserve">Положения о комиссии по соблюдению требований к служебному поведению </w:t>
      </w:r>
      <w:r>
        <w:rPr>
          <w:rFonts w:ascii="Times New Roman" w:eastAsia="Times New Roman" w:hAnsi="Times New Roman"/>
          <w:sz w:val="24"/>
          <w:szCs w:val="24"/>
          <w:lang w:eastAsia="ru-RU"/>
        </w:rPr>
        <w:t xml:space="preserve">                       </w:t>
      </w:r>
      <w:r w:rsidRPr="000D6F29">
        <w:rPr>
          <w:rFonts w:ascii="Times New Roman" w:eastAsia="Times New Roman" w:hAnsi="Times New Roman"/>
          <w:sz w:val="24"/>
          <w:szCs w:val="24"/>
          <w:lang w:eastAsia="ru-RU"/>
        </w:rPr>
        <w:t>муниципальных служащих и урегулированию конфликтов интересов в администрации Широкоярского сельсовета Мошковского района Новосибирской области»</w:t>
      </w:r>
    </w:p>
    <w:p w:rsidR="000D6F29" w:rsidRPr="000D6F29" w:rsidRDefault="000D6F29" w:rsidP="000D6F29">
      <w:pPr>
        <w:autoSpaceDE w:val="0"/>
        <w:autoSpaceDN w:val="0"/>
        <w:adjustRightInd w:val="0"/>
        <w:spacing w:after="0" w:line="240" w:lineRule="auto"/>
        <w:rPr>
          <w:rFonts w:ascii="Times New Roman" w:hAnsi="Times New Roman"/>
          <w:color w:val="000000"/>
          <w:sz w:val="16"/>
          <w:szCs w:val="16"/>
        </w:rPr>
      </w:pPr>
    </w:p>
    <w:p w:rsidR="000D6F29" w:rsidRPr="000D6F29" w:rsidRDefault="000D6F29" w:rsidP="000D6F29">
      <w:pPr>
        <w:autoSpaceDE w:val="0"/>
        <w:autoSpaceDN w:val="0"/>
        <w:adjustRightInd w:val="0"/>
        <w:spacing w:after="0" w:line="240" w:lineRule="auto"/>
        <w:ind w:firstLine="851"/>
        <w:jc w:val="both"/>
        <w:rPr>
          <w:rFonts w:ascii="Times New Roman" w:hAnsi="Times New Roman"/>
          <w:color w:val="000000"/>
          <w:sz w:val="24"/>
          <w:szCs w:val="24"/>
        </w:rPr>
      </w:pPr>
      <w:r w:rsidRPr="000D6F29">
        <w:rPr>
          <w:rFonts w:ascii="Times New Roman" w:hAnsi="Times New Roman"/>
          <w:color w:val="000000"/>
          <w:sz w:val="24"/>
          <w:szCs w:val="24"/>
        </w:rPr>
        <w:t xml:space="preserve">В соответствии с Федеральным законом от 10.07.2023 № 286-ФЗ «О внесении изменений в отдельные законодательные акты Российской Федерации», Указом Президента Российской Федерации от 25.01.2024 № 71 </w:t>
      </w:r>
      <w:proofErr w:type="gramStart"/>
      <w:r w:rsidRPr="000D6F29">
        <w:rPr>
          <w:rFonts w:ascii="Times New Roman" w:hAnsi="Times New Roman"/>
          <w:color w:val="000000"/>
          <w:sz w:val="24"/>
          <w:szCs w:val="24"/>
        </w:rPr>
        <w:t>« О</w:t>
      </w:r>
      <w:proofErr w:type="gramEnd"/>
      <w:r w:rsidRPr="000D6F29">
        <w:rPr>
          <w:rFonts w:ascii="Times New Roman" w:hAnsi="Times New Roman"/>
          <w:color w:val="000000"/>
          <w:sz w:val="24"/>
          <w:szCs w:val="24"/>
        </w:rPr>
        <w:t xml:space="preserve"> внесении изменений в некоторые акты Президента Российской Федерации», в целях приведения настоящего постановления в соответствие с требованиями действующего законодательства</w:t>
      </w:r>
    </w:p>
    <w:p w:rsidR="000D6F29" w:rsidRPr="000D6F29" w:rsidRDefault="000D6F29" w:rsidP="000D6F29">
      <w:pPr>
        <w:autoSpaceDE w:val="0"/>
        <w:autoSpaceDN w:val="0"/>
        <w:adjustRightInd w:val="0"/>
        <w:spacing w:after="0" w:line="240" w:lineRule="auto"/>
        <w:jc w:val="both"/>
        <w:rPr>
          <w:rFonts w:ascii="Times New Roman" w:hAnsi="Times New Roman"/>
          <w:color w:val="000000"/>
          <w:sz w:val="24"/>
          <w:szCs w:val="24"/>
        </w:rPr>
      </w:pPr>
      <w:r w:rsidRPr="000D6F29">
        <w:rPr>
          <w:rFonts w:ascii="Times New Roman" w:hAnsi="Times New Roman"/>
          <w:color w:val="000000"/>
          <w:sz w:val="24"/>
          <w:szCs w:val="24"/>
        </w:rPr>
        <w:t>ПОСТАНОВЛЯЮ:</w:t>
      </w:r>
    </w:p>
    <w:p w:rsidR="000D6F29" w:rsidRPr="000D6F29" w:rsidRDefault="000D6F29" w:rsidP="000D6F29">
      <w:pPr>
        <w:autoSpaceDE w:val="0"/>
        <w:autoSpaceDN w:val="0"/>
        <w:adjustRightInd w:val="0"/>
        <w:spacing w:after="0" w:line="240" w:lineRule="auto"/>
        <w:ind w:firstLine="851"/>
        <w:jc w:val="both"/>
        <w:rPr>
          <w:rFonts w:ascii="Times New Roman" w:hAnsi="Times New Roman"/>
          <w:bCs/>
          <w:i/>
          <w:color w:val="000000"/>
          <w:sz w:val="24"/>
          <w:szCs w:val="24"/>
        </w:rPr>
      </w:pPr>
      <w:r w:rsidRPr="000D6F29">
        <w:rPr>
          <w:rFonts w:ascii="Times New Roman" w:hAnsi="Times New Roman"/>
          <w:color w:val="000000"/>
          <w:sz w:val="24"/>
          <w:szCs w:val="24"/>
        </w:rPr>
        <w:t>1. Внести в постановление администрации Широкоярского сельсовета Мошковского района Новосибирской области от 21.03.2022 № 22 «Об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Широкоярского сельсовета Мошковского района Новосибирской области» следующие изменения:</w:t>
      </w:r>
    </w:p>
    <w:p w:rsidR="000D6F29" w:rsidRPr="000D6F29" w:rsidRDefault="000D6F29" w:rsidP="000D6F29">
      <w:pPr>
        <w:autoSpaceDE w:val="0"/>
        <w:autoSpaceDN w:val="0"/>
        <w:adjustRightInd w:val="0"/>
        <w:spacing w:after="0" w:line="240" w:lineRule="auto"/>
        <w:ind w:firstLine="851"/>
        <w:jc w:val="both"/>
        <w:rPr>
          <w:rFonts w:ascii="Times New Roman" w:hAnsi="Times New Roman"/>
          <w:sz w:val="24"/>
          <w:szCs w:val="24"/>
        </w:rPr>
      </w:pPr>
      <w:r w:rsidRPr="000D6F29">
        <w:rPr>
          <w:rFonts w:ascii="Times New Roman" w:hAnsi="Times New Roman"/>
          <w:sz w:val="24"/>
          <w:szCs w:val="24"/>
        </w:rPr>
        <w:t>В Положении о комиссии по соблюдению требований к служебному поведению муниципальных служащих и урегулированию конфликтов интересов в администрации Широкоярского сельсовета Мошковского района Новосибирской области:</w:t>
      </w:r>
    </w:p>
    <w:p w:rsidR="000D6F29" w:rsidRPr="000D6F29" w:rsidRDefault="000D6F29" w:rsidP="000D6F29">
      <w:pPr>
        <w:autoSpaceDE w:val="0"/>
        <w:autoSpaceDN w:val="0"/>
        <w:adjustRightInd w:val="0"/>
        <w:spacing w:after="0" w:line="240" w:lineRule="auto"/>
        <w:ind w:firstLine="851"/>
        <w:jc w:val="both"/>
        <w:rPr>
          <w:rFonts w:ascii="Times New Roman" w:hAnsi="Times New Roman"/>
          <w:sz w:val="24"/>
          <w:szCs w:val="24"/>
        </w:rPr>
      </w:pPr>
      <w:r w:rsidRPr="000D6F29">
        <w:rPr>
          <w:rFonts w:ascii="Times New Roman" w:hAnsi="Times New Roman"/>
          <w:sz w:val="24"/>
          <w:szCs w:val="24"/>
        </w:rPr>
        <w:t>1.1. В части 3 пункт 1) изложить в следующей редакции:</w:t>
      </w:r>
    </w:p>
    <w:p w:rsidR="000D6F29" w:rsidRPr="000D6F29" w:rsidRDefault="000D6F29" w:rsidP="000D6F29">
      <w:pPr>
        <w:autoSpaceDE w:val="0"/>
        <w:autoSpaceDN w:val="0"/>
        <w:adjustRightInd w:val="0"/>
        <w:spacing w:after="0" w:line="240" w:lineRule="auto"/>
        <w:ind w:firstLine="851"/>
        <w:jc w:val="both"/>
        <w:rPr>
          <w:rFonts w:ascii="Times New Roman" w:hAnsi="Times New Roman"/>
          <w:sz w:val="24"/>
          <w:szCs w:val="24"/>
        </w:rPr>
      </w:pPr>
      <w:r w:rsidRPr="000D6F29">
        <w:rPr>
          <w:rFonts w:ascii="Times New Roman" w:hAnsi="Times New Roman"/>
          <w:sz w:val="24"/>
          <w:szCs w:val="24"/>
        </w:rPr>
        <w:t>«1) в обеспечении соблюдения муниципальными служащими (далее - муниципальные служащие)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25.12.2008 №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p w:rsidR="000D6F29" w:rsidRPr="000D6F29" w:rsidRDefault="000D6F29" w:rsidP="000D6F29">
      <w:pPr>
        <w:autoSpaceDE w:val="0"/>
        <w:autoSpaceDN w:val="0"/>
        <w:adjustRightInd w:val="0"/>
        <w:spacing w:after="0" w:line="240" w:lineRule="auto"/>
        <w:ind w:firstLine="851"/>
        <w:jc w:val="both"/>
        <w:rPr>
          <w:rFonts w:ascii="Times New Roman" w:hAnsi="Times New Roman"/>
          <w:sz w:val="24"/>
          <w:szCs w:val="24"/>
        </w:rPr>
      </w:pPr>
      <w:r w:rsidRPr="000D6F29">
        <w:rPr>
          <w:rFonts w:ascii="Times New Roman" w:hAnsi="Times New Roman"/>
          <w:sz w:val="24"/>
          <w:szCs w:val="24"/>
        </w:rPr>
        <w:t>1.2. В части 9:</w:t>
      </w:r>
    </w:p>
    <w:p w:rsidR="000D6F29" w:rsidRPr="000D6F29" w:rsidRDefault="000D6F29" w:rsidP="000D6F29">
      <w:pPr>
        <w:autoSpaceDE w:val="0"/>
        <w:autoSpaceDN w:val="0"/>
        <w:adjustRightInd w:val="0"/>
        <w:spacing w:after="0" w:line="240" w:lineRule="auto"/>
        <w:ind w:firstLine="851"/>
        <w:jc w:val="both"/>
        <w:rPr>
          <w:rFonts w:ascii="Times New Roman" w:hAnsi="Times New Roman"/>
          <w:sz w:val="24"/>
          <w:szCs w:val="24"/>
        </w:rPr>
      </w:pPr>
      <w:r w:rsidRPr="000D6F29">
        <w:rPr>
          <w:rFonts w:ascii="Times New Roman" w:hAnsi="Times New Roman"/>
          <w:sz w:val="24"/>
          <w:szCs w:val="24"/>
        </w:rPr>
        <w:t>- пункт 2) дополнить абзацем следующего содержания:</w:t>
      </w:r>
    </w:p>
    <w:p w:rsidR="000D6F29" w:rsidRPr="000D6F29" w:rsidRDefault="000D6F29" w:rsidP="000D6F29">
      <w:pPr>
        <w:autoSpaceDE w:val="0"/>
        <w:autoSpaceDN w:val="0"/>
        <w:adjustRightInd w:val="0"/>
        <w:spacing w:after="0" w:line="240" w:lineRule="auto"/>
        <w:ind w:firstLine="851"/>
        <w:jc w:val="both"/>
        <w:rPr>
          <w:rFonts w:ascii="Times New Roman" w:hAnsi="Times New Roman"/>
          <w:sz w:val="24"/>
          <w:szCs w:val="24"/>
        </w:rPr>
      </w:pPr>
      <w:r w:rsidRPr="000D6F29">
        <w:rPr>
          <w:rFonts w:ascii="Times New Roman" w:hAnsi="Times New Roman"/>
          <w:sz w:val="24"/>
          <w:szCs w:val="24"/>
        </w:rPr>
        <w:t xml:space="preserve">«- заявление муниципального служащего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sidRPr="000D6F29">
        <w:rPr>
          <w:rFonts w:ascii="Times New Roman" w:hAnsi="Times New Roman"/>
          <w:sz w:val="24"/>
          <w:szCs w:val="24"/>
        </w:rPr>
        <w:lastRenderedPageBreak/>
        <w:t>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0D6F29" w:rsidRPr="000D6F29" w:rsidRDefault="000D6F29" w:rsidP="000D6F29">
      <w:pPr>
        <w:autoSpaceDE w:val="0"/>
        <w:autoSpaceDN w:val="0"/>
        <w:adjustRightInd w:val="0"/>
        <w:spacing w:after="0" w:line="240" w:lineRule="auto"/>
        <w:ind w:firstLine="851"/>
        <w:jc w:val="both"/>
        <w:rPr>
          <w:rFonts w:ascii="Times New Roman" w:hAnsi="Times New Roman"/>
          <w:sz w:val="24"/>
          <w:szCs w:val="24"/>
        </w:rPr>
      </w:pPr>
      <w:r w:rsidRPr="000D6F29">
        <w:rPr>
          <w:rFonts w:ascii="Times New Roman" w:hAnsi="Times New Roman"/>
          <w:sz w:val="24"/>
          <w:szCs w:val="24"/>
        </w:rPr>
        <w:t>- дополнить часть 9 пунктом 7) следующего содержания:</w:t>
      </w:r>
    </w:p>
    <w:p w:rsidR="000D6F29" w:rsidRPr="000D6F29" w:rsidRDefault="000D6F29" w:rsidP="000D6F29">
      <w:pPr>
        <w:autoSpaceDE w:val="0"/>
        <w:autoSpaceDN w:val="0"/>
        <w:adjustRightInd w:val="0"/>
        <w:spacing w:after="0" w:line="240" w:lineRule="auto"/>
        <w:ind w:firstLine="851"/>
        <w:jc w:val="both"/>
        <w:rPr>
          <w:rFonts w:ascii="Times New Roman" w:hAnsi="Times New Roman"/>
          <w:sz w:val="24"/>
          <w:szCs w:val="24"/>
        </w:rPr>
      </w:pPr>
      <w:r w:rsidRPr="000D6F29">
        <w:rPr>
          <w:rFonts w:ascii="Times New Roman" w:hAnsi="Times New Roman"/>
          <w:sz w:val="24"/>
          <w:szCs w:val="24"/>
        </w:rPr>
        <w:t>«7)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0D6F29" w:rsidRPr="000D6F29" w:rsidRDefault="000D6F29" w:rsidP="000D6F29">
      <w:pPr>
        <w:autoSpaceDE w:val="0"/>
        <w:autoSpaceDN w:val="0"/>
        <w:adjustRightInd w:val="0"/>
        <w:spacing w:after="0" w:line="240" w:lineRule="auto"/>
        <w:ind w:firstLine="851"/>
        <w:jc w:val="both"/>
        <w:rPr>
          <w:rFonts w:ascii="Times New Roman" w:hAnsi="Times New Roman"/>
          <w:sz w:val="24"/>
          <w:szCs w:val="24"/>
        </w:rPr>
      </w:pPr>
      <w:r w:rsidRPr="000D6F29">
        <w:rPr>
          <w:rFonts w:ascii="Times New Roman" w:hAnsi="Times New Roman"/>
          <w:sz w:val="24"/>
          <w:szCs w:val="24"/>
        </w:rPr>
        <w:t>1.3. Часть 16 изложить в следующей редакции:</w:t>
      </w:r>
    </w:p>
    <w:p w:rsidR="000D6F29" w:rsidRPr="000D6F29" w:rsidRDefault="000D6F29" w:rsidP="000D6F29">
      <w:pPr>
        <w:autoSpaceDE w:val="0"/>
        <w:autoSpaceDN w:val="0"/>
        <w:adjustRightInd w:val="0"/>
        <w:spacing w:after="0" w:line="240" w:lineRule="auto"/>
        <w:ind w:firstLine="851"/>
        <w:jc w:val="both"/>
        <w:rPr>
          <w:rFonts w:ascii="Times New Roman" w:hAnsi="Times New Roman"/>
          <w:sz w:val="24"/>
          <w:szCs w:val="24"/>
        </w:rPr>
      </w:pPr>
      <w:r w:rsidRPr="000D6F29">
        <w:rPr>
          <w:rFonts w:ascii="Times New Roman" w:hAnsi="Times New Roman"/>
          <w:sz w:val="24"/>
          <w:szCs w:val="24"/>
        </w:rPr>
        <w:t>«16. Уведомления, указанные в абзаце четвертом пункта 2) и пункта 7) части 9 настоящего Положения, рассматриваются в администрации Широкоярского сельсовета специалистом администрации, ответственном за работу по профилактике коррупционных и иных правонарушений, который осуществляет подготовку мотивированных заключений по результатам рассмотрения уведомлений.».</w:t>
      </w:r>
    </w:p>
    <w:p w:rsidR="000D6F29" w:rsidRPr="000D6F29" w:rsidRDefault="000D6F29" w:rsidP="000D6F29">
      <w:pPr>
        <w:autoSpaceDE w:val="0"/>
        <w:autoSpaceDN w:val="0"/>
        <w:adjustRightInd w:val="0"/>
        <w:spacing w:after="0" w:line="240" w:lineRule="auto"/>
        <w:ind w:firstLine="851"/>
        <w:jc w:val="both"/>
        <w:rPr>
          <w:rFonts w:ascii="Times New Roman" w:hAnsi="Times New Roman"/>
          <w:sz w:val="24"/>
          <w:szCs w:val="24"/>
        </w:rPr>
      </w:pPr>
      <w:r w:rsidRPr="000D6F29">
        <w:rPr>
          <w:rFonts w:ascii="Times New Roman" w:hAnsi="Times New Roman"/>
          <w:sz w:val="24"/>
          <w:szCs w:val="24"/>
        </w:rPr>
        <w:t>1.4. Часть 18 изложить в следующей редакции:</w:t>
      </w:r>
    </w:p>
    <w:p w:rsidR="000D6F29" w:rsidRPr="000D6F29" w:rsidRDefault="000D6F29" w:rsidP="000D6F29">
      <w:pPr>
        <w:autoSpaceDE w:val="0"/>
        <w:autoSpaceDN w:val="0"/>
        <w:adjustRightInd w:val="0"/>
        <w:spacing w:after="0" w:line="240" w:lineRule="auto"/>
        <w:ind w:firstLine="851"/>
        <w:jc w:val="both"/>
        <w:rPr>
          <w:rFonts w:ascii="Times New Roman" w:hAnsi="Times New Roman"/>
          <w:sz w:val="24"/>
          <w:szCs w:val="24"/>
        </w:rPr>
      </w:pPr>
      <w:r w:rsidRPr="000D6F29">
        <w:rPr>
          <w:rFonts w:ascii="Times New Roman" w:hAnsi="Times New Roman"/>
          <w:sz w:val="24"/>
          <w:szCs w:val="24"/>
        </w:rPr>
        <w:t>«18. При подготовке мотивированного заключения по результатам рассмотрения обращения, указанного в абзаце втором пункта 2) части 9 настоящего Положения или уведомлений, указанных в пункте 5) и пункте 7) части 9 настоящего Положения, заместитель главы администрации Широкоярского сельсовета имеет право проводить собеседование с муниципальным служащим, представившим обращение или уведомление, получать от него письменные пояснения, а Глава Широкоярского сельсовета или его заместитель может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0D6F29" w:rsidRPr="000D6F29" w:rsidRDefault="000D6F29" w:rsidP="000D6F29">
      <w:pPr>
        <w:autoSpaceDE w:val="0"/>
        <w:autoSpaceDN w:val="0"/>
        <w:adjustRightInd w:val="0"/>
        <w:spacing w:after="0" w:line="240" w:lineRule="auto"/>
        <w:ind w:firstLine="851"/>
        <w:jc w:val="both"/>
        <w:rPr>
          <w:rFonts w:ascii="Times New Roman" w:hAnsi="Times New Roman"/>
          <w:sz w:val="24"/>
          <w:szCs w:val="24"/>
        </w:rPr>
      </w:pPr>
      <w:r w:rsidRPr="000D6F29">
        <w:rPr>
          <w:rFonts w:ascii="Times New Roman" w:hAnsi="Times New Roman"/>
          <w:sz w:val="24"/>
          <w:szCs w:val="24"/>
        </w:rPr>
        <w:t>1.5. Часть 19 изложить в следующей редакции:</w:t>
      </w:r>
    </w:p>
    <w:p w:rsidR="000D6F29" w:rsidRPr="000D6F29" w:rsidRDefault="000D6F29" w:rsidP="000D6F29">
      <w:pPr>
        <w:autoSpaceDE w:val="0"/>
        <w:autoSpaceDN w:val="0"/>
        <w:adjustRightInd w:val="0"/>
        <w:spacing w:after="0" w:line="240" w:lineRule="auto"/>
        <w:ind w:firstLine="851"/>
        <w:jc w:val="both"/>
        <w:rPr>
          <w:rFonts w:ascii="Times New Roman" w:hAnsi="Times New Roman"/>
          <w:sz w:val="24"/>
          <w:szCs w:val="24"/>
        </w:rPr>
      </w:pPr>
      <w:r w:rsidRPr="000D6F29">
        <w:rPr>
          <w:rFonts w:ascii="Times New Roman" w:hAnsi="Times New Roman"/>
          <w:sz w:val="24"/>
          <w:szCs w:val="24"/>
        </w:rPr>
        <w:t>«19. Мотивированные заключения, предусмотренные частями 13, 15 и 16 настоящего Положения, должны содержать:</w:t>
      </w:r>
    </w:p>
    <w:p w:rsidR="000D6F29" w:rsidRPr="000D6F29" w:rsidRDefault="000D6F29" w:rsidP="000D6F29">
      <w:pPr>
        <w:autoSpaceDE w:val="0"/>
        <w:autoSpaceDN w:val="0"/>
        <w:adjustRightInd w:val="0"/>
        <w:spacing w:after="0" w:line="240" w:lineRule="auto"/>
        <w:ind w:firstLine="851"/>
        <w:jc w:val="both"/>
        <w:rPr>
          <w:rFonts w:ascii="Times New Roman" w:hAnsi="Times New Roman"/>
          <w:sz w:val="24"/>
          <w:szCs w:val="24"/>
        </w:rPr>
      </w:pPr>
      <w:r w:rsidRPr="000D6F29">
        <w:rPr>
          <w:rFonts w:ascii="Times New Roman" w:hAnsi="Times New Roman"/>
          <w:sz w:val="24"/>
          <w:szCs w:val="24"/>
        </w:rPr>
        <w:t>1) информацию, изложенную в обращениях или уведомлениях, указанных в абзаце втором пункта 2), и пунктах 5) и 7) части 9 настоящего Положения;</w:t>
      </w:r>
    </w:p>
    <w:p w:rsidR="000D6F29" w:rsidRPr="000D6F29" w:rsidRDefault="000D6F29" w:rsidP="000D6F29">
      <w:pPr>
        <w:autoSpaceDE w:val="0"/>
        <w:autoSpaceDN w:val="0"/>
        <w:adjustRightInd w:val="0"/>
        <w:spacing w:after="0" w:line="240" w:lineRule="auto"/>
        <w:ind w:firstLine="851"/>
        <w:jc w:val="both"/>
        <w:rPr>
          <w:rFonts w:ascii="Times New Roman" w:hAnsi="Times New Roman"/>
          <w:sz w:val="24"/>
          <w:szCs w:val="24"/>
        </w:rPr>
      </w:pPr>
      <w:r w:rsidRPr="000D6F29">
        <w:rPr>
          <w:rFonts w:ascii="Times New Roman" w:hAnsi="Times New Roman"/>
          <w:sz w:val="24"/>
          <w:szCs w:val="24"/>
        </w:rPr>
        <w:t>2) информацию, полученную от государственных органов, органов местного самоуправления и заинтересованных организаций на основании запросов;</w:t>
      </w:r>
    </w:p>
    <w:p w:rsidR="000D6F29" w:rsidRPr="000D6F29" w:rsidRDefault="000D6F29" w:rsidP="000D6F29">
      <w:pPr>
        <w:autoSpaceDE w:val="0"/>
        <w:autoSpaceDN w:val="0"/>
        <w:adjustRightInd w:val="0"/>
        <w:spacing w:after="0" w:line="240" w:lineRule="auto"/>
        <w:ind w:firstLine="851"/>
        <w:jc w:val="both"/>
        <w:rPr>
          <w:rFonts w:ascii="Times New Roman" w:hAnsi="Times New Roman"/>
          <w:sz w:val="24"/>
          <w:szCs w:val="24"/>
        </w:rPr>
      </w:pPr>
      <w:r w:rsidRPr="000D6F29">
        <w:rPr>
          <w:rFonts w:ascii="Times New Roman" w:hAnsi="Times New Roman"/>
          <w:sz w:val="24"/>
          <w:szCs w:val="24"/>
        </w:rPr>
        <w:t>3) мотивированный вывод по результатам предварительного рассмотрения обращений и уведомлений, указанных в абзаце втором пункта 2) и пунктах 5) и 7) части 9 настоящего Положения, а также рекомендации для принятия одного из решений в соответствии с частями 30, 32, 35 и 36.1 настоящего Положения или иного решения.».</w:t>
      </w:r>
    </w:p>
    <w:p w:rsidR="000D6F29" w:rsidRPr="000D6F29" w:rsidRDefault="000D6F29" w:rsidP="000D6F29">
      <w:pPr>
        <w:autoSpaceDE w:val="0"/>
        <w:autoSpaceDN w:val="0"/>
        <w:adjustRightInd w:val="0"/>
        <w:spacing w:after="0" w:line="240" w:lineRule="auto"/>
        <w:ind w:firstLine="851"/>
        <w:jc w:val="both"/>
        <w:rPr>
          <w:rFonts w:ascii="Times New Roman" w:hAnsi="Times New Roman"/>
          <w:sz w:val="24"/>
          <w:szCs w:val="24"/>
        </w:rPr>
      </w:pPr>
      <w:r w:rsidRPr="000D6F29">
        <w:rPr>
          <w:rFonts w:ascii="Times New Roman" w:hAnsi="Times New Roman"/>
          <w:sz w:val="24"/>
          <w:szCs w:val="24"/>
        </w:rPr>
        <w:t xml:space="preserve">1.6. </w:t>
      </w:r>
      <w:proofErr w:type="spellStart"/>
      <w:r w:rsidRPr="000D6F29">
        <w:rPr>
          <w:rFonts w:ascii="Times New Roman" w:hAnsi="Times New Roman"/>
          <w:sz w:val="24"/>
          <w:szCs w:val="24"/>
        </w:rPr>
        <w:t>Ччасть</w:t>
      </w:r>
      <w:proofErr w:type="spellEnd"/>
      <w:r w:rsidRPr="000D6F29">
        <w:rPr>
          <w:rFonts w:ascii="Times New Roman" w:hAnsi="Times New Roman"/>
          <w:sz w:val="24"/>
          <w:szCs w:val="24"/>
        </w:rPr>
        <w:t xml:space="preserve"> 33 изложить в следующей редакции:</w:t>
      </w:r>
    </w:p>
    <w:p w:rsidR="000D6F29" w:rsidRPr="000D6F29" w:rsidRDefault="000D6F29" w:rsidP="000D6F29">
      <w:pPr>
        <w:autoSpaceDE w:val="0"/>
        <w:autoSpaceDN w:val="0"/>
        <w:adjustRightInd w:val="0"/>
        <w:spacing w:after="0" w:line="240" w:lineRule="auto"/>
        <w:ind w:firstLine="851"/>
        <w:jc w:val="both"/>
        <w:rPr>
          <w:rFonts w:ascii="Times New Roman" w:hAnsi="Times New Roman"/>
          <w:sz w:val="24"/>
          <w:szCs w:val="24"/>
        </w:rPr>
      </w:pPr>
      <w:r w:rsidRPr="000D6F29">
        <w:rPr>
          <w:rFonts w:ascii="Times New Roman" w:hAnsi="Times New Roman"/>
          <w:sz w:val="24"/>
          <w:szCs w:val="24"/>
        </w:rPr>
        <w:t>«33. По итогам рассмотрения вопроса, указанного в абзаце пятом пункта 2 части 9 настоящего Положения, комиссия принимает одно из следующих решений:</w:t>
      </w:r>
    </w:p>
    <w:p w:rsidR="000D6F29" w:rsidRPr="000D6F29" w:rsidRDefault="000D6F29" w:rsidP="000D6F29">
      <w:pPr>
        <w:autoSpaceDE w:val="0"/>
        <w:autoSpaceDN w:val="0"/>
        <w:adjustRightInd w:val="0"/>
        <w:spacing w:after="0" w:line="240" w:lineRule="auto"/>
        <w:ind w:firstLine="851"/>
        <w:jc w:val="both"/>
        <w:rPr>
          <w:rFonts w:ascii="Times New Roman" w:hAnsi="Times New Roman"/>
          <w:sz w:val="24"/>
          <w:szCs w:val="24"/>
        </w:rPr>
      </w:pPr>
      <w:r w:rsidRPr="000D6F29">
        <w:rPr>
          <w:rFonts w:ascii="Times New Roman" w:hAnsi="Times New Roman"/>
          <w:sz w:val="24"/>
          <w:szCs w:val="24"/>
        </w:rP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0D6F29" w:rsidRPr="000D6F29" w:rsidRDefault="000D6F29" w:rsidP="000D6F29">
      <w:pPr>
        <w:autoSpaceDE w:val="0"/>
        <w:autoSpaceDN w:val="0"/>
        <w:adjustRightInd w:val="0"/>
        <w:spacing w:after="0" w:line="240" w:lineRule="auto"/>
        <w:ind w:firstLine="851"/>
        <w:jc w:val="both"/>
        <w:rPr>
          <w:rFonts w:ascii="Times New Roman" w:hAnsi="Times New Roman"/>
          <w:sz w:val="24"/>
          <w:szCs w:val="24"/>
        </w:rPr>
      </w:pPr>
      <w:r w:rsidRPr="000D6F29">
        <w:rPr>
          <w:rFonts w:ascii="Times New Roman" w:hAnsi="Times New Roman"/>
          <w:sz w:val="24"/>
          <w:szCs w:val="24"/>
        </w:rPr>
        <w:t xml:space="preserve">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w:t>
      </w:r>
      <w:r w:rsidRPr="000D6F29">
        <w:rPr>
          <w:rFonts w:ascii="Times New Roman" w:hAnsi="Times New Roman"/>
          <w:sz w:val="24"/>
          <w:szCs w:val="24"/>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Широкоярского сельсовета применить к муниципальному служащему конкретную меру ответственности.».</w:t>
      </w:r>
    </w:p>
    <w:p w:rsidR="000D6F29" w:rsidRPr="000D6F29" w:rsidRDefault="000D6F29" w:rsidP="000D6F29">
      <w:pPr>
        <w:autoSpaceDE w:val="0"/>
        <w:autoSpaceDN w:val="0"/>
        <w:adjustRightInd w:val="0"/>
        <w:spacing w:after="0" w:line="240" w:lineRule="auto"/>
        <w:ind w:firstLine="851"/>
        <w:jc w:val="both"/>
        <w:rPr>
          <w:rFonts w:ascii="Times New Roman" w:hAnsi="Times New Roman"/>
          <w:sz w:val="24"/>
          <w:szCs w:val="24"/>
        </w:rPr>
      </w:pPr>
      <w:r w:rsidRPr="000D6F29">
        <w:rPr>
          <w:rFonts w:ascii="Times New Roman" w:hAnsi="Times New Roman"/>
          <w:sz w:val="24"/>
          <w:szCs w:val="24"/>
        </w:rPr>
        <w:t>1.7. Дополнить Положение частью 36.1 следующего содержания:</w:t>
      </w:r>
    </w:p>
    <w:p w:rsidR="000D6F29" w:rsidRPr="000D6F29" w:rsidRDefault="000D6F29" w:rsidP="000D6F29">
      <w:pPr>
        <w:autoSpaceDE w:val="0"/>
        <w:autoSpaceDN w:val="0"/>
        <w:adjustRightInd w:val="0"/>
        <w:spacing w:after="0" w:line="240" w:lineRule="auto"/>
        <w:ind w:firstLine="851"/>
        <w:jc w:val="both"/>
        <w:rPr>
          <w:rFonts w:ascii="Times New Roman" w:hAnsi="Times New Roman"/>
          <w:sz w:val="24"/>
          <w:szCs w:val="24"/>
        </w:rPr>
      </w:pPr>
      <w:r w:rsidRPr="000D6F29">
        <w:rPr>
          <w:rFonts w:ascii="Times New Roman" w:hAnsi="Times New Roman"/>
          <w:sz w:val="24"/>
          <w:szCs w:val="24"/>
        </w:rPr>
        <w:t>«36.1. По итогам рассмотрения вопроса, указанного в пункте 7) части 9 настоящего Положения, комиссия принимает одно из следующих решений:</w:t>
      </w:r>
    </w:p>
    <w:p w:rsidR="000D6F29" w:rsidRPr="000D6F29" w:rsidRDefault="000D6F29" w:rsidP="000D6F29">
      <w:pPr>
        <w:autoSpaceDE w:val="0"/>
        <w:autoSpaceDN w:val="0"/>
        <w:adjustRightInd w:val="0"/>
        <w:spacing w:after="0" w:line="240" w:lineRule="auto"/>
        <w:ind w:firstLine="851"/>
        <w:jc w:val="both"/>
        <w:rPr>
          <w:rFonts w:ascii="Times New Roman" w:hAnsi="Times New Roman"/>
          <w:sz w:val="24"/>
          <w:szCs w:val="24"/>
        </w:rPr>
      </w:pPr>
      <w:r w:rsidRPr="000D6F29">
        <w:rPr>
          <w:rFonts w:ascii="Times New Roman" w:hAnsi="Times New Roman"/>
          <w:sz w:val="24"/>
          <w:szCs w:val="24"/>
        </w:rP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0D6F29" w:rsidRPr="000D6F29" w:rsidRDefault="000D6F29" w:rsidP="000D6F29">
      <w:pPr>
        <w:autoSpaceDE w:val="0"/>
        <w:autoSpaceDN w:val="0"/>
        <w:adjustRightInd w:val="0"/>
        <w:spacing w:after="0" w:line="240" w:lineRule="auto"/>
        <w:ind w:firstLine="851"/>
        <w:jc w:val="both"/>
        <w:rPr>
          <w:rFonts w:ascii="Times New Roman" w:hAnsi="Times New Roman"/>
          <w:sz w:val="24"/>
          <w:szCs w:val="24"/>
        </w:rPr>
      </w:pPr>
      <w:r w:rsidRPr="000D6F29">
        <w:rPr>
          <w:rFonts w:ascii="Times New Roman" w:hAnsi="Times New Roman"/>
          <w:sz w:val="24"/>
          <w:szCs w:val="24"/>
        </w:rP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0D6F29" w:rsidRPr="000D6F29" w:rsidRDefault="000D6F29" w:rsidP="000D6F29">
      <w:pPr>
        <w:autoSpaceDE w:val="0"/>
        <w:autoSpaceDN w:val="0"/>
        <w:adjustRightInd w:val="0"/>
        <w:spacing w:after="0" w:line="240" w:lineRule="auto"/>
        <w:ind w:firstLine="851"/>
        <w:jc w:val="both"/>
        <w:rPr>
          <w:rFonts w:ascii="Times New Roman" w:hAnsi="Times New Roman"/>
          <w:sz w:val="24"/>
          <w:szCs w:val="24"/>
        </w:rPr>
      </w:pPr>
      <w:r w:rsidRPr="000D6F29">
        <w:rPr>
          <w:rFonts w:ascii="Times New Roman" w:hAnsi="Times New Roman"/>
          <w:sz w:val="24"/>
          <w:szCs w:val="24"/>
        </w:rPr>
        <w:t xml:space="preserve">1.8. Часть 22 изложить в следующей редакции: </w:t>
      </w:r>
    </w:p>
    <w:p w:rsidR="000D6F29" w:rsidRPr="000D6F29" w:rsidRDefault="000D6F29" w:rsidP="000D6F29">
      <w:pPr>
        <w:autoSpaceDE w:val="0"/>
        <w:autoSpaceDN w:val="0"/>
        <w:adjustRightInd w:val="0"/>
        <w:spacing w:after="0" w:line="240" w:lineRule="auto"/>
        <w:ind w:firstLine="851"/>
        <w:jc w:val="both"/>
        <w:rPr>
          <w:rFonts w:ascii="Times New Roman" w:hAnsi="Times New Roman"/>
          <w:sz w:val="24"/>
          <w:szCs w:val="24"/>
        </w:rPr>
      </w:pPr>
      <w:r w:rsidRPr="000D6F29">
        <w:rPr>
          <w:rFonts w:ascii="Times New Roman" w:hAnsi="Times New Roman"/>
          <w:sz w:val="24"/>
          <w:szCs w:val="24"/>
        </w:rPr>
        <w:t>«Уведомления, указанное в пунктах 5) и 7) части 9 настоящего Положения, как правило, рассматривается на очередном (плановом) заседании комиссии.».</w:t>
      </w:r>
    </w:p>
    <w:p w:rsidR="000D6F29" w:rsidRPr="000D6F29" w:rsidRDefault="000D6F29" w:rsidP="000D6F29">
      <w:pPr>
        <w:autoSpaceDE w:val="0"/>
        <w:autoSpaceDN w:val="0"/>
        <w:adjustRightInd w:val="0"/>
        <w:spacing w:after="0" w:line="240" w:lineRule="auto"/>
        <w:ind w:firstLine="851"/>
        <w:jc w:val="both"/>
        <w:rPr>
          <w:rFonts w:ascii="Times New Roman" w:hAnsi="Times New Roman"/>
          <w:sz w:val="24"/>
          <w:szCs w:val="24"/>
        </w:rPr>
      </w:pPr>
      <w:r w:rsidRPr="000D6F29">
        <w:rPr>
          <w:rFonts w:ascii="Times New Roman" w:hAnsi="Times New Roman"/>
          <w:sz w:val="24"/>
          <w:szCs w:val="24"/>
        </w:rPr>
        <w:t>1.9. Часть 24 изложить в следующей редакции:</w:t>
      </w:r>
    </w:p>
    <w:p w:rsidR="000D6F29" w:rsidRPr="000D6F29" w:rsidRDefault="000D6F29" w:rsidP="000D6F29">
      <w:pPr>
        <w:autoSpaceDE w:val="0"/>
        <w:autoSpaceDN w:val="0"/>
        <w:adjustRightInd w:val="0"/>
        <w:spacing w:after="0" w:line="240" w:lineRule="auto"/>
        <w:ind w:firstLine="851"/>
        <w:jc w:val="both"/>
        <w:rPr>
          <w:rFonts w:ascii="Times New Roman" w:hAnsi="Times New Roman"/>
          <w:sz w:val="24"/>
          <w:szCs w:val="24"/>
        </w:rPr>
      </w:pPr>
      <w:r w:rsidRPr="000D6F29">
        <w:rPr>
          <w:rFonts w:ascii="Times New Roman" w:hAnsi="Times New Roman"/>
          <w:sz w:val="24"/>
          <w:szCs w:val="24"/>
        </w:rPr>
        <w:t>«24.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Широкоярского сельсовета.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пунктами 2) и 7) части 9 настоящего Положения.».</w:t>
      </w:r>
    </w:p>
    <w:p w:rsidR="000D6F29" w:rsidRPr="000D6F29" w:rsidRDefault="000D6F29" w:rsidP="000D6F29">
      <w:pPr>
        <w:autoSpaceDE w:val="0"/>
        <w:autoSpaceDN w:val="0"/>
        <w:adjustRightInd w:val="0"/>
        <w:spacing w:after="0" w:line="240" w:lineRule="auto"/>
        <w:ind w:firstLine="851"/>
        <w:jc w:val="both"/>
        <w:rPr>
          <w:rFonts w:ascii="Times New Roman" w:hAnsi="Times New Roman"/>
          <w:sz w:val="24"/>
          <w:szCs w:val="24"/>
        </w:rPr>
      </w:pPr>
      <w:r w:rsidRPr="000D6F29">
        <w:rPr>
          <w:rFonts w:ascii="Times New Roman" w:hAnsi="Times New Roman"/>
          <w:sz w:val="24"/>
          <w:szCs w:val="24"/>
        </w:rPr>
        <w:t>10) часть 37 изложить в следующей редакции:</w:t>
      </w:r>
    </w:p>
    <w:p w:rsidR="000D6F29" w:rsidRPr="000D6F29" w:rsidRDefault="000D6F29" w:rsidP="000D6F29">
      <w:pPr>
        <w:autoSpaceDE w:val="0"/>
        <w:autoSpaceDN w:val="0"/>
        <w:adjustRightInd w:val="0"/>
        <w:spacing w:after="0" w:line="240" w:lineRule="auto"/>
        <w:ind w:firstLine="851"/>
        <w:jc w:val="both"/>
        <w:rPr>
          <w:rFonts w:ascii="Times New Roman" w:hAnsi="Times New Roman"/>
          <w:sz w:val="24"/>
          <w:szCs w:val="24"/>
        </w:rPr>
      </w:pPr>
      <w:r w:rsidRPr="000D6F29">
        <w:rPr>
          <w:rFonts w:ascii="Times New Roman" w:hAnsi="Times New Roman"/>
          <w:sz w:val="24"/>
          <w:szCs w:val="24"/>
        </w:rPr>
        <w:t>«37. По итогам рассмотрения вопросов, указанных в пунктах 1), 2), 4), 5), 6) и 7) части 9 настоящего Положения, и при наличии к тому оснований комиссия может принять иное решение, чем это предусмотрено частями 28-35 и 36.1 настоящего Положения. Основания и мотивы принятия такого решения должны быть отражены в протоколе заседания комиссии.».</w:t>
      </w:r>
    </w:p>
    <w:p w:rsidR="000D6F29" w:rsidRPr="000D6F29" w:rsidRDefault="000D6F29" w:rsidP="000D6F29">
      <w:pPr>
        <w:autoSpaceDE w:val="0"/>
        <w:autoSpaceDN w:val="0"/>
        <w:adjustRightInd w:val="0"/>
        <w:spacing w:after="0" w:line="240" w:lineRule="auto"/>
        <w:ind w:firstLine="851"/>
        <w:jc w:val="both"/>
        <w:rPr>
          <w:rFonts w:ascii="Times New Roman" w:hAnsi="Times New Roman"/>
          <w:color w:val="000000"/>
          <w:sz w:val="24"/>
          <w:szCs w:val="24"/>
        </w:rPr>
      </w:pPr>
      <w:r w:rsidRPr="000D6F29">
        <w:rPr>
          <w:rFonts w:ascii="Times New Roman" w:hAnsi="Times New Roman"/>
          <w:color w:val="000000"/>
          <w:sz w:val="24"/>
          <w:szCs w:val="24"/>
        </w:rPr>
        <w:t>2.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p>
    <w:p w:rsidR="000D6F29" w:rsidRPr="000D6F29" w:rsidRDefault="000D6F29" w:rsidP="000D6F29">
      <w:pPr>
        <w:autoSpaceDE w:val="0"/>
        <w:autoSpaceDN w:val="0"/>
        <w:adjustRightInd w:val="0"/>
        <w:spacing w:after="0" w:line="240" w:lineRule="auto"/>
        <w:ind w:firstLine="851"/>
        <w:jc w:val="both"/>
        <w:rPr>
          <w:rFonts w:ascii="Times New Roman" w:hAnsi="Times New Roman"/>
          <w:color w:val="000000"/>
          <w:sz w:val="24"/>
          <w:szCs w:val="24"/>
        </w:rPr>
      </w:pPr>
      <w:r w:rsidRPr="000D6F29">
        <w:rPr>
          <w:rFonts w:ascii="Times New Roman" w:hAnsi="Times New Roman"/>
          <w:color w:val="000000"/>
          <w:sz w:val="24"/>
          <w:szCs w:val="24"/>
        </w:rPr>
        <w:t>3. Настоящее постановление вступает в силу после его официального опубликования.</w:t>
      </w:r>
    </w:p>
    <w:p w:rsidR="000D6F29" w:rsidRPr="000D6F29" w:rsidRDefault="000D6F29" w:rsidP="000D6F29">
      <w:pPr>
        <w:spacing w:after="0" w:line="240" w:lineRule="auto"/>
        <w:jc w:val="both"/>
        <w:rPr>
          <w:rFonts w:ascii="Times New Roman" w:eastAsia="Times New Roman" w:hAnsi="Times New Roman"/>
          <w:sz w:val="16"/>
          <w:szCs w:val="16"/>
          <w:lang w:eastAsia="ru-RU"/>
        </w:rPr>
      </w:pPr>
    </w:p>
    <w:p w:rsidR="000D6F29" w:rsidRPr="000D6F29" w:rsidRDefault="000D6F29" w:rsidP="000D6F29">
      <w:pPr>
        <w:spacing w:after="0" w:line="240" w:lineRule="auto"/>
        <w:jc w:val="both"/>
        <w:rPr>
          <w:rFonts w:ascii="Times New Roman" w:eastAsia="Times New Roman" w:hAnsi="Times New Roman"/>
          <w:sz w:val="24"/>
          <w:szCs w:val="24"/>
          <w:lang w:eastAsia="ru-RU"/>
        </w:rPr>
      </w:pPr>
      <w:r w:rsidRPr="000D6F29">
        <w:rPr>
          <w:rFonts w:ascii="Times New Roman" w:eastAsia="Times New Roman" w:hAnsi="Times New Roman"/>
          <w:sz w:val="24"/>
          <w:szCs w:val="24"/>
          <w:lang w:eastAsia="ru-RU"/>
        </w:rPr>
        <w:t xml:space="preserve">Глава Широкоярского сельсовета </w:t>
      </w:r>
    </w:p>
    <w:p w:rsidR="000D6F29" w:rsidRPr="000D6F29" w:rsidRDefault="000D6F29" w:rsidP="000D6F29">
      <w:pPr>
        <w:spacing w:after="0" w:line="240" w:lineRule="auto"/>
        <w:rPr>
          <w:rFonts w:ascii="Times New Roman" w:eastAsia="Times New Roman" w:hAnsi="Times New Roman"/>
          <w:sz w:val="24"/>
          <w:szCs w:val="24"/>
          <w:lang w:eastAsia="ru-RU"/>
        </w:rPr>
      </w:pPr>
      <w:r w:rsidRPr="000D6F29">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r w:rsidRPr="000D6F29">
        <w:rPr>
          <w:rFonts w:ascii="Times New Roman" w:eastAsia="Times New Roman" w:hAnsi="Times New Roman"/>
          <w:sz w:val="24"/>
          <w:szCs w:val="24"/>
          <w:lang w:eastAsia="ru-RU"/>
        </w:rPr>
        <w:t xml:space="preserve">        </w:t>
      </w:r>
      <w:proofErr w:type="spellStart"/>
      <w:r w:rsidRPr="000D6F29">
        <w:rPr>
          <w:rFonts w:ascii="Times New Roman" w:eastAsia="Times New Roman" w:hAnsi="Times New Roman"/>
          <w:sz w:val="24"/>
          <w:szCs w:val="24"/>
          <w:lang w:eastAsia="ru-RU"/>
        </w:rPr>
        <w:t>В.С.Орлов</w:t>
      </w:r>
      <w:proofErr w:type="spellEnd"/>
    </w:p>
    <w:p w:rsidR="000A4340" w:rsidRPr="000D6F29" w:rsidRDefault="000A4340" w:rsidP="000D6F29">
      <w:pPr>
        <w:spacing w:after="0" w:line="240" w:lineRule="auto"/>
        <w:ind w:firstLine="708"/>
        <w:jc w:val="center"/>
        <w:rPr>
          <w:rFonts w:ascii="Times New Roman" w:eastAsia="Times New Roman" w:hAnsi="Times New Roman"/>
          <w:b/>
          <w:bCs/>
          <w:i/>
          <w:sz w:val="24"/>
          <w:szCs w:val="24"/>
          <w:lang w:eastAsia="ru-RU"/>
        </w:rPr>
      </w:pPr>
    </w:p>
    <w:p w:rsidR="000D6F29" w:rsidRPr="000D6F29" w:rsidRDefault="000D6F29" w:rsidP="000D6F29">
      <w:pPr>
        <w:keepNext/>
        <w:spacing w:after="0" w:line="240" w:lineRule="auto"/>
        <w:jc w:val="center"/>
        <w:outlineLvl w:val="0"/>
        <w:rPr>
          <w:rFonts w:ascii="Times New Roman" w:eastAsia="Times New Roman" w:hAnsi="Times New Roman"/>
          <w:b/>
          <w:sz w:val="24"/>
          <w:szCs w:val="24"/>
          <w:lang w:eastAsia="ru-RU"/>
        </w:rPr>
      </w:pPr>
      <w:r w:rsidRPr="000D6F29">
        <w:rPr>
          <w:rFonts w:ascii="Times New Roman" w:eastAsia="Times New Roman" w:hAnsi="Times New Roman"/>
          <w:b/>
          <w:sz w:val="24"/>
          <w:szCs w:val="24"/>
          <w:lang w:eastAsia="ru-RU"/>
        </w:rPr>
        <w:t>АДМИНИСТРАЦИЯ ШИРОКОЯРСКОГО СЕЛЬСОВЕТА</w:t>
      </w:r>
    </w:p>
    <w:p w:rsidR="000D6F29" w:rsidRPr="000D6F29" w:rsidRDefault="000D6F29" w:rsidP="000D6F29">
      <w:pPr>
        <w:spacing w:after="0" w:line="240" w:lineRule="auto"/>
        <w:jc w:val="center"/>
        <w:rPr>
          <w:rFonts w:ascii="Times New Roman" w:eastAsia="Times New Roman" w:hAnsi="Times New Roman"/>
          <w:b/>
          <w:sz w:val="24"/>
          <w:szCs w:val="24"/>
          <w:lang w:eastAsia="ru-RU"/>
        </w:rPr>
      </w:pPr>
      <w:r w:rsidRPr="000D6F29">
        <w:rPr>
          <w:rFonts w:ascii="Times New Roman" w:eastAsia="Times New Roman" w:hAnsi="Times New Roman"/>
          <w:b/>
          <w:sz w:val="24"/>
          <w:szCs w:val="24"/>
          <w:lang w:eastAsia="ru-RU"/>
        </w:rPr>
        <w:t>МОШКОВСКОГО РАЙОНА НОВОСИБИРСКОЙ ОБЛАСТИ</w:t>
      </w:r>
    </w:p>
    <w:p w:rsidR="000D6F29" w:rsidRPr="000D6F29" w:rsidRDefault="000D6F29" w:rsidP="000D6F29">
      <w:pPr>
        <w:tabs>
          <w:tab w:val="left" w:pos="5963"/>
        </w:tabs>
        <w:spacing w:after="0" w:line="240" w:lineRule="auto"/>
        <w:rPr>
          <w:rFonts w:ascii="Times New Roman" w:eastAsia="Times New Roman" w:hAnsi="Times New Roman"/>
          <w:b/>
          <w:sz w:val="16"/>
          <w:szCs w:val="16"/>
          <w:lang w:eastAsia="ru-RU"/>
        </w:rPr>
      </w:pPr>
    </w:p>
    <w:p w:rsidR="000D6F29" w:rsidRPr="000D6F29" w:rsidRDefault="000D6F29" w:rsidP="000D6F29">
      <w:pPr>
        <w:keepNext/>
        <w:spacing w:after="0" w:line="240" w:lineRule="auto"/>
        <w:jc w:val="center"/>
        <w:outlineLvl w:val="1"/>
        <w:rPr>
          <w:rFonts w:ascii="Times New Roman" w:eastAsia="Times New Roman" w:hAnsi="Times New Roman"/>
          <w:b/>
          <w:sz w:val="24"/>
          <w:szCs w:val="24"/>
          <w:lang w:eastAsia="ru-RU"/>
        </w:rPr>
      </w:pPr>
      <w:r w:rsidRPr="000D6F29">
        <w:rPr>
          <w:rFonts w:ascii="Times New Roman" w:eastAsia="Times New Roman" w:hAnsi="Times New Roman"/>
          <w:b/>
          <w:sz w:val="24"/>
          <w:szCs w:val="24"/>
          <w:lang w:eastAsia="ru-RU"/>
        </w:rPr>
        <w:t>ПОСТАНОВЛЕНИЕ</w:t>
      </w:r>
    </w:p>
    <w:p w:rsidR="000D6F29" w:rsidRPr="000D6F29" w:rsidRDefault="000D6F29" w:rsidP="000D6F29">
      <w:pPr>
        <w:spacing w:after="0" w:line="240" w:lineRule="auto"/>
        <w:jc w:val="center"/>
        <w:rPr>
          <w:rFonts w:ascii="Times New Roman" w:eastAsia="Times New Roman" w:hAnsi="Times New Roman"/>
          <w:sz w:val="16"/>
          <w:szCs w:val="16"/>
          <w:lang w:eastAsia="ru-RU"/>
        </w:rPr>
      </w:pPr>
    </w:p>
    <w:p w:rsidR="000D6F29" w:rsidRPr="000D6F29" w:rsidRDefault="000D6F29" w:rsidP="000D6F29">
      <w:pPr>
        <w:spacing w:after="0" w:line="240" w:lineRule="auto"/>
        <w:jc w:val="center"/>
        <w:rPr>
          <w:rFonts w:ascii="Times New Roman" w:eastAsia="Times New Roman" w:hAnsi="Times New Roman"/>
          <w:sz w:val="24"/>
          <w:szCs w:val="24"/>
          <w:lang w:eastAsia="ru-RU"/>
        </w:rPr>
      </w:pPr>
      <w:r w:rsidRPr="000D6F29">
        <w:rPr>
          <w:rFonts w:ascii="Times New Roman" w:eastAsia="Times New Roman" w:hAnsi="Times New Roman"/>
          <w:sz w:val="24"/>
          <w:szCs w:val="24"/>
          <w:lang w:eastAsia="ru-RU"/>
        </w:rPr>
        <w:t>от 13.03.2024 № 20</w:t>
      </w:r>
    </w:p>
    <w:p w:rsidR="000D6F29" w:rsidRPr="000D6F29" w:rsidRDefault="000D6F29" w:rsidP="000D6F29">
      <w:pPr>
        <w:spacing w:after="0" w:line="240" w:lineRule="auto"/>
        <w:jc w:val="center"/>
        <w:rPr>
          <w:rFonts w:ascii="Times New Roman" w:eastAsia="Times New Roman" w:hAnsi="Times New Roman"/>
          <w:sz w:val="16"/>
          <w:szCs w:val="16"/>
          <w:lang w:eastAsia="ru-RU"/>
        </w:rPr>
      </w:pPr>
    </w:p>
    <w:p w:rsidR="000D6F29" w:rsidRPr="000D6F29" w:rsidRDefault="000D6F29" w:rsidP="000D6F29">
      <w:pPr>
        <w:autoSpaceDE w:val="0"/>
        <w:autoSpaceDN w:val="0"/>
        <w:adjustRightInd w:val="0"/>
        <w:spacing w:after="0" w:line="240" w:lineRule="auto"/>
        <w:jc w:val="center"/>
        <w:rPr>
          <w:rFonts w:ascii="Times New Roman" w:eastAsia="Times New Roman" w:hAnsi="Times New Roman"/>
          <w:bCs/>
          <w:sz w:val="24"/>
          <w:szCs w:val="24"/>
          <w:lang w:eastAsia="ru-RU"/>
        </w:rPr>
      </w:pPr>
      <w:r w:rsidRPr="000D6F29">
        <w:rPr>
          <w:rFonts w:ascii="Times New Roman" w:eastAsia="Times New Roman" w:hAnsi="Times New Roman"/>
          <w:bCs/>
          <w:sz w:val="24"/>
          <w:szCs w:val="24"/>
          <w:lang w:eastAsia="ru-RU"/>
        </w:rPr>
        <w:t xml:space="preserve">О внесении изменений в постановление администрации Широкоярского сельсовета </w:t>
      </w:r>
      <w:r>
        <w:rPr>
          <w:rFonts w:ascii="Times New Roman" w:eastAsia="Times New Roman" w:hAnsi="Times New Roman"/>
          <w:bCs/>
          <w:sz w:val="24"/>
          <w:szCs w:val="24"/>
          <w:lang w:eastAsia="ru-RU"/>
        </w:rPr>
        <w:t xml:space="preserve">               </w:t>
      </w:r>
      <w:r w:rsidRPr="000D6F29">
        <w:rPr>
          <w:rFonts w:ascii="Times New Roman" w:eastAsia="Times New Roman" w:hAnsi="Times New Roman"/>
          <w:bCs/>
          <w:sz w:val="24"/>
          <w:szCs w:val="24"/>
          <w:lang w:eastAsia="ru-RU"/>
        </w:rPr>
        <w:t xml:space="preserve">Мошковского района Новосибирской области от 02.02.2023 № </w:t>
      </w:r>
      <w:proofErr w:type="gramStart"/>
      <w:r w:rsidRPr="000D6F29">
        <w:rPr>
          <w:rFonts w:ascii="Times New Roman" w:eastAsia="Times New Roman" w:hAnsi="Times New Roman"/>
          <w:bCs/>
          <w:sz w:val="24"/>
          <w:szCs w:val="24"/>
          <w:lang w:eastAsia="ru-RU"/>
        </w:rPr>
        <w:t xml:space="preserve">7 </w:t>
      </w:r>
      <w:r w:rsidR="00253F0C">
        <w:rPr>
          <w:rFonts w:ascii="Times New Roman" w:eastAsia="Times New Roman" w:hAnsi="Times New Roman"/>
          <w:bCs/>
          <w:sz w:val="24"/>
          <w:szCs w:val="24"/>
          <w:lang w:eastAsia="ru-RU"/>
        </w:rPr>
        <w:t xml:space="preserve"> </w:t>
      </w:r>
      <w:r w:rsidRPr="000D6F29">
        <w:rPr>
          <w:rFonts w:ascii="Times New Roman" w:eastAsia="Times New Roman" w:hAnsi="Times New Roman"/>
          <w:bCs/>
          <w:sz w:val="24"/>
          <w:szCs w:val="24"/>
          <w:lang w:eastAsia="ru-RU"/>
        </w:rPr>
        <w:t>«</w:t>
      </w:r>
      <w:proofErr w:type="gramEnd"/>
      <w:r w:rsidRPr="000D6F29">
        <w:rPr>
          <w:rFonts w:ascii="Times New Roman" w:eastAsia="Times New Roman" w:hAnsi="Times New Roman"/>
          <w:bCs/>
          <w:sz w:val="24"/>
          <w:szCs w:val="24"/>
          <w:lang w:eastAsia="ru-RU"/>
        </w:rPr>
        <w:t xml:space="preserve">Об утверждении Порядка сообщения руководителями муниципальных учреждений (предприятий) Широкоярского сельсовета Мошковского района Новосибирской области о возникновении личной заинтересованности при исполнении должностных обязанностей, которая приводит </w:t>
      </w:r>
      <w:r w:rsidR="00253F0C">
        <w:rPr>
          <w:rFonts w:ascii="Times New Roman" w:eastAsia="Times New Roman" w:hAnsi="Times New Roman"/>
          <w:bCs/>
          <w:sz w:val="24"/>
          <w:szCs w:val="24"/>
          <w:lang w:eastAsia="ru-RU"/>
        </w:rPr>
        <w:t xml:space="preserve">                                 </w:t>
      </w:r>
      <w:r w:rsidRPr="000D6F29">
        <w:rPr>
          <w:rFonts w:ascii="Times New Roman" w:eastAsia="Times New Roman" w:hAnsi="Times New Roman"/>
          <w:bCs/>
          <w:sz w:val="24"/>
          <w:szCs w:val="24"/>
          <w:lang w:eastAsia="ru-RU"/>
        </w:rPr>
        <w:t>или может привести</w:t>
      </w:r>
      <w:r w:rsidR="00253F0C">
        <w:rPr>
          <w:rFonts w:ascii="Times New Roman" w:eastAsia="Times New Roman" w:hAnsi="Times New Roman"/>
          <w:bCs/>
          <w:sz w:val="24"/>
          <w:szCs w:val="24"/>
          <w:lang w:eastAsia="ru-RU"/>
        </w:rPr>
        <w:t xml:space="preserve"> </w:t>
      </w:r>
      <w:r w:rsidRPr="000D6F29">
        <w:rPr>
          <w:rFonts w:ascii="Times New Roman" w:eastAsia="Times New Roman" w:hAnsi="Times New Roman"/>
          <w:bCs/>
          <w:sz w:val="24"/>
          <w:szCs w:val="24"/>
          <w:lang w:eastAsia="ru-RU"/>
        </w:rPr>
        <w:t>к конфликту интересов»</w:t>
      </w:r>
    </w:p>
    <w:p w:rsidR="00253F0C" w:rsidRDefault="00253F0C" w:rsidP="000D6F29">
      <w:pPr>
        <w:autoSpaceDE w:val="0"/>
        <w:autoSpaceDN w:val="0"/>
        <w:adjustRightInd w:val="0"/>
        <w:spacing w:after="0" w:line="240" w:lineRule="auto"/>
        <w:ind w:firstLine="851"/>
        <w:jc w:val="both"/>
        <w:rPr>
          <w:rFonts w:ascii="Times New Roman" w:eastAsia="Times New Roman" w:hAnsi="Times New Roman"/>
          <w:bCs/>
          <w:sz w:val="24"/>
          <w:szCs w:val="24"/>
          <w:lang w:eastAsia="ru-RU"/>
        </w:rPr>
      </w:pPr>
    </w:p>
    <w:p w:rsidR="000D6F29" w:rsidRPr="000D6F29" w:rsidRDefault="000D6F29" w:rsidP="000D6F29">
      <w:pPr>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0D6F29">
        <w:rPr>
          <w:rFonts w:ascii="Times New Roman" w:eastAsia="Times New Roman" w:hAnsi="Times New Roman"/>
          <w:color w:val="000000"/>
          <w:sz w:val="24"/>
          <w:szCs w:val="24"/>
          <w:lang w:eastAsia="ru-RU"/>
        </w:rPr>
        <w:lastRenderedPageBreak/>
        <w:t>В соответствии со статьей 13 Федерального закона от 25.12.2008 № 273-ФЗ «О противодействии коррупции», в целях приведения настоящего постановления в соответствие с требованиями действующего законодательства</w:t>
      </w:r>
    </w:p>
    <w:p w:rsidR="000D6F29" w:rsidRPr="000D6F29" w:rsidRDefault="000D6F29" w:rsidP="000D6F2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0D6F29">
        <w:rPr>
          <w:rFonts w:ascii="Times New Roman" w:eastAsia="Times New Roman" w:hAnsi="Times New Roman"/>
          <w:color w:val="000000"/>
          <w:sz w:val="24"/>
          <w:szCs w:val="24"/>
          <w:lang w:eastAsia="ru-RU"/>
        </w:rPr>
        <w:t>ПОСТАНОВЛЯЮ:</w:t>
      </w:r>
    </w:p>
    <w:p w:rsidR="000D6F29" w:rsidRPr="000D6F29" w:rsidRDefault="000D6F29" w:rsidP="000D6F29">
      <w:pPr>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0D6F29">
        <w:rPr>
          <w:rFonts w:ascii="Times New Roman" w:eastAsia="Times New Roman" w:hAnsi="Times New Roman"/>
          <w:color w:val="000000"/>
          <w:sz w:val="24"/>
          <w:szCs w:val="24"/>
          <w:lang w:eastAsia="ru-RU"/>
        </w:rPr>
        <w:t>1. Внести в постановление администрации Широкоярского сельсовета Мошковского района Новосибирской области от 02.02.2023 № 7 «Об утверждении Порядка сообщения руководителями муниципальных учреждений (предприятий) Широкоярского сельсовета Мошковского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следующие изменения:</w:t>
      </w:r>
    </w:p>
    <w:p w:rsidR="000D6F29" w:rsidRPr="000D6F29" w:rsidRDefault="000D6F29" w:rsidP="000D6F29">
      <w:pPr>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0D6F29">
        <w:rPr>
          <w:rFonts w:ascii="Times New Roman" w:eastAsia="Times New Roman" w:hAnsi="Times New Roman"/>
          <w:color w:val="000000"/>
          <w:sz w:val="24"/>
          <w:szCs w:val="24"/>
          <w:lang w:eastAsia="ru-RU"/>
        </w:rPr>
        <w:t>- абзац второй пункта 4 Порядка дополнить словами: «, за исключением случаев, когда причиной являются не зависящие от него обстоятельства, признанные таковыми в соответствии со статьей 13 Федерального закона от 25.12.2008 № 273-ФЗ «О противодействии коррупции».</w:t>
      </w:r>
    </w:p>
    <w:p w:rsidR="000D6F29" w:rsidRPr="000D6F29" w:rsidRDefault="000D6F29" w:rsidP="000D6F29">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D6F29">
        <w:rPr>
          <w:rFonts w:ascii="Times New Roman" w:eastAsia="Times New Roman" w:hAnsi="Times New Roman"/>
          <w:color w:val="000000"/>
          <w:sz w:val="24"/>
          <w:szCs w:val="24"/>
          <w:lang w:eastAsia="ru-RU"/>
        </w:rPr>
        <w:t>2. </w:t>
      </w:r>
      <w:r w:rsidRPr="000D6F29">
        <w:rPr>
          <w:rFonts w:ascii="Times New Roman" w:eastAsia="Times New Roman" w:hAnsi="Times New Roman"/>
          <w:sz w:val="24"/>
          <w:szCs w:val="24"/>
          <w:lang w:eastAsia="ru-RU"/>
        </w:rPr>
        <w:t>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r w:rsidRPr="000D6F29">
        <w:rPr>
          <w:rFonts w:ascii="Times New Roman" w:eastAsia="Times New Roman" w:hAnsi="Times New Roman"/>
          <w:i/>
          <w:sz w:val="24"/>
          <w:szCs w:val="24"/>
          <w:lang w:eastAsia="ru-RU"/>
        </w:rPr>
        <w:t xml:space="preserve"> </w:t>
      </w:r>
      <w:r w:rsidRPr="000D6F29">
        <w:rPr>
          <w:rFonts w:ascii="Times New Roman" w:eastAsia="Times New Roman" w:hAnsi="Times New Roman"/>
          <w:sz w:val="24"/>
          <w:szCs w:val="24"/>
          <w:lang w:eastAsia="ru-RU"/>
        </w:rPr>
        <w:t>в информационно-телекоммуникационной сети «Интернет».</w:t>
      </w:r>
    </w:p>
    <w:p w:rsidR="000D6F29" w:rsidRPr="000D6F29" w:rsidRDefault="000D6F29" w:rsidP="000D6F29">
      <w:pPr>
        <w:autoSpaceDE w:val="0"/>
        <w:autoSpaceDN w:val="0"/>
        <w:adjustRightInd w:val="0"/>
        <w:spacing w:after="0" w:line="240" w:lineRule="auto"/>
        <w:ind w:firstLine="851"/>
        <w:jc w:val="both"/>
        <w:rPr>
          <w:rFonts w:ascii="Times New Roman" w:eastAsia="Times New Roman" w:hAnsi="Times New Roman"/>
          <w:i/>
          <w:color w:val="000000"/>
          <w:sz w:val="24"/>
          <w:szCs w:val="24"/>
          <w:lang w:eastAsia="ru-RU"/>
        </w:rPr>
      </w:pPr>
      <w:r w:rsidRPr="000D6F29">
        <w:rPr>
          <w:rFonts w:ascii="Times New Roman" w:eastAsia="Times New Roman" w:hAnsi="Times New Roman"/>
          <w:sz w:val="24"/>
          <w:szCs w:val="24"/>
          <w:lang w:eastAsia="ru-RU"/>
        </w:rPr>
        <w:t>3. Настоящее постановление вступает в силу после дня его официального опубликования.</w:t>
      </w:r>
    </w:p>
    <w:p w:rsidR="000D6F29" w:rsidRPr="000D6F29" w:rsidRDefault="000D6F29" w:rsidP="000D6F29">
      <w:pPr>
        <w:tabs>
          <w:tab w:val="left" w:pos="0"/>
        </w:tabs>
        <w:spacing w:after="0" w:line="240" w:lineRule="auto"/>
        <w:contextualSpacing/>
        <w:jc w:val="both"/>
        <w:rPr>
          <w:rFonts w:ascii="Times New Roman" w:hAnsi="Times New Roman"/>
          <w:sz w:val="16"/>
          <w:szCs w:val="16"/>
          <w:lang w:eastAsia="ru-RU"/>
        </w:rPr>
      </w:pPr>
    </w:p>
    <w:p w:rsidR="000D6F29" w:rsidRPr="000D6F29" w:rsidRDefault="000D6F29" w:rsidP="000D6F29">
      <w:pPr>
        <w:tabs>
          <w:tab w:val="left" w:pos="0"/>
        </w:tabs>
        <w:spacing w:after="0" w:line="240" w:lineRule="auto"/>
        <w:contextualSpacing/>
        <w:jc w:val="both"/>
        <w:rPr>
          <w:rFonts w:ascii="Times New Roman" w:hAnsi="Times New Roman"/>
          <w:sz w:val="24"/>
          <w:szCs w:val="24"/>
          <w:lang w:eastAsia="ru-RU"/>
        </w:rPr>
      </w:pPr>
      <w:r w:rsidRPr="000D6F29">
        <w:rPr>
          <w:rFonts w:ascii="Times New Roman" w:hAnsi="Times New Roman"/>
          <w:sz w:val="24"/>
          <w:szCs w:val="24"/>
          <w:lang w:eastAsia="ru-RU"/>
        </w:rPr>
        <w:t>Глава Широкоярского сельсовета</w:t>
      </w:r>
    </w:p>
    <w:p w:rsidR="000D6F29" w:rsidRPr="000D6F29" w:rsidRDefault="000D6F29" w:rsidP="000D6F29">
      <w:pPr>
        <w:tabs>
          <w:tab w:val="left" w:pos="0"/>
        </w:tabs>
        <w:spacing w:after="0" w:line="240" w:lineRule="auto"/>
        <w:contextualSpacing/>
        <w:jc w:val="both"/>
        <w:rPr>
          <w:rFonts w:ascii="Times New Roman" w:hAnsi="Times New Roman"/>
          <w:sz w:val="24"/>
          <w:szCs w:val="24"/>
          <w:lang w:eastAsia="ru-RU"/>
        </w:rPr>
      </w:pPr>
      <w:r w:rsidRPr="000D6F29">
        <w:rPr>
          <w:rFonts w:ascii="Times New Roman" w:hAnsi="Times New Roman"/>
          <w:sz w:val="24"/>
          <w:szCs w:val="24"/>
          <w:lang w:eastAsia="ru-RU"/>
        </w:rPr>
        <w:t xml:space="preserve">Мошковского района Новосибирской области                          </w:t>
      </w:r>
      <w:r w:rsidR="00253F0C">
        <w:rPr>
          <w:rFonts w:ascii="Times New Roman" w:hAnsi="Times New Roman"/>
          <w:sz w:val="24"/>
          <w:szCs w:val="24"/>
          <w:lang w:eastAsia="ru-RU"/>
        </w:rPr>
        <w:t xml:space="preserve">                            </w:t>
      </w:r>
      <w:r w:rsidRPr="000D6F29">
        <w:rPr>
          <w:rFonts w:ascii="Times New Roman" w:hAnsi="Times New Roman"/>
          <w:sz w:val="24"/>
          <w:szCs w:val="24"/>
          <w:lang w:eastAsia="ru-RU"/>
        </w:rPr>
        <w:t xml:space="preserve">                  </w:t>
      </w:r>
      <w:proofErr w:type="spellStart"/>
      <w:r w:rsidRPr="000D6F29">
        <w:rPr>
          <w:rFonts w:ascii="Times New Roman" w:hAnsi="Times New Roman"/>
          <w:sz w:val="24"/>
          <w:szCs w:val="24"/>
          <w:lang w:eastAsia="ru-RU"/>
        </w:rPr>
        <w:t>В.С.Орлов</w:t>
      </w:r>
      <w:proofErr w:type="spellEnd"/>
    </w:p>
    <w:p w:rsidR="000D6F29" w:rsidRPr="000D6F29" w:rsidRDefault="000D6F29" w:rsidP="000D6F29">
      <w:pPr>
        <w:spacing w:after="0" w:line="240" w:lineRule="auto"/>
        <w:rPr>
          <w:rFonts w:ascii="Times New Roman" w:eastAsia="Times New Roman" w:hAnsi="Times New Roman"/>
          <w:sz w:val="24"/>
          <w:szCs w:val="24"/>
          <w:lang w:eastAsia="ru-RU"/>
        </w:rPr>
      </w:pPr>
    </w:p>
    <w:p w:rsidR="000D6F29" w:rsidRDefault="000D6F29" w:rsidP="000D6F29">
      <w:pPr>
        <w:shd w:val="clear" w:color="auto" w:fill="FFFFFF"/>
        <w:spacing w:after="0" w:line="240" w:lineRule="auto"/>
        <w:jc w:val="center"/>
        <w:rPr>
          <w:rFonts w:ascii="Times New Roman" w:eastAsia="Times New Roman" w:hAnsi="Times New Roman"/>
          <w:b/>
          <w:bCs/>
          <w:i/>
          <w:color w:val="000000"/>
          <w:sz w:val="24"/>
          <w:szCs w:val="24"/>
          <w:lang w:eastAsia="ru-RU"/>
        </w:rPr>
      </w:pPr>
      <w:r w:rsidRPr="00253F0C">
        <w:rPr>
          <w:rFonts w:ascii="Times New Roman" w:eastAsia="Times New Roman" w:hAnsi="Times New Roman"/>
          <w:b/>
          <w:bCs/>
          <w:i/>
          <w:color w:val="000000"/>
          <w:sz w:val="24"/>
          <w:szCs w:val="24"/>
          <w:lang w:eastAsia="ru-RU"/>
        </w:rPr>
        <w:t>ВЕСНА, ПОСЛЕДНИЙ ЛЕД!</w:t>
      </w:r>
    </w:p>
    <w:p w:rsidR="00253F0C" w:rsidRPr="00253F0C" w:rsidRDefault="00253F0C" w:rsidP="000D6F29">
      <w:pPr>
        <w:shd w:val="clear" w:color="auto" w:fill="FFFFFF"/>
        <w:spacing w:after="0" w:line="240" w:lineRule="auto"/>
        <w:jc w:val="center"/>
        <w:rPr>
          <w:rFonts w:ascii="Times New Roman" w:eastAsia="Times New Roman" w:hAnsi="Times New Roman"/>
          <w:b/>
          <w:i/>
          <w:color w:val="000000"/>
          <w:sz w:val="16"/>
          <w:szCs w:val="16"/>
          <w:lang w:eastAsia="ru-RU"/>
        </w:rPr>
      </w:pPr>
    </w:p>
    <w:p w:rsidR="000D6F29" w:rsidRPr="000D6F29" w:rsidRDefault="000D6F29" w:rsidP="000D6F29">
      <w:pPr>
        <w:shd w:val="clear" w:color="auto" w:fill="FFFFFF"/>
        <w:tabs>
          <w:tab w:val="left" w:pos="709"/>
          <w:tab w:val="left" w:pos="851"/>
        </w:tabs>
        <w:spacing w:after="0" w:line="240" w:lineRule="auto"/>
        <w:jc w:val="both"/>
        <w:rPr>
          <w:rFonts w:ascii="Times New Roman" w:eastAsia="Times New Roman" w:hAnsi="Times New Roman"/>
          <w:color w:val="000000"/>
          <w:sz w:val="24"/>
          <w:szCs w:val="24"/>
          <w:lang w:eastAsia="ru-RU"/>
        </w:rPr>
      </w:pPr>
      <w:r w:rsidRPr="000D6F29">
        <w:rPr>
          <w:rFonts w:ascii="Times New Roman" w:eastAsia="Times New Roman" w:hAnsi="Times New Roman"/>
          <w:bCs/>
          <w:color w:val="000000"/>
          <w:sz w:val="24"/>
          <w:szCs w:val="24"/>
          <w:lang w:eastAsia="ru-RU"/>
        </w:rPr>
        <w:t xml:space="preserve">            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0D6F29" w:rsidRPr="000D6F29" w:rsidRDefault="000D6F29" w:rsidP="000D6F29">
      <w:pPr>
        <w:shd w:val="clear" w:color="auto" w:fill="FFFFFF"/>
        <w:spacing w:after="0" w:line="240" w:lineRule="auto"/>
        <w:jc w:val="both"/>
        <w:rPr>
          <w:rFonts w:ascii="Times New Roman" w:eastAsia="Times New Roman" w:hAnsi="Times New Roman"/>
          <w:color w:val="000000"/>
          <w:sz w:val="24"/>
          <w:szCs w:val="24"/>
          <w:lang w:eastAsia="ru-RU"/>
        </w:rPr>
      </w:pPr>
      <w:r w:rsidRPr="000D6F29">
        <w:rPr>
          <w:rFonts w:ascii="Times New Roman" w:eastAsia="Times New Roman" w:hAnsi="Times New Roman"/>
          <w:bCs/>
          <w:color w:val="000000"/>
          <w:sz w:val="24"/>
          <w:szCs w:val="24"/>
          <w:lang w:eastAsia="ru-RU"/>
        </w:rPr>
        <w:t xml:space="preserve">           Несмотря на все меры, принимаемые властями и службами, каждый человек сам отвечает за свою жизнь и безопасность на водных объектах В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w:t>
      </w:r>
      <w:r w:rsidRPr="000D6F29">
        <w:rPr>
          <w:rFonts w:ascii="Times New Roman" w:eastAsia="Times New Roman" w:hAnsi="Times New Roman"/>
          <w:color w:val="000000"/>
          <w:sz w:val="24"/>
          <w:szCs w:val="24"/>
          <w:lang w:eastAsia="ru-RU"/>
        </w:rPr>
        <w:t xml:space="preserve"> </w:t>
      </w:r>
      <w:r w:rsidRPr="000D6F29">
        <w:rPr>
          <w:rFonts w:ascii="Times New Roman" w:eastAsia="Times New Roman" w:hAnsi="Times New Roman"/>
          <w:bCs/>
          <w:color w:val="000000"/>
          <w:sz w:val="24"/>
          <w:szCs w:val="24"/>
          <w:lang w:eastAsia="ru-RU"/>
        </w:rPr>
        <w:t>не пользуйтесь переходами по льду.</w:t>
      </w:r>
    </w:p>
    <w:p w:rsidR="000D6F29" w:rsidRPr="000D6F29" w:rsidRDefault="00253F0C" w:rsidP="000D6F29">
      <w:pPr>
        <w:shd w:val="clear" w:color="auto" w:fill="FFFFFF"/>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ab/>
      </w:r>
      <w:r w:rsidR="000D6F29" w:rsidRPr="000D6F29">
        <w:rPr>
          <w:rFonts w:ascii="Times New Roman" w:eastAsia="Times New Roman" w:hAnsi="Times New Roman"/>
          <w:bCs/>
          <w:color w:val="000000"/>
          <w:sz w:val="24"/>
          <w:szCs w:val="24"/>
          <w:lang w:eastAsia="ru-RU"/>
        </w:rPr>
        <w:t xml:space="preserve">Опасно находиться на весеннем льду водохранилищ. Были неоднократные случаи, когда ветром отрывались большие поля льда, на которых находились рыболовы и дети.                      </w:t>
      </w:r>
    </w:p>
    <w:p w:rsidR="000D6F29" w:rsidRPr="000D6F29" w:rsidRDefault="000D6F29" w:rsidP="000D6F29">
      <w:pPr>
        <w:shd w:val="clear" w:color="auto" w:fill="FFFFFF"/>
        <w:tabs>
          <w:tab w:val="left" w:pos="709"/>
          <w:tab w:val="left" w:pos="851"/>
        </w:tabs>
        <w:spacing w:after="0" w:line="240" w:lineRule="auto"/>
        <w:jc w:val="both"/>
        <w:rPr>
          <w:rFonts w:ascii="Times New Roman" w:eastAsia="Times New Roman" w:hAnsi="Times New Roman"/>
          <w:color w:val="000000"/>
          <w:sz w:val="24"/>
          <w:szCs w:val="24"/>
          <w:lang w:eastAsia="ru-RU"/>
        </w:rPr>
      </w:pPr>
      <w:r w:rsidRPr="000D6F29">
        <w:rPr>
          <w:rFonts w:ascii="Times New Roman" w:eastAsia="Times New Roman" w:hAnsi="Times New Roman"/>
          <w:bCs/>
          <w:color w:val="000000"/>
          <w:sz w:val="24"/>
          <w:szCs w:val="24"/>
          <w:lang w:eastAsia="ru-RU"/>
        </w:rPr>
        <w:t xml:space="preserve">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0D6F29" w:rsidRPr="000D6F29" w:rsidRDefault="00253F0C" w:rsidP="000D6F29">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ab/>
      </w:r>
      <w:r w:rsidR="000D6F29" w:rsidRPr="000D6F29">
        <w:rPr>
          <w:rFonts w:ascii="Times New Roman" w:eastAsia="Times New Roman" w:hAnsi="Times New Roman"/>
          <w:bCs/>
          <w:color w:val="000000"/>
          <w:sz w:val="24"/>
          <w:szCs w:val="24"/>
          <w:lang w:eastAsia="ru-RU"/>
        </w:rPr>
        <w:t>Во-первых, рыхлость льда усложняет действия самого тонущего и требует большой выносливости.</w:t>
      </w:r>
    </w:p>
    <w:p w:rsidR="000D6F29" w:rsidRPr="000D6F29" w:rsidRDefault="00253F0C" w:rsidP="000D6F29">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ab/>
      </w:r>
      <w:r w:rsidR="000D6F29" w:rsidRPr="000D6F29">
        <w:rPr>
          <w:rFonts w:ascii="Times New Roman" w:eastAsia="Times New Roman" w:hAnsi="Times New Roman"/>
          <w:bCs/>
          <w:color w:val="000000"/>
          <w:sz w:val="24"/>
          <w:szCs w:val="24"/>
          <w:lang w:eastAsia="ru-RU"/>
        </w:rPr>
        <w:t>Во-вторых, подвижка льда затрудняет работы спасателей по спасению утопающего как специальными, так и подручными средствами.</w:t>
      </w:r>
    </w:p>
    <w:p w:rsidR="000D6F29" w:rsidRPr="000D6F29" w:rsidRDefault="00253F0C" w:rsidP="000D6F29">
      <w:pPr>
        <w:shd w:val="clear" w:color="auto" w:fill="FFFFFF"/>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ab/>
      </w:r>
      <w:r w:rsidR="000D6F29" w:rsidRPr="000D6F29">
        <w:rPr>
          <w:rFonts w:ascii="Times New Roman" w:eastAsia="Times New Roman" w:hAnsi="Times New Roman"/>
          <w:bCs/>
          <w:color w:val="000000"/>
          <w:sz w:val="24"/>
          <w:szCs w:val="24"/>
          <w:lang w:eastAsia="ru-RU"/>
        </w:rPr>
        <w:t xml:space="preserve">В-третьих, спасая тонущего, необходимо умело управлять лодкой, катером с тем, чтобы обойти льдины, раздвинуть их и подойти к утопающему, не усугубив его положение. </w:t>
      </w:r>
    </w:p>
    <w:p w:rsidR="000D6F29" w:rsidRPr="000D6F29" w:rsidRDefault="000D6F29" w:rsidP="000D6F29">
      <w:pPr>
        <w:shd w:val="clear" w:color="auto" w:fill="FFFFFF"/>
        <w:tabs>
          <w:tab w:val="left" w:pos="709"/>
          <w:tab w:val="left" w:pos="851"/>
        </w:tabs>
        <w:spacing w:after="0" w:line="240" w:lineRule="auto"/>
        <w:jc w:val="both"/>
        <w:rPr>
          <w:rFonts w:ascii="Times New Roman" w:eastAsia="Times New Roman" w:hAnsi="Times New Roman"/>
          <w:color w:val="000000"/>
          <w:sz w:val="24"/>
          <w:szCs w:val="24"/>
          <w:lang w:eastAsia="ru-RU"/>
        </w:rPr>
      </w:pPr>
      <w:r w:rsidRPr="000D6F29">
        <w:rPr>
          <w:rFonts w:ascii="Times New Roman" w:eastAsia="Times New Roman" w:hAnsi="Times New Roman"/>
          <w:bCs/>
          <w:color w:val="000000"/>
          <w:sz w:val="24"/>
          <w:szCs w:val="24"/>
          <w:lang w:eastAsia="ru-RU"/>
        </w:rPr>
        <w:t xml:space="preserve">           Родители и педагоги! Помните, что в период паводка, даже при незначительном ледоходе, несчастные случаи чаще всего происходят с детьми.</w:t>
      </w:r>
    </w:p>
    <w:p w:rsidR="000D6F29" w:rsidRPr="000D6F29" w:rsidRDefault="00253F0C" w:rsidP="00253F0C">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ab/>
      </w:r>
      <w:r w:rsidR="000D6F29" w:rsidRPr="000D6F29">
        <w:rPr>
          <w:rFonts w:ascii="Times New Roman" w:eastAsia="Times New Roman" w:hAnsi="Times New Roman"/>
          <w:bCs/>
          <w:color w:val="000000"/>
          <w:sz w:val="24"/>
          <w:szCs w:val="24"/>
          <w:lang w:eastAsia="ru-RU"/>
        </w:rPr>
        <w:t>При оказании помощи терпящим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 Затем доставить пострадавшего в теплое помещение, растереть насухо, переодеть, напоить горячим чаем. При необходимости доставить в лечебное учреждение. Оказание помощи терпящим бедствие на воде – благородный долг любого гражданина</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b/>
          <w:bCs/>
          <w:iCs/>
          <w:color w:val="3B4256"/>
          <w:sz w:val="24"/>
          <w:szCs w:val="24"/>
          <w:bdr w:val="none" w:sz="0" w:space="0" w:color="auto" w:frame="1"/>
          <w:shd w:val="clear" w:color="auto" w:fill="FFF2CA"/>
          <w:lang w:eastAsia="ru-RU"/>
        </w:rPr>
        <w:lastRenderedPageBreak/>
        <w:t>Рекомендации судоводителям и судовладельцам:</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iCs/>
          <w:color w:val="3B4256"/>
          <w:sz w:val="24"/>
          <w:szCs w:val="24"/>
          <w:bdr w:val="none" w:sz="0" w:space="0" w:color="auto" w:frame="1"/>
          <w:shd w:val="clear" w:color="auto" w:fill="FFF2CA"/>
          <w:lang w:eastAsia="ru-RU"/>
        </w:rPr>
        <w:t>- Для получения государственных услуг ГИМС рекомендуем воспользоваться официальным интернет-порталом государственных услуг www.gosuslugi.ru.</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iCs/>
          <w:color w:val="3B4256"/>
          <w:sz w:val="24"/>
          <w:szCs w:val="24"/>
          <w:bdr w:val="none" w:sz="0" w:space="0" w:color="auto" w:frame="1"/>
          <w:shd w:val="clear" w:color="auto" w:fill="FFF2CA"/>
          <w:lang w:eastAsia="ru-RU"/>
        </w:rPr>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p>
    <w:p w:rsidR="000D6F29" w:rsidRPr="000D6F29" w:rsidRDefault="000D6F29" w:rsidP="000D6F29">
      <w:pPr>
        <w:spacing w:after="0" w:line="240" w:lineRule="auto"/>
        <w:rPr>
          <w:rFonts w:ascii="Times New Roman" w:hAnsi="Times New Roman"/>
          <w:sz w:val="24"/>
          <w:szCs w:val="24"/>
          <w:lang w:eastAsia="ru-RU"/>
        </w:rPr>
      </w:pPr>
    </w:p>
    <w:p w:rsidR="000D6F29" w:rsidRPr="00253F0C" w:rsidRDefault="000D6F29" w:rsidP="00253F0C">
      <w:pPr>
        <w:spacing w:after="0" w:line="240" w:lineRule="auto"/>
        <w:jc w:val="right"/>
        <w:rPr>
          <w:rFonts w:ascii="Times New Roman" w:eastAsia="Times New Roman" w:hAnsi="Times New Roman"/>
          <w:b/>
          <w:sz w:val="24"/>
          <w:szCs w:val="24"/>
          <w:lang w:eastAsia="ru-RU"/>
        </w:rPr>
      </w:pPr>
      <w:r w:rsidRPr="00253F0C">
        <w:rPr>
          <w:rFonts w:ascii="Times New Roman" w:hAnsi="Times New Roman"/>
          <w:b/>
          <w:bCs/>
          <w:sz w:val="24"/>
          <w:szCs w:val="24"/>
          <w:lang w:eastAsia="ru-RU"/>
        </w:rPr>
        <w:t xml:space="preserve">Левобережное инспекторское отделение Центра ГИМС </w:t>
      </w:r>
      <w:r w:rsidR="00253F0C">
        <w:rPr>
          <w:rFonts w:ascii="Times New Roman" w:hAnsi="Times New Roman"/>
          <w:b/>
          <w:bCs/>
          <w:sz w:val="24"/>
          <w:szCs w:val="24"/>
          <w:lang w:eastAsia="ru-RU"/>
        </w:rPr>
        <w:t xml:space="preserve">                                                                    </w:t>
      </w:r>
      <w:r w:rsidRPr="00253F0C">
        <w:rPr>
          <w:rFonts w:ascii="Times New Roman" w:hAnsi="Times New Roman"/>
          <w:b/>
          <w:bCs/>
          <w:sz w:val="24"/>
          <w:szCs w:val="24"/>
          <w:lang w:eastAsia="ru-RU"/>
        </w:rPr>
        <w:t>Главного управления МЧС России по Новосибирской области</w:t>
      </w:r>
    </w:p>
    <w:p w:rsidR="000D6F29" w:rsidRPr="000D6F29" w:rsidRDefault="000D6F29" w:rsidP="000D6F29">
      <w:pPr>
        <w:spacing w:after="0" w:line="240" w:lineRule="auto"/>
        <w:ind w:firstLine="708"/>
        <w:jc w:val="center"/>
        <w:rPr>
          <w:rFonts w:ascii="Times New Roman" w:eastAsia="Times New Roman" w:hAnsi="Times New Roman"/>
          <w:b/>
          <w:bCs/>
          <w:i/>
          <w:sz w:val="24"/>
          <w:szCs w:val="24"/>
          <w:lang w:eastAsia="ru-RU"/>
        </w:rPr>
      </w:pPr>
    </w:p>
    <w:p w:rsidR="000D6F29" w:rsidRPr="000D6F29" w:rsidRDefault="000D6F29" w:rsidP="000D6F29">
      <w:pPr>
        <w:spacing w:after="0" w:line="240" w:lineRule="auto"/>
        <w:jc w:val="center"/>
        <w:rPr>
          <w:rFonts w:ascii="Times New Roman" w:eastAsia="Times New Roman" w:hAnsi="Times New Roman"/>
          <w:b/>
          <w:i/>
          <w:sz w:val="28"/>
          <w:szCs w:val="28"/>
          <w:lang w:eastAsia="ru-RU"/>
        </w:rPr>
      </w:pPr>
      <w:r w:rsidRPr="000D6F29">
        <w:rPr>
          <w:rFonts w:ascii="Times New Roman" w:eastAsia="Times New Roman" w:hAnsi="Times New Roman"/>
          <w:b/>
          <w:i/>
          <w:sz w:val="28"/>
          <w:szCs w:val="28"/>
          <w:lang w:eastAsia="ru-RU"/>
        </w:rPr>
        <w:t xml:space="preserve">Весной на водоемах – безопасность превыше всего! </w:t>
      </w:r>
    </w:p>
    <w:p w:rsidR="000D6F29" w:rsidRPr="00253F0C" w:rsidRDefault="000D6F29" w:rsidP="000D6F29">
      <w:pPr>
        <w:spacing w:after="0" w:line="240" w:lineRule="auto"/>
        <w:jc w:val="center"/>
        <w:rPr>
          <w:rFonts w:ascii="Times New Roman" w:eastAsia="Times New Roman" w:hAnsi="Times New Roman"/>
          <w:b/>
          <w:bCs/>
          <w:sz w:val="16"/>
          <w:szCs w:val="16"/>
          <w:lang w:eastAsia="ru-RU"/>
        </w:rPr>
      </w:pPr>
    </w:p>
    <w:p w:rsidR="00253F0C" w:rsidRDefault="000D6F29" w:rsidP="000D6F29">
      <w:pPr>
        <w:spacing w:after="0" w:line="240" w:lineRule="auto"/>
        <w:jc w:val="both"/>
        <w:rPr>
          <w:rFonts w:ascii="Times New Roman" w:eastAsia="Times New Roman" w:hAnsi="Times New Roman"/>
          <w:sz w:val="24"/>
          <w:szCs w:val="24"/>
          <w:lang w:eastAsia="ru-RU"/>
        </w:rPr>
      </w:pPr>
      <w:r w:rsidRPr="000D6F29">
        <w:rPr>
          <w:rFonts w:ascii="Times New Roman" w:eastAsia="Times New Roman" w:hAnsi="Times New Roman"/>
          <w:sz w:val="24"/>
          <w:szCs w:val="24"/>
          <w:lang w:eastAsia="ru-RU"/>
        </w:rPr>
        <w:t xml:space="preserve">           Пожалуй, нет человека, который бы не радовался пробуждению </w:t>
      </w:r>
      <w:proofErr w:type="gramStart"/>
      <w:r w:rsidRPr="000D6F29">
        <w:rPr>
          <w:rFonts w:ascii="Times New Roman" w:eastAsia="Times New Roman" w:hAnsi="Times New Roman"/>
          <w:sz w:val="24"/>
          <w:szCs w:val="24"/>
          <w:lang w:eastAsia="ru-RU"/>
        </w:rPr>
        <w:t>природы,  весеннему</w:t>
      </w:r>
      <w:proofErr w:type="gramEnd"/>
      <w:r w:rsidRPr="000D6F29">
        <w:rPr>
          <w:rFonts w:ascii="Times New Roman" w:eastAsia="Times New Roman" w:hAnsi="Times New Roman"/>
          <w:sz w:val="24"/>
          <w:szCs w:val="24"/>
          <w:lang w:eastAsia="ru-RU"/>
        </w:rPr>
        <w:t xml:space="preserve"> пению птиц, ласковому весеннему солнышку.  Однако, весна не всегда радость. Тому, кто не соблюдает правила поведения на воде в период половодья и когда непрочен лед, она несет одни неприятности. Поэтому в этот период госинспекторами ГИМС проводятся патрулирования и </w:t>
      </w:r>
      <w:proofErr w:type="gramStart"/>
      <w:r w:rsidRPr="000D6F29">
        <w:rPr>
          <w:rFonts w:ascii="Times New Roman" w:eastAsia="Times New Roman" w:hAnsi="Times New Roman"/>
          <w:sz w:val="24"/>
          <w:szCs w:val="24"/>
          <w:lang w:eastAsia="ru-RU"/>
        </w:rPr>
        <w:t>ведутся  разъяснительные</w:t>
      </w:r>
      <w:proofErr w:type="gramEnd"/>
      <w:r w:rsidRPr="000D6F29">
        <w:rPr>
          <w:rFonts w:ascii="Times New Roman" w:eastAsia="Times New Roman" w:hAnsi="Times New Roman"/>
          <w:sz w:val="24"/>
          <w:szCs w:val="24"/>
          <w:lang w:eastAsia="ru-RU"/>
        </w:rPr>
        <w:t xml:space="preserve"> беседы.</w:t>
      </w:r>
      <w:r w:rsidRPr="000D6F29">
        <w:rPr>
          <w:rFonts w:ascii="Times New Roman" w:eastAsia="Times New Roman" w:hAnsi="Times New Roman"/>
          <w:color w:val="000000"/>
          <w:sz w:val="24"/>
          <w:szCs w:val="24"/>
          <w:lang w:eastAsia="ru-RU"/>
        </w:rPr>
        <w:t xml:space="preserve"> При этом особое внимание обращено на предупреждение происшествий с детьми. С этой целью инспекторы ГИМС посещают образовательные учреждения, где проводят занятия с учащимися по мерам безопасности на водных объектах.</w:t>
      </w:r>
      <w:r w:rsidRPr="000D6F29">
        <w:rPr>
          <w:rFonts w:ascii="Times New Roman" w:eastAsia="Times New Roman" w:hAnsi="Times New Roman"/>
          <w:sz w:val="24"/>
          <w:szCs w:val="24"/>
          <w:lang w:eastAsia="ru-RU"/>
        </w:rPr>
        <w:t xml:space="preserve"> Любителям рыбалки разъясняются опасности, которые могут подстерегать их в это время, раздаются памятки по правилам безопасного поведения на водоемах.</w:t>
      </w:r>
    </w:p>
    <w:p w:rsidR="000D6F29" w:rsidRPr="000D6F29" w:rsidRDefault="00253F0C" w:rsidP="000D6F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D6F29" w:rsidRPr="000D6F29">
        <w:rPr>
          <w:rFonts w:ascii="Times New Roman" w:eastAsia="Times New Roman" w:hAnsi="Times New Roman"/>
          <w:sz w:val="24"/>
          <w:szCs w:val="24"/>
          <w:lang w:eastAsia="ru-RU"/>
        </w:rPr>
        <w:t>Помимо рыболовов в группу риска входят и дети. 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повсюду: в близи водоемов, на обрывистом берегу, на непрочном льду. Такая беспечность порой кончается трагически. Помочь избежать трагедии могут в первую очередь родители, если объяснят детям, к чему приводят игры у водоемов. Весной нужно усилить контроль за местами игр детей.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w:t>
      </w:r>
      <w:r w:rsidR="000D6F29" w:rsidRPr="000D6F29">
        <w:rPr>
          <w:rFonts w:ascii="Times New Roman" w:eastAsia="Times New Roman" w:hAnsi="Times New Roman"/>
          <w:b/>
          <w:bCs/>
          <w:sz w:val="24"/>
          <w:szCs w:val="24"/>
          <w:lang w:eastAsia="ru-RU"/>
        </w:rPr>
        <w:t xml:space="preserve"> </w:t>
      </w:r>
      <w:r w:rsidR="000D6F29" w:rsidRPr="000D6F29">
        <w:rPr>
          <w:rFonts w:ascii="Times New Roman" w:eastAsia="Times New Roman" w:hAnsi="Times New Roman"/>
          <w:bCs/>
          <w:sz w:val="24"/>
          <w:szCs w:val="24"/>
          <w:lang w:eastAsia="ru-RU"/>
        </w:rPr>
        <w:t xml:space="preserve">Чтобы </w:t>
      </w:r>
      <w:proofErr w:type="gramStart"/>
      <w:r w:rsidR="000D6F29" w:rsidRPr="000D6F29">
        <w:rPr>
          <w:rFonts w:ascii="Times New Roman" w:eastAsia="Times New Roman" w:hAnsi="Times New Roman"/>
          <w:bCs/>
          <w:sz w:val="24"/>
          <w:szCs w:val="24"/>
          <w:lang w:eastAsia="ru-RU"/>
        </w:rPr>
        <w:t>избежать  несчастных</w:t>
      </w:r>
      <w:proofErr w:type="gramEnd"/>
      <w:r w:rsidR="000D6F29" w:rsidRPr="000D6F29">
        <w:rPr>
          <w:rFonts w:ascii="Times New Roman" w:eastAsia="Times New Roman" w:hAnsi="Times New Roman"/>
          <w:bCs/>
          <w:sz w:val="24"/>
          <w:szCs w:val="24"/>
          <w:lang w:eastAsia="ru-RU"/>
        </w:rPr>
        <w:t xml:space="preserve"> случаев, следует исключить шалости на водоемах и</w:t>
      </w:r>
      <w:r w:rsidR="000D6F29" w:rsidRPr="000D6F29">
        <w:rPr>
          <w:rFonts w:ascii="Times New Roman" w:eastAsia="Times New Roman" w:hAnsi="Times New Roman"/>
          <w:b/>
          <w:bCs/>
          <w:sz w:val="24"/>
          <w:szCs w:val="24"/>
          <w:lang w:eastAsia="ru-RU"/>
        </w:rPr>
        <w:t xml:space="preserve"> </w:t>
      </w:r>
      <w:r w:rsidR="000D6F29" w:rsidRPr="000D6F29">
        <w:rPr>
          <w:rFonts w:ascii="Times New Roman" w:eastAsia="Times New Roman" w:hAnsi="Times New Roman"/>
          <w:sz w:val="24"/>
          <w:szCs w:val="24"/>
          <w:lang w:eastAsia="ru-RU"/>
        </w:rPr>
        <w:t xml:space="preserve">усилить контроль за местами игр детей.                         </w:t>
      </w:r>
    </w:p>
    <w:p w:rsidR="000D6F29" w:rsidRPr="000D6F29" w:rsidRDefault="000D6F29" w:rsidP="000D6F29">
      <w:pPr>
        <w:spacing w:after="0" w:line="240" w:lineRule="auto"/>
        <w:jc w:val="both"/>
        <w:rPr>
          <w:rFonts w:ascii="Times New Roman" w:eastAsia="Times New Roman" w:hAnsi="Times New Roman"/>
          <w:b/>
          <w:bCs/>
          <w:sz w:val="24"/>
          <w:szCs w:val="24"/>
          <w:lang w:eastAsia="ru-RU"/>
        </w:rPr>
      </w:pPr>
      <w:r w:rsidRPr="000D6F29">
        <w:rPr>
          <w:rFonts w:ascii="Times New Roman" w:eastAsia="Times New Roman" w:hAnsi="Times New Roman"/>
          <w:b/>
          <w:bCs/>
          <w:sz w:val="24"/>
          <w:szCs w:val="24"/>
          <w:lang w:eastAsia="ru-RU"/>
        </w:rPr>
        <w:t xml:space="preserve">ВЗРОСЛЫЕ И ДЕТИ! СОБЛЮДАЙТЕ ПРАВИЛА ПОВЕДЕНИЯ НА ВОДНЫХ ОБЪЕКТАХ!    </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b/>
          <w:bCs/>
          <w:iCs/>
          <w:color w:val="3B4256"/>
          <w:sz w:val="24"/>
          <w:szCs w:val="24"/>
          <w:bdr w:val="none" w:sz="0" w:space="0" w:color="auto" w:frame="1"/>
          <w:shd w:val="clear" w:color="auto" w:fill="FFF2CA"/>
          <w:lang w:eastAsia="ru-RU"/>
        </w:rPr>
        <w:t>Рекомендации судоводителям и судовладельцам:</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iCs/>
          <w:color w:val="3B4256"/>
          <w:sz w:val="24"/>
          <w:szCs w:val="24"/>
          <w:bdr w:val="none" w:sz="0" w:space="0" w:color="auto" w:frame="1"/>
          <w:shd w:val="clear" w:color="auto" w:fill="FFF2CA"/>
          <w:lang w:eastAsia="ru-RU"/>
        </w:rPr>
        <w:t>- Для получения государственных услуг ГИМС рекомендуем воспользоваться официальным интернет-порталом государственных услуг www.gosuslugi.ru.</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iCs/>
          <w:color w:val="3B4256"/>
          <w:sz w:val="24"/>
          <w:szCs w:val="24"/>
          <w:bdr w:val="none" w:sz="0" w:space="0" w:color="auto" w:frame="1"/>
          <w:shd w:val="clear" w:color="auto" w:fill="FFF2CA"/>
          <w:lang w:eastAsia="ru-RU"/>
        </w:rPr>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p>
    <w:p w:rsidR="000D6F29" w:rsidRPr="000D6F29" w:rsidRDefault="000D6F29" w:rsidP="000D6F29">
      <w:pPr>
        <w:spacing w:after="0" w:line="240" w:lineRule="auto"/>
        <w:rPr>
          <w:rFonts w:ascii="Times New Roman" w:hAnsi="Times New Roman"/>
          <w:sz w:val="16"/>
          <w:szCs w:val="16"/>
          <w:lang w:eastAsia="ru-RU"/>
        </w:rPr>
      </w:pPr>
    </w:p>
    <w:p w:rsidR="000D6F29" w:rsidRPr="000D6F29" w:rsidRDefault="000D6F29" w:rsidP="00253F0C">
      <w:pPr>
        <w:spacing w:after="0" w:line="240" w:lineRule="auto"/>
        <w:jc w:val="right"/>
        <w:rPr>
          <w:rFonts w:ascii="Times New Roman" w:eastAsia="Times New Roman" w:hAnsi="Times New Roman"/>
          <w:b/>
          <w:sz w:val="24"/>
          <w:szCs w:val="24"/>
          <w:lang w:eastAsia="ru-RU"/>
        </w:rPr>
      </w:pPr>
      <w:r w:rsidRPr="00253F0C">
        <w:rPr>
          <w:rFonts w:ascii="Times New Roman" w:hAnsi="Times New Roman"/>
          <w:b/>
          <w:bCs/>
          <w:sz w:val="24"/>
          <w:szCs w:val="24"/>
          <w:lang w:eastAsia="ru-RU"/>
        </w:rPr>
        <w:t xml:space="preserve">Левобережное инспекторское отделение Центра ГИМС </w:t>
      </w:r>
      <w:r w:rsidR="00253F0C">
        <w:rPr>
          <w:rFonts w:ascii="Times New Roman" w:hAnsi="Times New Roman"/>
          <w:b/>
          <w:bCs/>
          <w:sz w:val="24"/>
          <w:szCs w:val="24"/>
          <w:lang w:eastAsia="ru-RU"/>
        </w:rPr>
        <w:t xml:space="preserve">                                                                  </w:t>
      </w:r>
      <w:r w:rsidRPr="00253F0C">
        <w:rPr>
          <w:rFonts w:ascii="Times New Roman" w:hAnsi="Times New Roman"/>
          <w:b/>
          <w:bCs/>
          <w:sz w:val="24"/>
          <w:szCs w:val="24"/>
          <w:lang w:eastAsia="ru-RU"/>
        </w:rPr>
        <w:t>Главного управления МЧС России по Новосибирской области</w:t>
      </w:r>
    </w:p>
    <w:p w:rsidR="000D6F29" w:rsidRPr="000D6F29" w:rsidRDefault="000D6F29" w:rsidP="000D6F29">
      <w:pPr>
        <w:spacing w:after="0" w:line="240" w:lineRule="auto"/>
        <w:jc w:val="both"/>
        <w:rPr>
          <w:rFonts w:ascii="Times New Roman" w:eastAsia="Times New Roman" w:hAnsi="Times New Roman"/>
          <w:sz w:val="24"/>
          <w:szCs w:val="24"/>
          <w:lang w:eastAsia="ru-RU"/>
        </w:rPr>
      </w:pPr>
      <w:r w:rsidRPr="000D6F29">
        <w:rPr>
          <w:rFonts w:ascii="Times New Roman" w:eastAsia="Times New Roman" w:hAnsi="Times New Roman"/>
          <w:b/>
          <w:bCs/>
          <w:sz w:val="24"/>
          <w:szCs w:val="24"/>
          <w:lang w:eastAsia="ru-RU"/>
        </w:rPr>
        <w:t xml:space="preserve">             </w:t>
      </w:r>
      <w:r w:rsidRPr="000D6F29">
        <w:rPr>
          <w:rFonts w:ascii="Times New Roman" w:eastAsia="Times New Roman" w:hAnsi="Times New Roman"/>
          <w:sz w:val="24"/>
          <w:szCs w:val="24"/>
          <w:lang w:eastAsia="ru-RU"/>
        </w:rPr>
        <w:t xml:space="preserve">                  </w:t>
      </w:r>
    </w:p>
    <w:p w:rsidR="000D6F29" w:rsidRPr="00253F0C" w:rsidRDefault="000D6F29" w:rsidP="000D6F29">
      <w:pPr>
        <w:spacing w:after="0" w:line="240" w:lineRule="auto"/>
        <w:jc w:val="center"/>
        <w:outlineLvl w:val="0"/>
        <w:rPr>
          <w:rFonts w:ascii="Times New Roman" w:eastAsia="Times New Roman" w:hAnsi="Times New Roman"/>
          <w:b/>
          <w:i/>
          <w:sz w:val="28"/>
          <w:szCs w:val="28"/>
          <w:lang w:eastAsia="ru-RU"/>
        </w:rPr>
      </w:pPr>
      <w:r w:rsidRPr="00253F0C">
        <w:rPr>
          <w:rFonts w:ascii="Times New Roman" w:eastAsia="Times New Roman" w:hAnsi="Times New Roman"/>
          <w:b/>
          <w:i/>
          <w:sz w:val="28"/>
          <w:szCs w:val="28"/>
          <w:shd w:val="clear" w:color="auto" w:fill="FFFFFF"/>
          <w:lang w:eastAsia="ru-RU"/>
        </w:rPr>
        <w:t>Весной на лед выходить опасно!</w:t>
      </w:r>
    </w:p>
    <w:p w:rsidR="000D6F29" w:rsidRPr="000D6F29" w:rsidRDefault="000D6F29" w:rsidP="000D6F29">
      <w:pPr>
        <w:spacing w:after="0" w:line="240" w:lineRule="auto"/>
        <w:jc w:val="both"/>
        <w:rPr>
          <w:rFonts w:ascii="Times New Roman" w:eastAsia="Times New Roman" w:hAnsi="Times New Roman"/>
          <w:color w:val="000000"/>
          <w:sz w:val="24"/>
          <w:szCs w:val="24"/>
          <w:lang w:eastAsia="ru-RU"/>
        </w:rPr>
      </w:pPr>
      <w:r w:rsidRPr="000D6F29">
        <w:rPr>
          <w:rFonts w:ascii="Times New Roman" w:eastAsia="Times New Roman" w:hAnsi="Times New Roman"/>
          <w:color w:val="000000"/>
          <w:sz w:val="24"/>
          <w:szCs w:val="24"/>
          <w:lang w:eastAsia="ru-RU"/>
        </w:rPr>
        <w:br/>
        <w:t xml:space="preserve">          На территории нашего района продолжается месячник безопасности на водных объектах. В весенний период наибольшую опасность представляют выход людей и выезд техники на лед. В группу риска входят люди, переходящие водоемы по льду с целью сокращения пути, а также дети, выходящие поиграть на лед и любители зимней рыбалки. В настоящее время и до полного освобождения водоемов ото льда ведется работа по выявлению и пресечению работы стихийно возникающих ледовых переправ и переходов в опасных для жизни местах. При этом особое внимание обращено на предупреждение происшествий с детьми. С этой целью инспекторы ГИМС посещают образовательные учреждения, где проводят занятия с учащимися по правилам безопасности на водных объектах. В опасных для жизни людей местах: Переходах по льду, местах </w:t>
      </w:r>
      <w:r w:rsidRPr="000D6F29">
        <w:rPr>
          <w:rFonts w:ascii="Times New Roman" w:eastAsia="Times New Roman" w:hAnsi="Times New Roman"/>
          <w:color w:val="000000"/>
          <w:sz w:val="24"/>
          <w:szCs w:val="24"/>
          <w:lang w:eastAsia="ru-RU"/>
        </w:rPr>
        <w:lastRenderedPageBreak/>
        <w:t xml:space="preserve">выезда на лед транспортных средств установлены запрещающие и предупреждающие знаки. Для обеспечения безопасности граждан в местах несанкционированных ледовых переходов и зимней рыбалки проводится совместное патрулирование инспекторов ГИМС, Администраций МО, сотрудников полиции. </w:t>
      </w:r>
    </w:p>
    <w:p w:rsidR="000D6F29" w:rsidRPr="000D6F29" w:rsidRDefault="00253F0C" w:rsidP="000D6F2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ab/>
      </w:r>
      <w:r w:rsidR="000D6F29" w:rsidRPr="000D6F29">
        <w:rPr>
          <w:rFonts w:ascii="Times New Roman" w:eastAsia="Times New Roman" w:hAnsi="Times New Roman"/>
          <w:b/>
          <w:color w:val="000000"/>
          <w:sz w:val="24"/>
          <w:szCs w:val="24"/>
          <w:lang w:eastAsia="ru-RU"/>
        </w:rPr>
        <w:t>Соблюдайте правила безопасности на льду:</w:t>
      </w:r>
    </w:p>
    <w:p w:rsidR="00253F0C" w:rsidRDefault="00253F0C" w:rsidP="000D6F29">
      <w:pPr>
        <w:tabs>
          <w:tab w:val="left" w:pos="709"/>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sidR="000D6F29" w:rsidRPr="000D6F29">
        <w:rPr>
          <w:rFonts w:ascii="Times New Roman" w:eastAsia="Times New Roman" w:hAnsi="Times New Roman"/>
          <w:color w:val="000000"/>
          <w:sz w:val="24"/>
          <w:szCs w:val="24"/>
          <w:lang w:eastAsia="ru-RU"/>
        </w:rPr>
        <w:t>1. В обозначенных запрещающими знаками местах переход, не допускается. </w:t>
      </w:r>
      <w:r w:rsidR="000D6F29" w:rsidRPr="000D6F29">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ab/>
      </w:r>
      <w:r w:rsidR="000D6F29" w:rsidRPr="000D6F29">
        <w:rPr>
          <w:rFonts w:ascii="Times New Roman" w:eastAsia="Times New Roman" w:hAnsi="Times New Roman"/>
          <w:color w:val="000000"/>
          <w:sz w:val="24"/>
          <w:szCs w:val="24"/>
          <w:lang w:eastAsia="ru-RU"/>
        </w:rPr>
        <w:t xml:space="preserve">2. При переходе по </w:t>
      </w:r>
      <w:proofErr w:type="gramStart"/>
      <w:r w:rsidR="000D6F29" w:rsidRPr="000D6F29">
        <w:rPr>
          <w:rFonts w:ascii="Times New Roman" w:eastAsia="Times New Roman" w:hAnsi="Times New Roman"/>
          <w:color w:val="000000"/>
          <w:sz w:val="24"/>
          <w:szCs w:val="24"/>
          <w:lang w:eastAsia="ru-RU"/>
        </w:rPr>
        <w:t>льду  надо</w:t>
      </w:r>
      <w:proofErr w:type="gramEnd"/>
      <w:r w:rsidR="000D6F29" w:rsidRPr="000D6F29">
        <w:rPr>
          <w:rFonts w:ascii="Times New Roman" w:eastAsia="Times New Roman" w:hAnsi="Times New Roman"/>
          <w:color w:val="000000"/>
          <w:sz w:val="24"/>
          <w:szCs w:val="24"/>
          <w:lang w:eastAsia="ru-RU"/>
        </w:rPr>
        <w:t xml:space="preserve">  пользоваться   оборудованными      переправами  </w:t>
      </w:r>
    </w:p>
    <w:p w:rsidR="000D6F29" w:rsidRPr="000D6F29" w:rsidRDefault="00253F0C" w:rsidP="000D6F29">
      <w:pPr>
        <w:tabs>
          <w:tab w:val="left" w:pos="709"/>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sidR="000D6F29" w:rsidRPr="000D6F29">
        <w:rPr>
          <w:rFonts w:ascii="Times New Roman" w:eastAsia="Times New Roman" w:hAnsi="Times New Roman"/>
          <w:color w:val="000000"/>
          <w:sz w:val="24"/>
          <w:szCs w:val="24"/>
          <w:lang w:eastAsia="ru-RU"/>
        </w:rPr>
        <w:t xml:space="preserve">3. Во время движения по льду следует обходить опасные места и участки. </w:t>
      </w:r>
      <w:r w:rsidR="000D6F29" w:rsidRPr="000D6F29">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ab/>
      </w:r>
      <w:r w:rsidR="000D6F29" w:rsidRPr="000D6F29">
        <w:rPr>
          <w:rFonts w:ascii="Times New Roman" w:eastAsia="Times New Roman" w:hAnsi="Times New Roman"/>
          <w:color w:val="000000"/>
          <w:sz w:val="24"/>
          <w:szCs w:val="24"/>
          <w:lang w:eastAsia="ru-RU"/>
        </w:rPr>
        <w:t>4. При переходе по льду необходимо следовать друг за другом на расстоянии 4- 6 метров и быть готовым оказать немедленную помощь идущему впереди. </w:t>
      </w:r>
      <w:r w:rsidR="000D6F29" w:rsidRPr="000D6F29">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ab/>
        <w:t>5</w:t>
      </w:r>
      <w:r w:rsidR="000D6F29" w:rsidRPr="000D6F29">
        <w:rPr>
          <w:rFonts w:ascii="Times New Roman" w:eastAsia="Times New Roman" w:hAnsi="Times New Roman"/>
          <w:color w:val="000000"/>
          <w:sz w:val="24"/>
          <w:szCs w:val="24"/>
          <w:lang w:eastAsia="ru-RU"/>
        </w:rPr>
        <w:t xml:space="preserve">. Пользоваться площадками для катания на коньках на водоемах разрешается только после проверки прочности льда. Толщина </w:t>
      </w:r>
      <w:proofErr w:type="gramStart"/>
      <w:r w:rsidR="000D6F29" w:rsidRPr="000D6F29">
        <w:rPr>
          <w:rFonts w:ascii="Times New Roman" w:eastAsia="Times New Roman" w:hAnsi="Times New Roman"/>
          <w:color w:val="000000"/>
          <w:sz w:val="24"/>
          <w:szCs w:val="24"/>
          <w:lang w:eastAsia="ru-RU"/>
        </w:rPr>
        <w:t>льда  не</w:t>
      </w:r>
      <w:proofErr w:type="gramEnd"/>
      <w:r w:rsidR="000D6F29" w:rsidRPr="000D6F29">
        <w:rPr>
          <w:rFonts w:ascii="Times New Roman" w:eastAsia="Times New Roman" w:hAnsi="Times New Roman"/>
          <w:color w:val="000000"/>
          <w:sz w:val="24"/>
          <w:szCs w:val="24"/>
          <w:lang w:eastAsia="ru-RU"/>
        </w:rPr>
        <w:t xml:space="preserve"> менее 25 сантиметров. </w:t>
      </w:r>
      <w:r w:rsidR="000D6F29" w:rsidRPr="000D6F29">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ab/>
        <w:t>6</w:t>
      </w:r>
      <w:r w:rsidR="000D6F29" w:rsidRPr="000D6F29">
        <w:rPr>
          <w:rFonts w:ascii="Times New Roman" w:eastAsia="Times New Roman" w:hAnsi="Times New Roman"/>
          <w:color w:val="000000"/>
          <w:sz w:val="24"/>
          <w:szCs w:val="24"/>
          <w:lang w:eastAsia="ru-RU"/>
        </w:rPr>
        <w:t xml:space="preserve">. При переходе водоема по льду на лыжах следует отстегнуть крепления лыж и </w:t>
      </w:r>
    </w:p>
    <w:p w:rsidR="000D6F29" w:rsidRPr="000D6F29" w:rsidRDefault="000D6F29" w:rsidP="000D6F29">
      <w:pPr>
        <w:tabs>
          <w:tab w:val="left" w:pos="709"/>
        </w:tabs>
        <w:spacing w:after="0" w:line="240" w:lineRule="auto"/>
        <w:jc w:val="both"/>
        <w:rPr>
          <w:rFonts w:ascii="Times New Roman" w:eastAsia="Times New Roman" w:hAnsi="Times New Roman"/>
          <w:color w:val="000000"/>
          <w:sz w:val="24"/>
          <w:szCs w:val="24"/>
          <w:lang w:eastAsia="ru-RU"/>
        </w:rPr>
      </w:pPr>
      <w:r w:rsidRPr="000D6F29">
        <w:rPr>
          <w:rFonts w:ascii="Times New Roman" w:eastAsia="Times New Roman" w:hAnsi="Times New Roman"/>
          <w:color w:val="000000"/>
          <w:sz w:val="24"/>
          <w:szCs w:val="24"/>
          <w:lang w:eastAsia="ru-RU"/>
        </w:rPr>
        <w:t>снять петли лыжных палок с кистей рук. </w:t>
      </w:r>
    </w:p>
    <w:p w:rsidR="000D6F29" w:rsidRPr="000D6F29" w:rsidRDefault="00253F0C" w:rsidP="000D6F29">
      <w:pPr>
        <w:tabs>
          <w:tab w:val="left" w:pos="709"/>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t>7</w:t>
      </w:r>
      <w:r w:rsidR="000D6F29" w:rsidRPr="000D6F29">
        <w:rPr>
          <w:rFonts w:ascii="Times New Roman" w:eastAsia="Times New Roman" w:hAnsi="Times New Roman"/>
          <w:color w:val="000000"/>
          <w:sz w:val="24"/>
          <w:szCs w:val="24"/>
          <w:lang w:eastAsia="ru-RU"/>
        </w:rPr>
        <w:t>. Во время рыбной каждому рыболову необходимо иметь с собой прочный шнур длиной 12-15 м, на одном конце которого крепится груз весом 400-500 г. 9. В случае провала льда, необходимо действовать быстро и решительно, широко расставить руки, удержаться на поверхности льда, выбраться на твердый лед, а затем, лежа на спине или груди, продвигаться в сторону, откуда пришел, одновременно призывая на помощь. </w:t>
      </w:r>
    </w:p>
    <w:p w:rsidR="000D6F29" w:rsidRPr="00253F0C" w:rsidRDefault="00253F0C" w:rsidP="00253F0C">
      <w:pPr>
        <w:tabs>
          <w:tab w:val="left" w:pos="709"/>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t>8</w:t>
      </w:r>
      <w:r w:rsidR="000D6F29" w:rsidRPr="000D6F29">
        <w:rPr>
          <w:rFonts w:ascii="Times New Roman" w:eastAsia="Times New Roman" w:hAnsi="Times New Roman"/>
          <w:color w:val="000000"/>
          <w:sz w:val="24"/>
          <w:szCs w:val="24"/>
          <w:lang w:eastAsia="ru-RU"/>
        </w:rPr>
        <w:t>. При оказании помощи провалившемуся  под лед нужно приближаться лежа, с раскинутыми в сторону руками и ногами. Для оказания помощи следует использовать доски, лестницы, шесты, веревки, багры, любые подручные средства, если этих средств нет под руками, то два-три человека ложатся на лед и цепочкой продвигаются к пострадавшему, удерживая друг друга за ноги, а первый подает пострадавшему ремень, шарф, куртку и т.п. Вытащив человека из полыньи, помогите ему добраться до теплого помещения, переодеться.</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b/>
          <w:bCs/>
          <w:iCs/>
          <w:color w:val="3B4256"/>
          <w:sz w:val="24"/>
          <w:szCs w:val="24"/>
          <w:bdr w:val="none" w:sz="0" w:space="0" w:color="auto" w:frame="1"/>
          <w:shd w:val="clear" w:color="auto" w:fill="FFF2CA"/>
          <w:lang w:eastAsia="ru-RU"/>
        </w:rPr>
        <w:t>Рекомендации судоводителям и судовладельцам:</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iCs/>
          <w:color w:val="3B4256"/>
          <w:sz w:val="24"/>
          <w:szCs w:val="24"/>
          <w:bdr w:val="none" w:sz="0" w:space="0" w:color="auto" w:frame="1"/>
          <w:shd w:val="clear" w:color="auto" w:fill="FFF2CA"/>
          <w:lang w:eastAsia="ru-RU"/>
        </w:rPr>
        <w:t>- Для получения государственных услуг ГИМС рекомендуем воспользоваться официальным интернет-порталом государственных услуг www.gosuslugi.ru.</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iCs/>
          <w:color w:val="3B4256"/>
          <w:sz w:val="24"/>
          <w:szCs w:val="24"/>
          <w:bdr w:val="none" w:sz="0" w:space="0" w:color="auto" w:frame="1"/>
          <w:shd w:val="clear" w:color="auto" w:fill="FFF2CA"/>
          <w:lang w:eastAsia="ru-RU"/>
        </w:rPr>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p>
    <w:p w:rsidR="000D6F29" w:rsidRPr="00253F0C" w:rsidRDefault="000D6F29" w:rsidP="000D6F29">
      <w:pPr>
        <w:spacing w:after="0" w:line="240" w:lineRule="auto"/>
        <w:rPr>
          <w:rFonts w:ascii="Times New Roman" w:hAnsi="Times New Roman"/>
          <w:sz w:val="16"/>
          <w:szCs w:val="16"/>
          <w:lang w:eastAsia="ru-RU"/>
        </w:rPr>
      </w:pPr>
    </w:p>
    <w:p w:rsidR="000D6F29" w:rsidRPr="00253F0C" w:rsidRDefault="000D6F29" w:rsidP="00253F0C">
      <w:pPr>
        <w:spacing w:after="0" w:line="240" w:lineRule="auto"/>
        <w:jc w:val="right"/>
        <w:rPr>
          <w:rFonts w:ascii="Times New Roman" w:eastAsia="Times New Roman" w:hAnsi="Times New Roman"/>
          <w:b/>
          <w:sz w:val="24"/>
          <w:szCs w:val="24"/>
          <w:lang w:eastAsia="ru-RU"/>
        </w:rPr>
      </w:pPr>
      <w:r w:rsidRPr="00253F0C">
        <w:rPr>
          <w:rFonts w:ascii="Times New Roman" w:hAnsi="Times New Roman"/>
          <w:b/>
          <w:bCs/>
          <w:sz w:val="24"/>
          <w:szCs w:val="24"/>
          <w:lang w:eastAsia="ru-RU"/>
        </w:rPr>
        <w:t xml:space="preserve">Левобережное инспекторское отделение Центра ГИМС </w:t>
      </w:r>
      <w:r w:rsidR="00253F0C">
        <w:rPr>
          <w:rFonts w:ascii="Times New Roman" w:hAnsi="Times New Roman"/>
          <w:b/>
          <w:bCs/>
          <w:sz w:val="24"/>
          <w:szCs w:val="24"/>
          <w:lang w:eastAsia="ru-RU"/>
        </w:rPr>
        <w:t xml:space="preserve">                                                                  </w:t>
      </w:r>
      <w:r w:rsidRPr="00253F0C">
        <w:rPr>
          <w:rFonts w:ascii="Times New Roman" w:hAnsi="Times New Roman"/>
          <w:b/>
          <w:bCs/>
          <w:sz w:val="24"/>
          <w:szCs w:val="24"/>
          <w:lang w:eastAsia="ru-RU"/>
        </w:rPr>
        <w:t>Главного управления МЧС России по Новосибирской области</w:t>
      </w:r>
    </w:p>
    <w:p w:rsidR="00253F0C" w:rsidRDefault="00253F0C" w:rsidP="000D6F29">
      <w:pPr>
        <w:shd w:val="clear" w:color="auto" w:fill="FFFFFF"/>
        <w:spacing w:after="0" w:line="240" w:lineRule="auto"/>
        <w:jc w:val="center"/>
        <w:outlineLvl w:val="0"/>
        <w:rPr>
          <w:rFonts w:ascii="Times New Roman" w:eastAsia="Times New Roman" w:hAnsi="Times New Roman"/>
          <w:b/>
          <w:bCs/>
          <w:color w:val="333333"/>
          <w:kern w:val="36"/>
          <w:sz w:val="24"/>
          <w:szCs w:val="24"/>
          <w:lang w:eastAsia="ru-RU"/>
        </w:rPr>
      </w:pPr>
    </w:p>
    <w:p w:rsidR="000D6F29" w:rsidRPr="00253F0C" w:rsidRDefault="000D6F29" w:rsidP="000D6F29">
      <w:pPr>
        <w:shd w:val="clear" w:color="auto" w:fill="FFFFFF"/>
        <w:spacing w:after="0" w:line="240" w:lineRule="auto"/>
        <w:jc w:val="center"/>
        <w:outlineLvl w:val="0"/>
        <w:rPr>
          <w:rFonts w:ascii="Times New Roman" w:eastAsia="Times New Roman" w:hAnsi="Times New Roman"/>
          <w:b/>
          <w:bCs/>
          <w:i/>
          <w:color w:val="333333"/>
          <w:kern w:val="36"/>
          <w:sz w:val="28"/>
          <w:szCs w:val="28"/>
          <w:lang w:eastAsia="ru-RU"/>
        </w:rPr>
      </w:pPr>
      <w:r w:rsidRPr="000D6F29">
        <w:rPr>
          <w:rFonts w:ascii="Times New Roman" w:eastAsia="Times New Roman" w:hAnsi="Times New Roman"/>
          <w:b/>
          <w:bCs/>
          <w:i/>
          <w:color w:val="333333"/>
          <w:kern w:val="36"/>
          <w:sz w:val="28"/>
          <w:szCs w:val="28"/>
          <w:lang w:eastAsia="ru-RU"/>
        </w:rPr>
        <w:t>Внимание паводок!</w:t>
      </w:r>
    </w:p>
    <w:p w:rsidR="00253F0C" w:rsidRDefault="00253F0C" w:rsidP="00253F0C">
      <w:pPr>
        <w:shd w:val="clear" w:color="auto" w:fill="FFFFFF"/>
        <w:spacing w:after="0" w:line="240" w:lineRule="auto"/>
        <w:jc w:val="center"/>
        <w:outlineLvl w:val="0"/>
        <w:rPr>
          <w:rFonts w:ascii="Times New Roman" w:eastAsia="Times New Roman" w:hAnsi="Times New Roman"/>
          <w:b/>
          <w:bCs/>
          <w:color w:val="333333"/>
          <w:kern w:val="36"/>
          <w:sz w:val="24"/>
          <w:szCs w:val="24"/>
          <w:lang w:eastAsia="ru-RU"/>
        </w:rPr>
      </w:pPr>
      <w:r w:rsidRPr="000D6F29">
        <w:rPr>
          <w:rFonts w:ascii="Times New Roman" w:hAnsi="Times New Roman"/>
          <w:noProof/>
          <w:sz w:val="24"/>
          <w:szCs w:val="24"/>
          <w:lang w:eastAsia="ru-RU"/>
        </w:rPr>
        <w:drawing>
          <wp:anchor distT="0" distB="0" distL="114300" distR="114300" simplePos="0" relativeHeight="251668992" behindDoc="1" locked="0" layoutInCell="1" allowOverlap="1">
            <wp:simplePos x="0" y="0"/>
            <wp:positionH relativeFrom="column">
              <wp:posOffset>4050533</wp:posOffset>
            </wp:positionH>
            <wp:positionV relativeFrom="paragraph">
              <wp:posOffset>168982</wp:posOffset>
            </wp:positionV>
            <wp:extent cx="2466975" cy="1475105"/>
            <wp:effectExtent l="0" t="0" r="9525" b="0"/>
            <wp:wrapTight wrapText="bothSides">
              <wp:wrapPolygon edited="0">
                <wp:start x="0" y="0"/>
                <wp:lineTo x="0" y="21200"/>
                <wp:lineTo x="21517" y="21200"/>
                <wp:lineTo x="21517" y="0"/>
                <wp:lineTo x="0" y="0"/>
              </wp:wrapPolygon>
            </wp:wrapTight>
            <wp:docPr id="2" name="Рисунок 2" descr="Правила безопасного поведения во время весенних паводков. Памятка для  учащихся и родителей(28.03.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вила безопасного поведения во время весенних паводков. Памятка для  учащихся и родителей(28.03.20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4751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6F29" w:rsidRPr="000D6F29" w:rsidRDefault="00253F0C" w:rsidP="00253F0C">
      <w:pPr>
        <w:shd w:val="clear" w:color="auto" w:fill="FFFFFF"/>
        <w:spacing w:after="0" w:line="240" w:lineRule="auto"/>
        <w:jc w:val="both"/>
        <w:outlineLvl w:val="0"/>
        <w:rPr>
          <w:rFonts w:ascii="Times New Roman" w:eastAsia="Times New Roman" w:hAnsi="Times New Roman"/>
          <w:b/>
          <w:bCs/>
          <w:color w:val="333333"/>
          <w:kern w:val="36"/>
          <w:sz w:val="24"/>
          <w:szCs w:val="24"/>
          <w:lang w:eastAsia="ru-RU"/>
        </w:rPr>
      </w:pPr>
      <w:r>
        <w:rPr>
          <w:rFonts w:ascii="Times New Roman" w:eastAsia="Times New Roman" w:hAnsi="Times New Roman"/>
          <w:b/>
          <w:bCs/>
          <w:iCs/>
          <w:color w:val="333333"/>
          <w:sz w:val="24"/>
          <w:szCs w:val="24"/>
          <w:lang w:eastAsia="ru-RU"/>
        </w:rPr>
        <w:tab/>
      </w:r>
      <w:r w:rsidR="000D6F29" w:rsidRPr="000D6F29">
        <w:rPr>
          <w:rFonts w:ascii="Times New Roman" w:eastAsia="Times New Roman" w:hAnsi="Times New Roman"/>
          <w:b/>
          <w:bCs/>
          <w:iCs/>
          <w:color w:val="333333"/>
          <w:sz w:val="24"/>
          <w:szCs w:val="24"/>
          <w:lang w:eastAsia="ru-RU"/>
        </w:rPr>
        <w:t>Паводок</w:t>
      </w:r>
      <w:r w:rsidR="000D6F29" w:rsidRPr="000D6F29">
        <w:rPr>
          <w:rFonts w:ascii="Times New Roman" w:eastAsia="Times New Roman" w:hAnsi="Times New Roman"/>
          <w:bCs/>
          <w:iCs/>
          <w:color w:val="333333"/>
          <w:sz w:val="24"/>
          <w:szCs w:val="24"/>
          <w:lang w:eastAsia="ru-RU"/>
        </w:rPr>
        <w:t xml:space="preserve"> – это кратковременное поднятие уровня воды в водоёме возникающее в результате быстрого таяния снега при оттепели, обильных дождях, пропуске воды из водохранилищ. Факторы опасности наводнений и паводков: разрушение домов и зданий, мостов; размыв железнодорожных и автомобильных дорог; аварии на инженерных сетях; уничтожение посевов; жертвы среди населения и гибель животных. Вследствие наводнения, паводка начинается проседание домов и земли, возникают сдвиги и обвалы.</w:t>
      </w:r>
    </w:p>
    <w:p w:rsidR="000D6F29" w:rsidRPr="000D6F29" w:rsidRDefault="00253F0C" w:rsidP="000D6F29">
      <w:pPr>
        <w:shd w:val="clear" w:color="auto" w:fill="FFFFFF"/>
        <w:spacing w:after="0" w:line="240" w:lineRule="auto"/>
        <w:jc w:val="both"/>
        <w:rPr>
          <w:rFonts w:ascii="Times New Roman" w:eastAsia="Times New Roman" w:hAnsi="Times New Roman"/>
          <w:b/>
          <w:color w:val="333333"/>
          <w:sz w:val="24"/>
          <w:szCs w:val="24"/>
          <w:lang w:eastAsia="ru-RU"/>
        </w:rPr>
      </w:pPr>
      <w:r>
        <w:rPr>
          <w:rFonts w:ascii="Times New Roman" w:eastAsia="Times New Roman" w:hAnsi="Times New Roman"/>
          <w:b/>
          <w:color w:val="333333"/>
          <w:sz w:val="24"/>
          <w:szCs w:val="24"/>
          <w:lang w:eastAsia="ru-RU"/>
        </w:rPr>
        <w:tab/>
      </w:r>
      <w:r w:rsidR="000D6F29" w:rsidRPr="000D6F29">
        <w:rPr>
          <w:rFonts w:ascii="Times New Roman" w:eastAsia="Times New Roman" w:hAnsi="Times New Roman"/>
          <w:b/>
          <w:color w:val="333333"/>
          <w:sz w:val="24"/>
          <w:szCs w:val="24"/>
          <w:lang w:eastAsia="ru-RU"/>
        </w:rPr>
        <w:t xml:space="preserve">Как действовать при угрозе паводка:                                                         </w:t>
      </w:r>
    </w:p>
    <w:p w:rsidR="000D6F29" w:rsidRPr="000D6F29" w:rsidRDefault="00253F0C" w:rsidP="000D6F29">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xml:space="preserve">– Внимательно слушайте информацию о чрезвычайной ситуации и инструкции о порядке действий, не пользуйтесь без необходимости телефоном, чтобы он был свободным для связи с вами; </w:t>
      </w:r>
    </w:p>
    <w:p w:rsidR="000D6F29" w:rsidRPr="000D6F29" w:rsidRDefault="00253F0C" w:rsidP="000D6F29">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xml:space="preserve">– Сохраняйте спокойствие, предупредите соседей, окажите помощь инвалидам, детям и людям преклонного возраста;                                                                                                                                                                                                       </w:t>
      </w:r>
    </w:p>
    <w:p w:rsidR="000D6F29" w:rsidRPr="000D6F29" w:rsidRDefault="00253F0C" w:rsidP="000D6F29">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xml:space="preserve">– Узнайте в местных органах государственной власти и местного самоуправления место сбора жителей для эвакуации и готовьтесь к ней;                                                                                                                                              </w:t>
      </w:r>
    </w:p>
    <w:p w:rsidR="000D6F29" w:rsidRPr="000D6F29" w:rsidRDefault="00253F0C" w:rsidP="000D6F29">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lastRenderedPageBreak/>
        <w:tab/>
      </w:r>
      <w:r w:rsidR="000D6F29" w:rsidRPr="000D6F29">
        <w:rPr>
          <w:rFonts w:ascii="Times New Roman" w:eastAsia="Times New Roman" w:hAnsi="Times New Roman"/>
          <w:color w:val="333333"/>
          <w:sz w:val="24"/>
          <w:szCs w:val="24"/>
          <w:lang w:eastAsia="ru-RU"/>
        </w:rPr>
        <w:t xml:space="preserve">– Подготовьте документы, одежду, наиболее необходимые вещи, запас продуктов питания на несколько дней, медикаменты. Всё аккуратно, сложите и упакуйте. Документы сохраняйте в водонепроницаемом пакете;                                                                                                                              </w:t>
      </w:r>
    </w:p>
    <w:p w:rsidR="000D6F29" w:rsidRPr="000D6F29" w:rsidRDefault="00253F0C" w:rsidP="000D6F29">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xml:space="preserve">– Отключите, все потребители электрического тока от электросети, выключите </w:t>
      </w:r>
      <w:proofErr w:type="gramStart"/>
      <w:r w:rsidR="000D6F29" w:rsidRPr="000D6F29">
        <w:rPr>
          <w:rFonts w:ascii="Times New Roman" w:eastAsia="Times New Roman" w:hAnsi="Times New Roman"/>
          <w:color w:val="333333"/>
          <w:sz w:val="24"/>
          <w:szCs w:val="24"/>
          <w:lang w:eastAsia="ru-RU"/>
        </w:rPr>
        <w:t xml:space="preserve">газ;   </w:t>
      </w:r>
      <w:proofErr w:type="gramEnd"/>
      <w:r w:rsidR="000D6F29" w:rsidRPr="000D6F29">
        <w:rPr>
          <w:rFonts w:ascii="Times New Roman" w:eastAsia="Times New Roman" w:hAnsi="Times New Roman"/>
          <w:color w:val="333333"/>
          <w:sz w:val="24"/>
          <w:szCs w:val="24"/>
          <w:lang w:eastAsia="ru-RU"/>
        </w:rPr>
        <w:t xml:space="preserve">                                                         </w:t>
      </w: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xml:space="preserve">– Перенесите ценные вещи и продовольствие на верхние этажи или поднимите на верхние полки;                                                                                                                                                       – </w:t>
      </w: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xml:space="preserve">Перегоните скот, который есть в вашем хозяйстве, на возвышенную местность.               </w:t>
      </w:r>
      <w:r w:rsidR="000D6F29" w:rsidRPr="000D6F29">
        <w:rPr>
          <w:rFonts w:ascii="Times New Roman" w:eastAsia="Times New Roman" w:hAnsi="Times New Roman"/>
          <w:b/>
          <w:color w:val="333333"/>
          <w:sz w:val="24"/>
          <w:szCs w:val="24"/>
          <w:lang w:eastAsia="ru-RU"/>
        </w:rPr>
        <w:t>Действия в зоне внезапного затопления во время паводка:</w:t>
      </w:r>
      <w:r w:rsidR="000D6F29" w:rsidRPr="000D6F29">
        <w:rPr>
          <w:rFonts w:ascii="Times New Roman" w:eastAsia="Times New Roman" w:hAnsi="Times New Roman"/>
          <w:color w:val="333333"/>
          <w:sz w:val="24"/>
          <w:szCs w:val="24"/>
          <w:lang w:eastAsia="ru-RU"/>
        </w:rPr>
        <w:t xml:space="preserve">                                                       </w:t>
      </w:r>
    </w:p>
    <w:p w:rsidR="000D6F29" w:rsidRPr="000D6F29" w:rsidRDefault="00253F0C" w:rsidP="000D6F29">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xml:space="preserve">– Сохраняйте спокойствие, не паникуйте, о сложившейся ситуации сообщите по телефону 01, 101,112;                                                                                                                                                     </w:t>
      </w:r>
    </w:p>
    <w:p w:rsidR="000D6F29" w:rsidRPr="000D6F29" w:rsidRDefault="00253F0C" w:rsidP="000D6F29">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xml:space="preserve">– Быстро соберите необходимые документы, ценности, лекарства, продукты и прочие необходимые вещи;                                                                                                                                    </w:t>
      </w:r>
    </w:p>
    <w:p w:rsidR="000D6F29" w:rsidRPr="000D6F29" w:rsidRDefault="00253F0C" w:rsidP="000D6F29">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xml:space="preserve">– Окажите помощь детям, инвалидам и людям преклонного возраста. Они подлежат эвакуации в первую очередь;                                                                                                                                                                                     </w:t>
      </w:r>
    </w:p>
    <w:p w:rsidR="000D6F29" w:rsidRPr="000D6F29" w:rsidRDefault="00253F0C" w:rsidP="000D6F29">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xml:space="preserve">– По возможности немедленно оставьте зону затопления;                                                                                                         </w:t>
      </w:r>
    </w:p>
    <w:p w:rsidR="000D6F29" w:rsidRPr="000D6F29" w:rsidRDefault="00253F0C" w:rsidP="000D6F29">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Перед выходом из дома отключите электро- и газоснабжение, погасите огонь в печах. Закройте окна и двери, если есть время – закройте окна и двери первого этажа досками (щитами</w:t>
      </w:r>
      <w:proofErr w:type="gramStart"/>
      <w:r w:rsidR="000D6F29" w:rsidRPr="000D6F29">
        <w:rPr>
          <w:rFonts w:ascii="Times New Roman" w:eastAsia="Times New Roman" w:hAnsi="Times New Roman"/>
          <w:color w:val="333333"/>
          <w:sz w:val="24"/>
          <w:szCs w:val="24"/>
          <w:lang w:eastAsia="ru-RU"/>
        </w:rPr>
        <w:t xml:space="preserve">);   </w:t>
      </w:r>
      <w:proofErr w:type="gramEnd"/>
      <w:r w:rsidR="000D6F29" w:rsidRPr="000D6F29">
        <w:rPr>
          <w:rFonts w:ascii="Times New Roman" w:eastAsia="Times New Roman" w:hAnsi="Times New Roman"/>
          <w:color w:val="333333"/>
          <w:sz w:val="24"/>
          <w:szCs w:val="24"/>
          <w:lang w:eastAsia="ru-RU"/>
        </w:rPr>
        <w:t xml:space="preserve">                                                                                                                                                                  </w:t>
      </w: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xml:space="preserve">– Отворите хлев – дайте скоту возможность спасаться;                                                                                                                  </w:t>
      </w:r>
    </w:p>
    <w:p w:rsidR="000D6F29" w:rsidRPr="000D6F29" w:rsidRDefault="00253F0C" w:rsidP="000D6F29">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xml:space="preserve">– Поднимитесь на верхние этажи. Если дом одноэтажный – займите чердачные помещения;                                                                                                                                                               </w:t>
      </w:r>
    </w:p>
    <w:p w:rsidR="000D6F29" w:rsidRPr="000D6F29" w:rsidRDefault="00253F0C" w:rsidP="000D6F29">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xml:space="preserve">– До прибытия помощи оставайтесь на верхних этажах, крышах, деревьях или других возвышениях, сигнализируйте спасателям, чтобы они имели возможность быстро вас обнаружить;                                                                                                                                                     </w:t>
      </w: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xml:space="preserve">– Проверьте, нет ли вблизи пострадавших, окажите им по возможности помощь;                                                                </w:t>
      </w: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xml:space="preserve">– Оказавшись в воде, снимите с себя тяжёлую одежду и обувь, отыщите вблизи предметы, которыми можно воспользоваться до получения помощи;                                                                                                                                 </w:t>
      </w:r>
    </w:p>
    <w:p w:rsidR="000D6F29" w:rsidRPr="000D6F29" w:rsidRDefault="00253F0C" w:rsidP="000D6F29">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xml:space="preserve">– Не перегружайте спасательные средства (катера, лодки, плоты). Выход маломерных судов без спасательных средств в это время равносилен гибели. Категорически запрещается использование </w:t>
      </w:r>
      <w:proofErr w:type="gramStart"/>
      <w:r w:rsidR="000D6F29" w:rsidRPr="000D6F29">
        <w:rPr>
          <w:rFonts w:ascii="Times New Roman" w:eastAsia="Times New Roman" w:hAnsi="Times New Roman"/>
          <w:color w:val="333333"/>
          <w:sz w:val="24"/>
          <w:szCs w:val="24"/>
          <w:lang w:eastAsia="ru-RU"/>
        </w:rPr>
        <w:t>маломерных судов</w:t>
      </w:r>
      <w:proofErr w:type="gramEnd"/>
      <w:r w:rsidR="000D6F29" w:rsidRPr="000D6F29">
        <w:rPr>
          <w:rFonts w:ascii="Times New Roman" w:eastAsia="Times New Roman" w:hAnsi="Times New Roman"/>
          <w:color w:val="333333"/>
          <w:sz w:val="24"/>
          <w:szCs w:val="24"/>
          <w:lang w:eastAsia="ru-RU"/>
        </w:rPr>
        <w:t xml:space="preserve"> имеющих неисправности и не укомплектованных по нормам снабжения.</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b/>
          <w:bCs/>
          <w:iCs/>
          <w:color w:val="3B4256"/>
          <w:sz w:val="24"/>
          <w:szCs w:val="24"/>
          <w:bdr w:val="none" w:sz="0" w:space="0" w:color="auto" w:frame="1"/>
          <w:shd w:val="clear" w:color="auto" w:fill="FFF2CA"/>
          <w:lang w:eastAsia="ru-RU"/>
        </w:rPr>
        <w:t>Рекомендации судоводителям и судовладельцам:</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iCs/>
          <w:color w:val="3B4256"/>
          <w:sz w:val="24"/>
          <w:szCs w:val="24"/>
          <w:bdr w:val="none" w:sz="0" w:space="0" w:color="auto" w:frame="1"/>
          <w:shd w:val="clear" w:color="auto" w:fill="FFF2CA"/>
          <w:lang w:eastAsia="ru-RU"/>
        </w:rPr>
        <w:t>- Для получения государственных услуг ГИМС рекомендуем воспользоваться официальным интернет-порталом государственных услуг www.gosuslugi.ru.</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iCs/>
          <w:color w:val="3B4256"/>
          <w:sz w:val="24"/>
          <w:szCs w:val="24"/>
          <w:bdr w:val="none" w:sz="0" w:space="0" w:color="auto" w:frame="1"/>
          <w:shd w:val="clear" w:color="auto" w:fill="FFF2CA"/>
          <w:lang w:eastAsia="ru-RU"/>
        </w:rPr>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p>
    <w:p w:rsidR="000D6F29" w:rsidRPr="000D6F29" w:rsidRDefault="000D6F29" w:rsidP="000D6F29">
      <w:pPr>
        <w:spacing w:after="0" w:line="240" w:lineRule="auto"/>
        <w:rPr>
          <w:rFonts w:ascii="Times New Roman" w:hAnsi="Times New Roman"/>
          <w:sz w:val="16"/>
          <w:szCs w:val="16"/>
          <w:lang w:eastAsia="ru-RU"/>
        </w:rPr>
      </w:pPr>
    </w:p>
    <w:p w:rsidR="000D6F29" w:rsidRPr="000D6F29" w:rsidRDefault="000D6F29" w:rsidP="00253F0C">
      <w:pPr>
        <w:spacing w:after="0" w:line="240" w:lineRule="auto"/>
        <w:jc w:val="right"/>
        <w:rPr>
          <w:rFonts w:ascii="Times New Roman" w:eastAsia="Times New Roman" w:hAnsi="Times New Roman"/>
          <w:b/>
          <w:sz w:val="24"/>
          <w:szCs w:val="24"/>
          <w:lang w:eastAsia="ru-RU"/>
        </w:rPr>
      </w:pPr>
      <w:r w:rsidRPr="00253F0C">
        <w:rPr>
          <w:rFonts w:ascii="Times New Roman" w:hAnsi="Times New Roman"/>
          <w:b/>
          <w:bCs/>
          <w:sz w:val="24"/>
          <w:szCs w:val="24"/>
          <w:lang w:eastAsia="ru-RU"/>
        </w:rPr>
        <w:t xml:space="preserve">Левобережное инспекторское отделение Центра ГИМС </w:t>
      </w:r>
      <w:r w:rsidR="00253F0C">
        <w:rPr>
          <w:rFonts w:ascii="Times New Roman" w:hAnsi="Times New Roman"/>
          <w:b/>
          <w:bCs/>
          <w:sz w:val="24"/>
          <w:szCs w:val="24"/>
          <w:lang w:eastAsia="ru-RU"/>
        </w:rPr>
        <w:t xml:space="preserve">                                                                    </w:t>
      </w:r>
      <w:r w:rsidRPr="00253F0C">
        <w:rPr>
          <w:rFonts w:ascii="Times New Roman" w:hAnsi="Times New Roman"/>
          <w:b/>
          <w:bCs/>
          <w:sz w:val="24"/>
          <w:szCs w:val="24"/>
          <w:lang w:eastAsia="ru-RU"/>
        </w:rPr>
        <w:t>Главного управления МЧС России по Новосибирской области</w:t>
      </w:r>
    </w:p>
    <w:p w:rsidR="00253F0C" w:rsidRDefault="00253F0C" w:rsidP="000D6F29">
      <w:pPr>
        <w:spacing w:after="0" w:line="240" w:lineRule="auto"/>
        <w:jc w:val="center"/>
        <w:rPr>
          <w:rFonts w:ascii="Times New Roman" w:eastAsia="Times New Roman" w:hAnsi="Times New Roman"/>
          <w:b/>
          <w:sz w:val="24"/>
          <w:szCs w:val="24"/>
          <w:lang w:eastAsia="ru-RU"/>
        </w:rPr>
      </w:pPr>
    </w:p>
    <w:p w:rsidR="000D6F29" w:rsidRPr="000D6F29" w:rsidRDefault="000D6F29" w:rsidP="000D6F29">
      <w:pPr>
        <w:spacing w:after="0" w:line="240" w:lineRule="auto"/>
        <w:jc w:val="center"/>
        <w:rPr>
          <w:rFonts w:ascii="Times New Roman" w:eastAsia="Times New Roman" w:hAnsi="Times New Roman"/>
          <w:b/>
          <w:i/>
          <w:sz w:val="24"/>
          <w:szCs w:val="24"/>
          <w:lang w:eastAsia="ru-RU"/>
        </w:rPr>
      </w:pPr>
      <w:r w:rsidRPr="000D6F29">
        <w:rPr>
          <w:rFonts w:ascii="Times New Roman" w:eastAsia="Times New Roman" w:hAnsi="Times New Roman"/>
          <w:b/>
          <w:i/>
          <w:sz w:val="24"/>
          <w:szCs w:val="24"/>
          <w:lang w:eastAsia="ru-RU"/>
        </w:rPr>
        <w:t>ВНИМАНИЕ, ВЕСЕННИЙ ЛЕД!</w:t>
      </w:r>
    </w:p>
    <w:p w:rsidR="000D6F29" w:rsidRDefault="000D6F29" w:rsidP="000D6F29">
      <w:pPr>
        <w:spacing w:after="0" w:line="240" w:lineRule="auto"/>
        <w:jc w:val="center"/>
        <w:rPr>
          <w:rFonts w:ascii="Times New Roman" w:eastAsia="Times New Roman" w:hAnsi="Times New Roman"/>
          <w:b/>
          <w:bCs/>
          <w:i/>
          <w:sz w:val="24"/>
          <w:szCs w:val="24"/>
          <w:lang w:eastAsia="ru-RU"/>
        </w:rPr>
      </w:pPr>
      <w:r w:rsidRPr="00253F0C">
        <w:rPr>
          <w:rFonts w:ascii="Times New Roman" w:eastAsia="Times New Roman" w:hAnsi="Times New Roman"/>
          <w:b/>
          <w:bCs/>
          <w:i/>
          <w:sz w:val="24"/>
          <w:szCs w:val="24"/>
          <w:lang w:eastAsia="ru-RU"/>
        </w:rPr>
        <w:t>ВЫПОЛНЕНИЕ ЭЛЕМЕНТАРНЫХ МЕР ОСТОРОЖНОСТИ - ЗАЛОГ ВАШЕЙ</w:t>
      </w:r>
      <w:r w:rsidRPr="000D6F29">
        <w:rPr>
          <w:rFonts w:ascii="Times New Roman" w:eastAsia="Times New Roman" w:hAnsi="Times New Roman"/>
          <w:b/>
          <w:i/>
          <w:sz w:val="24"/>
          <w:szCs w:val="24"/>
          <w:lang w:eastAsia="ru-RU"/>
        </w:rPr>
        <w:t> БЕЗОПАСНОСТИ</w:t>
      </w:r>
      <w:r w:rsidRPr="00253F0C">
        <w:rPr>
          <w:rFonts w:ascii="Times New Roman" w:eastAsia="Times New Roman" w:hAnsi="Times New Roman"/>
          <w:b/>
          <w:bCs/>
          <w:i/>
          <w:sz w:val="24"/>
          <w:szCs w:val="24"/>
          <w:lang w:eastAsia="ru-RU"/>
        </w:rPr>
        <w:t>!</w:t>
      </w:r>
    </w:p>
    <w:p w:rsidR="00253F0C" w:rsidRPr="000D6F29" w:rsidRDefault="00253F0C" w:rsidP="000D6F29">
      <w:pPr>
        <w:spacing w:after="0" w:line="240" w:lineRule="auto"/>
        <w:jc w:val="center"/>
        <w:rPr>
          <w:rFonts w:ascii="Times New Roman" w:eastAsia="Times New Roman" w:hAnsi="Times New Roman"/>
          <w:b/>
          <w:i/>
          <w:sz w:val="16"/>
          <w:szCs w:val="16"/>
          <w:lang w:eastAsia="ru-RU"/>
        </w:rPr>
      </w:pPr>
    </w:p>
    <w:p w:rsidR="000D6F29" w:rsidRPr="000D6F29" w:rsidRDefault="000D6F29" w:rsidP="000D6F29">
      <w:pPr>
        <w:spacing w:after="0" w:line="240" w:lineRule="auto"/>
        <w:jc w:val="both"/>
        <w:rPr>
          <w:rFonts w:ascii="Times New Roman" w:eastAsia="Times New Roman" w:hAnsi="Times New Roman"/>
          <w:sz w:val="24"/>
          <w:szCs w:val="24"/>
          <w:lang w:eastAsia="ru-RU"/>
        </w:rPr>
      </w:pPr>
      <w:r w:rsidRPr="000D6F29">
        <w:rPr>
          <w:rFonts w:ascii="Times New Roman" w:eastAsia="Times New Roman" w:hAnsi="Times New Roman"/>
          <w:sz w:val="24"/>
          <w:szCs w:val="24"/>
          <w:lang w:eastAsia="ru-RU"/>
        </w:rPr>
        <w:t xml:space="preserve">         Внешне лед по-прежнему кажется крепким. Если не учитывать эту обманчивость поверхности льда, то в этот период могут быть несчастные случаи с людьми на водоемах. В устьях рек и протоках прочность льда ослаблена. Лед непрочен в местах быстрого течения, бьющих ключей и стоковых вод, а также в районах произрастания водной растительности, вблизи деревьев, кустов и камыша. Если температура воздуха выше 0 градусов держится более трех дней, то прочность льда снижается на 25%. Прочность льда можно определить визуально: лед голубого цвета прочный, прочность белого в два раза меньше, серый, матово-белый или с желтоватым оттенком лед ненадежен. Поэтому необходимо строго соблюдать меры предосторожности. Выходить на весенний лед можно только в крайнем случае. Например, для оказания помощи терпящему бедствие. Но и тут надо знать меры предосторожности, чтобы самому не оказаться в критической ситуации. При оказании помощи терпящему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w:t>
      </w:r>
      <w:r w:rsidRPr="000D6F29">
        <w:rPr>
          <w:rFonts w:ascii="Times New Roman" w:eastAsia="Times New Roman" w:hAnsi="Times New Roman"/>
          <w:sz w:val="24"/>
          <w:szCs w:val="24"/>
          <w:lang w:eastAsia="ru-RU"/>
        </w:rPr>
        <w:lastRenderedPageBreak/>
        <w:t>(доску,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провалившемуся. 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w:t>
      </w:r>
    </w:p>
    <w:p w:rsidR="000D6F29" w:rsidRPr="000D6F29" w:rsidRDefault="000D6F29" w:rsidP="000D6F29">
      <w:pPr>
        <w:spacing w:after="0" w:line="240" w:lineRule="auto"/>
        <w:ind w:firstLine="708"/>
        <w:jc w:val="both"/>
        <w:rPr>
          <w:rFonts w:ascii="Times New Roman" w:eastAsia="Times New Roman" w:hAnsi="Times New Roman"/>
          <w:sz w:val="24"/>
          <w:szCs w:val="24"/>
          <w:lang w:eastAsia="ru-RU"/>
        </w:rPr>
      </w:pPr>
      <w:r w:rsidRPr="000D6F29">
        <w:rPr>
          <w:rFonts w:ascii="Times New Roman" w:eastAsia="Times New Roman" w:hAnsi="Times New Roman"/>
          <w:sz w:val="24"/>
          <w:szCs w:val="24"/>
          <w:lang w:eastAsia="ru-RU"/>
        </w:rPr>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12-15 метров, на одном конце которого должен быть закреплен груз, а на другом – изготовлена петля.</w:t>
      </w:r>
    </w:p>
    <w:p w:rsidR="000D6F29" w:rsidRPr="000D6F29" w:rsidRDefault="000D6F29" w:rsidP="000D6F29">
      <w:pPr>
        <w:spacing w:after="0" w:line="240" w:lineRule="auto"/>
        <w:ind w:firstLine="708"/>
        <w:jc w:val="both"/>
        <w:rPr>
          <w:rFonts w:ascii="Times New Roman" w:eastAsia="Times New Roman" w:hAnsi="Times New Roman"/>
          <w:sz w:val="24"/>
          <w:szCs w:val="24"/>
          <w:lang w:eastAsia="ru-RU"/>
        </w:rPr>
      </w:pPr>
      <w:r w:rsidRPr="000D6F29">
        <w:rPr>
          <w:rFonts w:ascii="Times New Roman" w:eastAsia="Times New Roman" w:hAnsi="Times New Roman"/>
          <w:sz w:val="24"/>
          <w:szCs w:val="24"/>
          <w:lang w:eastAsia="ru-RU"/>
        </w:rPr>
        <w:t xml:space="preserve">Взрослые, проследите за тем, чтобы ваши дети, любители приключений, не отправлялись в путешествия на льдинах – это всегда кончается плохо. Объясните им, что во время ледохода всякие игры на льду, прыжки с льдины на льдину очень опасны. </w:t>
      </w:r>
    </w:p>
    <w:p w:rsidR="000D6F29" w:rsidRPr="000D6F29" w:rsidRDefault="000D6F29" w:rsidP="000D6F29">
      <w:pPr>
        <w:spacing w:after="0" w:line="240" w:lineRule="auto"/>
        <w:jc w:val="both"/>
        <w:rPr>
          <w:rFonts w:ascii="Times New Roman" w:eastAsia="Times New Roman" w:hAnsi="Times New Roman"/>
          <w:sz w:val="24"/>
          <w:szCs w:val="24"/>
          <w:lang w:eastAsia="ru-RU"/>
        </w:rPr>
      </w:pPr>
      <w:r w:rsidRPr="000D6F29">
        <w:rPr>
          <w:rFonts w:ascii="Times New Roman" w:eastAsia="Times New Roman" w:hAnsi="Times New Roman"/>
          <w:sz w:val="24"/>
          <w:szCs w:val="24"/>
          <w:lang w:eastAsia="ru-RU"/>
        </w:rPr>
        <w:t>Будьте внимательны и осторожны.</w:t>
      </w:r>
    </w:p>
    <w:p w:rsidR="00253F0C" w:rsidRDefault="000D6F29" w:rsidP="00253F0C">
      <w:pPr>
        <w:spacing w:after="0" w:line="240" w:lineRule="auto"/>
        <w:jc w:val="both"/>
        <w:rPr>
          <w:rFonts w:ascii="Times New Roman" w:eastAsia="Times New Roman" w:hAnsi="Times New Roman"/>
          <w:sz w:val="24"/>
          <w:szCs w:val="24"/>
          <w:lang w:eastAsia="ru-RU"/>
        </w:rPr>
      </w:pPr>
      <w:r w:rsidRPr="000D6F29">
        <w:rPr>
          <w:rFonts w:ascii="Times New Roman" w:eastAsia="Times New Roman" w:hAnsi="Times New Roman"/>
          <w:b/>
          <w:bCs/>
          <w:sz w:val="24"/>
          <w:szCs w:val="24"/>
          <w:lang w:eastAsia="ru-RU"/>
        </w:rPr>
        <w:t>ВЗРОСЛЫЕ И ДЕТИ, СОБЛЮДАЙТЕ ПРАВИЛА ПОВЕДЕНИЯ НА ВОДНЫХ ОБЪЕКТАХ!</w:t>
      </w:r>
    </w:p>
    <w:p w:rsidR="000D6F29" w:rsidRPr="000D6F29" w:rsidRDefault="000D6F29" w:rsidP="00253F0C">
      <w:pPr>
        <w:spacing w:after="0" w:line="240" w:lineRule="auto"/>
        <w:jc w:val="both"/>
        <w:rPr>
          <w:rFonts w:ascii="Times New Roman" w:eastAsia="Times New Roman" w:hAnsi="Times New Roman"/>
          <w:sz w:val="24"/>
          <w:szCs w:val="24"/>
          <w:lang w:eastAsia="ru-RU"/>
        </w:rPr>
      </w:pPr>
      <w:r w:rsidRPr="000D6F29">
        <w:rPr>
          <w:rFonts w:ascii="Times New Roman" w:hAnsi="Times New Roman"/>
          <w:b/>
          <w:bCs/>
          <w:iCs/>
          <w:color w:val="3B4256"/>
          <w:sz w:val="24"/>
          <w:szCs w:val="24"/>
          <w:bdr w:val="none" w:sz="0" w:space="0" w:color="auto" w:frame="1"/>
          <w:shd w:val="clear" w:color="auto" w:fill="FFF2CA"/>
          <w:lang w:eastAsia="ru-RU"/>
        </w:rPr>
        <w:t>Рекомендации судоводителям и судовладельцам:</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iCs/>
          <w:color w:val="3B4256"/>
          <w:sz w:val="24"/>
          <w:szCs w:val="24"/>
          <w:bdr w:val="none" w:sz="0" w:space="0" w:color="auto" w:frame="1"/>
          <w:shd w:val="clear" w:color="auto" w:fill="FFF2CA"/>
          <w:lang w:eastAsia="ru-RU"/>
        </w:rPr>
        <w:t>- Для получения государственных услуг ГИМС рекомендуем воспользоваться официальным интернет-порталом государственных услуг www.gosuslugi.ru.</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iCs/>
          <w:color w:val="3B4256"/>
          <w:sz w:val="24"/>
          <w:szCs w:val="24"/>
          <w:bdr w:val="none" w:sz="0" w:space="0" w:color="auto" w:frame="1"/>
          <w:shd w:val="clear" w:color="auto" w:fill="FFF2CA"/>
          <w:lang w:eastAsia="ru-RU"/>
        </w:rPr>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p>
    <w:p w:rsidR="000D6F29" w:rsidRPr="000D6F29" w:rsidRDefault="000D6F29" w:rsidP="000D6F29">
      <w:pPr>
        <w:spacing w:after="0" w:line="240" w:lineRule="auto"/>
        <w:rPr>
          <w:rFonts w:ascii="Times New Roman" w:hAnsi="Times New Roman"/>
          <w:sz w:val="16"/>
          <w:szCs w:val="16"/>
          <w:lang w:eastAsia="ru-RU"/>
        </w:rPr>
      </w:pPr>
    </w:p>
    <w:p w:rsidR="000D6F29" w:rsidRPr="000D6F29" w:rsidRDefault="000D6F29" w:rsidP="00253F0C">
      <w:pPr>
        <w:spacing w:after="0" w:line="240" w:lineRule="auto"/>
        <w:jc w:val="right"/>
        <w:rPr>
          <w:rFonts w:ascii="Times New Roman" w:eastAsia="Times New Roman" w:hAnsi="Times New Roman"/>
          <w:b/>
          <w:sz w:val="24"/>
          <w:szCs w:val="24"/>
          <w:lang w:eastAsia="ru-RU"/>
        </w:rPr>
      </w:pPr>
      <w:r w:rsidRPr="00253F0C">
        <w:rPr>
          <w:rFonts w:ascii="Times New Roman" w:hAnsi="Times New Roman"/>
          <w:b/>
          <w:bCs/>
          <w:sz w:val="24"/>
          <w:szCs w:val="24"/>
          <w:lang w:eastAsia="ru-RU"/>
        </w:rPr>
        <w:t xml:space="preserve">Левобережное инспекторское отделение Центра ГИМС </w:t>
      </w:r>
      <w:r w:rsidR="00253F0C">
        <w:rPr>
          <w:rFonts w:ascii="Times New Roman" w:hAnsi="Times New Roman"/>
          <w:b/>
          <w:bCs/>
          <w:sz w:val="24"/>
          <w:szCs w:val="24"/>
          <w:lang w:eastAsia="ru-RU"/>
        </w:rPr>
        <w:t xml:space="preserve">                                                                      </w:t>
      </w:r>
      <w:r w:rsidRPr="00253F0C">
        <w:rPr>
          <w:rFonts w:ascii="Times New Roman" w:hAnsi="Times New Roman"/>
          <w:b/>
          <w:bCs/>
          <w:sz w:val="24"/>
          <w:szCs w:val="24"/>
          <w:lang w:eastAsia="ru-RU"/>
        </w:rPr>
        <w:t>Главного управления МЧС России по Новосибирской области</w:t>
      </w:r>
    </w:p>
    <w:p w:rsidR="000D6F29" w:rsidRPr="000D6F29" w:rsidRDefault="000D6F29" w:rsidP="000D6F29">
      <w:pPr>
        <w:spacing w:after="0" w:line="240" w:lineRule="auto"/>
        <w:rPr>
          <w:rFonts w:ascii="Times New Roman" w:eastAsia="Times New Roman" w:hAnsi="Times New Roman"/>
          <w:sz w:val="24"/>
          <w:szCs w:val="24"/>
          <w:lang w:eastAsia="ru-RU"/>
        </w:rPr>
      </w:pPr>
    </w:p>
    <w:p w:rsidR="000D6F29" w:rsidRPr="000D6F29" w:rsidRDefault="000D6F29" w:rsidP="000D6F29">
      <w:pPr>
        <w:spacing w:after="0" w:line="240" w:lineRule="auto"/>
        <w:jc w:val="center"/>
        <w:outlineLvl w:val="0"/>
        <w:rPr>
          <w:rFonts w:ascii="Times New Roman" w:eastAsia="Times New Roman" w:hAnsi="Times New Roman"/>
          <w:b/>
          <w:i/>
          <w:sz w:val="28"/>
          <w:szCs w:val="28"/>
          <w:lang w:eastAsia="ru-RU"/>
        </w:rPr>
      </w:pPr>
      <w:r w:rsidRPr="00253F0C">
        <w:rPr>
          <w:rFonts w:ascii="Times New Roman" w:eastAsia="Times New Roman" w:hAnsi="Times New Roman"/>
          <w:b/>
          <w:bCs/>
          <w:i/>
          <w:sz w:val="28"/>
          <w:szCs w:val="28"/>
          <w:lang w:eastAsia="ru-RU"/>
        </w:rPr>
        <w:t>Наибольшую опасность весенний паводок представляет для детей</w:t>
      </w:r>
      <w:r w:rsidRPr="000D6F29">
        <w:rPr>
          <w:rFonts w:ascii="Times New Roman" w:eastAsia="Times New Roman" w:hAnsi="Times New Roman"/>
          <w:b/>
          <w:i/>
          <w:sz w:val="28"/>
          <w:szCs w:val="28"/>
          <w:lang w:eastAsia="ru-RU"/>
        </w:rPr>
        <w:t>!</w:t>
      </w:r>
    </w:p>
    <w:p w:rsidR="000D6F29" w:rsidRPr="000D6F29" w:rsidRDefault="000D6F29" w:rsidP="000D6F29">
      <w:pPr>
        <w:spacing w:after="0" w:line="240" w:lineRule="auto"/>
        <w:jc w:val="both"/>
        <w:rPr>
          <w:rFonts w:ascii="Times New Roman" w:eastAsia="Times New Roman" w:hAnsi="Times New Roman"/>
          <w:sz w:val="16"/>
          <w:szCs w:val="16"/>
          <w:lang w:eastAsia="ru-RU"/>
        </w:rPr>
      </w:pPr>
    </w:p>
    <w:p w:rsidR="000D6F29" w:rsidRPr="00253F0C" w:rsidRDefault="00253F0C" w:rsidP="00253F0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0D6F29" w:rsidRPr="000D6F29">
        <w:rPr>
          <w:rFonts w:ascii="Times New Roman" w:eastAsia="Times New Roman" w:hAnsi="Times New Roman"/>
          <w:sz w:val="24"/>
          <w:szCs w:val="24"/>
          <w:lang w:eastAsia="ru-RU"/>
        </w:rPr>
        <w:t xml:space="preserve">Оставаясь без присмотра родителей и старших, не зная мер безопасности, играют они везде и </w:t>
      </w:r>
      <w:proofErr w:type="gramStart"/>
      <w:r w:rsidR="000D6F29" w:rsidRPr="000D6F29">
        <w:rPr>
          <w:rFonts w:ascii="Times New Roman" w:eastAsia="Times New Roman" w:hAnsi="Times New Roman"/>
          <w:sz w:val="24"/>
          <w:szCs w:val="24"/>
          <w:lang w:eastAsia="ru-RU"/>
        </w:rPr>
        <w:t>на льду</w:t>
      </w:r>
      <w:proofErr w:type="gramEnd"/>
      <w:r w:rsidR="000D6F29" w:rsidRPr="000D6F29">
        <w:rPr>
          <w:rFonts w:ascii="Times New Roman" w:eastAsia="Times New Roman" w:hAnsi="Times New Roman"/>
          <w:sz w:val="24"/>
          <w:szCs w:val="24"/>
          <w:lang w:eastAsia="ru-RU"/>
        </w:rPr>
        <w:t xml:space="preserve"> и на обрывистом берегу, а порой катаются на льдинах водоема. Чувство опасности у ребенка развито слабее любопытства, </w:t>
      </w:r>
      <w:proofErr w:type="gramStart"/>
      <w:r w:rsidR="000D6F29" w:rsidRPr="000D6F29">
        <w:rPr>
          <w:rFonts w:ascii="Times New Roman" w:eastAsia="Times New Roman" w:hAnsi="Times New Roman"/>
          <w:sz w:val="24"/>
          <w:szCs w:val="24"/>
          <w:lang w:eastAsia="ru-RU"/>
        </w:rPr>
        <w:t>Такая</w:t>
      </w:r>
      <w:proofErr w:type="gramEnd"/>
      <w:r w:rsidR="000D6F29" w:rsidRPr="000D6F29">
        <w:rPr>
          <w:rFonts w:ascii="Times New Roman" w:eastAsia="Times New Roman" w:hAnsi="Times New Roman"/>
          <w:sz w:val="24"/>
          <w:szCs w:val="24"/>
          <w:lang w:eastAsia="ru-RU"/>
        </w:rPr>
        <w:t xml:space="preserve"> беспечность порой кончается трагически. Весной нужно усилить контроль над местами игр детей. Водоемы, в том числе искусственные, должны находиться под постоянным контролем.</w:t>
      </w:r>
    </w:p>
    <w:p w:rsidR="000D6F29" w:rsidRPr="000D6F29" w:rsidRDefault="000D6F29" w:rsidP="00253F0C">
      <w:pPr>
        <w:spacing w:after="0" w:line="240" w:lineRule="auto"/>
        <w:jc w:val="center"/>
        <w:rPr>
          <w:rFonts w:ascii="Times New Roman" w:eastAsia="Times New Roman" w:hAnsi="Times New Roman"/>
          <w:sz w:val="24"/>
          <w:szCs w:val="24"/>
          <w:lang w:eastAsia="ru-RU"/>
        </w:rPr>
      </w:pPr>
      <w:r w:rsidRPr="000D6F29">
        <w:rPr>
          <w:rFonts w:ascii="Times New Roman" w:eastAsia="Times New Roman" w:hAnsi="Times New Roman"/>
          <w:b/>
          <w:bCs/>
          <w:sz w:val="24"/>
          <w:szCs w:val="24"/>
          <w:lang w:eastAsia="ru-RU"/>
        </w:rPr>
        <w:t>Родители и педагоги!</w:t>
      </w:r>
    </w:p>
    <w:p w:rsidR="000D6F29" w:rsidRPr="00253F0C" w:rsidRDefault="00253F0C" w:rsidP="000D6F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0D6F29" w:rsidRPr="000D6F29">
        <w:rPr>
          <w:rFonts w:ascii="Times New Roman" w:eastAsia="Times New Roman" w:hAnsi="Times New Roman"/>
          <w:sz w:val="24"/>
          <w:szCs w:val="24"/>
          <w:lang w:eastAsia="ru-RU"/>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r w:rsidR="000D6F29" w:rsidRPr="000D6F29">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w:t>
      </w:r>
    </w:p>
    <w:p w:rsidR="000D6F29" w:rsidRPr="000D6F29" w:rsidRDefault="000D6F29" w:rsidP="00253F0C">
      <w:pPr>
        <w:spacing w:after="0" w:line="240" w:lineRule="auto"/>
        <w:jc w:val="center"/>
        <w:rPr>
          <w:rFonts w:ascii="Times New Roman" w:eastAsia="Times New Roman" w:hAnsi="Times New Roman"/>
          <w:sz w:val="24"/>
          <w:szCs w:val="24"/>
          <w:lang w:eastAsia="ru-RU"/>
        </w:rPr>
      </w:pPr>
      <w:r w:rsidRPr="000D6F29">
        <w:rPr>
          <w:rFonts w:ascii="Times New Roman" w:eastAsia="Times New Roman" w:hAnsi="Times New Roman"/>
          <w:b/>
          <w:bCs/>
          <w:sz w:val="24"/>
          <w:szCs w:val="24"/>
          <w:lang w:eastAsia="ru-RU"/>
        </w:rPr>
        <w:t>Меры безопасности во время половодья.</w:t>
      </w:r>
    </w:p>
    <w:p w:rsidR="000D6F29" w:rsidRPr="000D6F29" w:rsidRDefault="00253F0C" w:rsidP="00253F0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0D6F29" w:rsidRPr="000D6F29">
        <w:rPr>
          <w:rFonts w:ascii="Times New Roman" w:eastAsia="Times New Roman" w:hAnsi="Times New Roman"/>
          <w:sz w:val="24"/>
          <w:szCs w:val="24"/>
          <w:lang w:eastAsia="ru-RU"/>
        </w:rPr>
        <w:t>Период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w:t>
      </w:r>
      <w:r>
        <w:rPr>
          <w:rFonts w:ascii="Times New Roman" w:eastAsia="Times New Roman" w:hAnsi="Times New Roman"/>
          <w:sz w:val="24"/>
          <w:szCs w:val="24"/>
          <w:lang w:eastAsia="ru-RU"/>
        </w:rPr>
        <w:t xml:space="preserve">ности, которую таит лед весной. </w:t>
      </w:r>
      <w:r w:rsidR="000D6F29" w:rsidRPr="000D6F29">
        <w:rPr>
          <w:rFonts w:ascii="Times New Roman" w:eastAsia="Times New Roman" w:hAnsi="Times New Roman"/>
          <w:sz w:val="24"/>
          <w:szCs w:val="24"/>
          <w:lang w:eastAsia="ru-RU"/>
        </w:rPr>
        <w:t xml:space="preserve">Переходить реку, пруд, озеро по льду весной опасно. Выходить на необследованный лед большой риск.                                                                                                                                                                                                                                                                                                                                                                                                               </w:t>
      </w:r>
    </w:p>
    <w:p w:rsidR="000D6F29" w:rsidRPr="000D6F29" w:rsidRDefault="000D6F29" w:rsidP="00253F0C">
      <w:pPr>
        <w:spacing w:after="0" w:line="240" w:lineRule="auto"/>
        <w:jc w:val="center"/>
        <w:rPr>
          <w:rFonts w:ascii="Times New Roman" w:eastAsia="Times New Roman" w:hAnsi="Times New Roman"/>
          <w:b/>
          <w:sz w:val="24"/>
          <w:szCs w:val="24"/>
          <w:lang w:eastAsia="ru-RU"/>
        </w:rPr>
      </w:pPr>
      <w:r w:rsidRPr="000D6F29">
        <w:rPr>
          <w:rFonts w:ascii="Times New Roman" w:eastAsia="Times New Roman" w:hAnsi="Times New Roman"/>
          <w:b/>
          <w:sz w:val="24"/>
          <w:szCs w:val="24"/>
          <w:lang w:eastAsia="ru-RU"/>
        </w:rPr>
        <w:t>Школьники!</w:t>
      </w:r>
    </w:p>
    <w:p w:rsidR="00253F0C" w:rsidRDefault="000D6F29" w:rsidP="000D6F29">
      <w:pPr>
        <w:spacing w:after="0" w:line="240" w:lineRule="auto"/>
        <w:jc w:val="both"/>
        <w:rPr>
          <w:rFonts w:ascii="Times New Roman" w:eastAsia="Times New Roman" w:hAnsi="Times New Roman"/>
          <w:sz w:val="24"/>
          <w:szCs w:val="24"/>
          <w:lang w:eastAsia="ru-RU"/>
        </w:rPr>
      </w:pPr>
      <w:r w:rsidRPr="000D6F29">
        <w:rPr>
          <w:rFonts w:ascii="Times New Roman" w:eastAsia="Times New Roman" w:hAnsi="Times New Roman"/>
          <w:sz w:val="24"/>
          <w:szCs w:val="24"/>
          <w:lang w:eastAsia="ru-RU"/>
        </w:rPr>
        <w:t>Не выходите на лед во время весеннего паводка. Когда вы наблюдаете за ледоходом с моста, набережной причала, нельзя перегибаться через перила и другие ограждения</w:t>
      </w:r>
      <w:r w:rsidRPr="000D6F29">
        <w:rPr>
          <w:rFonts w:ascii="Times New Roman" w:eastAsia="Times New Roman" w:hAnsi="Times New Roman"/>
          <w:sz w:val="24"/>
          <w:szCs w:val="24"/>
          <w:lang w:eastAsia="ru-RU"/>
        </w:rPr>
        <w:br/>
        <w:t>Помните, течение реки сильно подмывает крутые берега. Возможны обвалы. Остерегайтесь любоваться весенним ледоходом с обрывистых берегов.</w:t>
      </w:r>
    </w:p>
    <w:p w:rsidR="00253F0C" w:rsidRDefault="00253F0C" w:rsidP="000D6F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0D6F29" w:rsidRPr="000D6F29">
        <w:rPr>
          <w:rFonts w:ascii="Times New Roman" w:eastAsia="Times New Roman" w:hAnsi="Times New Roman"/>
          <w:sz w:val="24"/>
          <w:szCs w:val="24"/>
          <w:lang w:eastAsia="ru-RU"/>
        </w:rPr>
        <w:t>Весной опасно выходить на плотины, запруды. Не забывайте – они могут быть неожиданно сорваны напором льда. Не приближайтесь к ледяным заторам.</w:t>
      </w:r>
    </w:p>
    <w:p w:rsidR="000D6F29" w:rsidRPr="000D6F29" w:rsidRDefault="00253F0C" w:rsidP="000D6F29">
      <w:pPr>
        <w:spacing w:after="0" w:line="240" w:lineRule="auto"/>
        <w:jc w:val="both"/>
        <w:rPr>
          <w:rFonts w:ascii="Times New Roman" w:eastAsia="Times New Roman" w:hAnsi="Times New Roman"/>
          <w:sz w:val="24"/>
          <w:szCs w:val="24"/>
          <w:lang w:eastAsia="ru-RU"/>
        </w:rPr>
      </w:pPr>
      <w:r w:rsidRPr="000D6F29">
        <w:rPr>
          <w:rFonts w:ascii="Times New Roman" w:hAnsi="Times New Roman"/>
          <w:noProof/>
          <w:sz w:val="24"/>
          <w:szCs w:val="24"/>
          <w:lang w:eastAsia="ru-RU"/>
        </w:rPr>
        <w:lastRenderedPageBreak/>
        <w:drawing>
          <wp:anchor distT="0" distB="0" distL="114300" distR="114300" simplePos="0" relativeHeight="251670016" behindDoc="1" locked="0" layoutInCell="1" allowOverlap="1" wp14:anchorId="6C0A82A8" wp14:editId="6A4365B2">
            <wp:simplePos x="0" y="0"/>
            <wp:positionH relativeFrom="column">
              <wp:posOffset>3956074</wp:posOffset>
            </wp:positionH>
            <wp:positionV relativeFrom="paragraph">
              <wp:posOffset>393940</wp:posOffset>
            </wp:positionV>
            <wp:extent cx="2480945" cy="2147570"/>
            <wp:effectExtent l="0" t="0" r="0" b="5080"/>
            <wp:wrapTight wrapText="bothSides">
              <wp:wrapPolygon edited="0">
                <wp:start x="0" y="0"/>
                <wp:lineTo x="0" y="21459"/>
                <wp:lineTo x="21395" y="21459"/>
                <wp:lineTo x="21395" y="0"/>
                <wp:lineTo x="0" y="0"/>
              </wp:wrapPolygon>
            </wp:wrapTight>
            <wp:docPr id="3" name="Рисунок 3" descr="Правила безопасности на льду МЧ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авила безопасности на льду МЧ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0945" cy="21475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sz w:val="24"/>
          <w:szCs w:val="24"/>
          <w:lang w:eastAsia="ru-RU"/>
        </w:rPr>
        <w:tab/>
      </w:r>
      <w:r w:rsidR="000D6F29" w:rsidRPr="000D6F29">
        <w:rPr>
          <w:rFonts w:ascii="Times New Roman" w:eastAsia="Times New Roman" w:hAnsi="Times New Roman"/>
          <w:sz w:val="24"/>
          <w:szCs w:val="24"/>
          <w:lang w:eastAsia="ru-RU"/>
        </w:rPr>
        <w:t xml:space="preserve">Период половодья требует от нас порядка, осторожности и соблюдения правил безопасности поведения на льду и воде. Помните! Игры на льду в это время, плавание на лодках, плотах во время ледохода и половодья не допустимы и опасны для жизни!                                                                                                                                                                                             </w:t>
      </w:r>
    </w:p>
    <w:p w:rsidR="000D6F29" w:rsidRPr="000D6F29" w:rsidRDefault="000D6F29" w:rsidP="000D6F29">
      <w:pPr>
        <w:spacing w:after="0" w:line="240" w:lineRule="auto"/>
        <w:jc w:val="both"/>
        <w:rPr>
          <w:rFonts w:ascii="Times New Roman" w:eastAsia="Times New Roman" w:hAnsi="Times New Roman"/>
          <w:sz w:val="24"/>
          <w:szCs w:val="24"/>
          <w:lang w:eastAsia="ru-RU"/>
        </w:rPr>
      </w:pPr>
      <w:r w:rsidRPr="000D6F29">
        <w:rPr>
          <w:rFonts w:ascii="Times New Roman" w:eastAsia="Times New Roman" w:hAnsi="Times New Roman"/>
          <w:sz w:val="24"/>
          <w:szCs w:val="24"/>
          <w:lang w:eastAsia="ru-RU"/>
        </w:rPr>
        <w:t xml:space="preserve">Если вы оказались свидетелем несчастного случая на реке или озере, то не теряйтесь, не убегайте домой, а громко зовите на помощь, взрослые услышат и смогут выручить из беды. Воспользуйтесь услугами сотовой связи. Сообщите взрослым о произошедшем несчастном случае.                                                                                                                                                                      </w:t>
      </w:r>
    </w:p>
    <w:p w:rsidR="000D6F29" w:rsidRPr="000D6F29" w:rsidRDefault="000D6F29" w:rsidP="000D6F29">
      <w:pPr>
        <w:spacing w:after="0" w:line="240" w:lineRule="auto"/>
        <w:jc w:val="both"/>
        <w:rPr>
          <w:rFonts w:ascii="Times New Roman" w:eastAsia="Times New Roman" w:hAnsi="Times New Roman"/>
          <w:b/>
          <w:sz w:val="24"/>
          <w:szCs w:val="24"/>
          <w:lang w:eastAsia="ru-RU"/>
        </w:rPr>
      </w:pPr>
      <w:r w:rsidRPr="000D6F29">
        <w:rPr>
          <w:rFonts w:ascii="Times New Roman" w:eastAsia="Times New Roman" w:hAnsi="Times New Roman"/>
          <w:b/>
          <w:sz w:val="24"/>
          <w:szCs w:val="24"/>
          <w:lang w:eastAsia="ru-RU"/>
        </w:rPr>
        <w:t>Будьте осторожны во время весеннего паводка и ледохода. Не подвергайте свою жизнь опасности!</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b/>
          <w:bCs/>
          <w:iCs/>
          <w:color w:val="3B4256"/>
          <w:sz w:val="24"/>
          <w:szCs w:val="24"/>
          <w:bdr w:val="none" w:sz="0" w:space="0" w:color="auto" w:frame="1"/>
          <w:shd w:val="clear" w:color="auto" w:fill="FFF2CA"/>
          <w:lang w:eastAsia="ru-RU"/>
        </w:rPr>
        <w:t>Рекомендации судоводителям и судовладельцам:</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iCs/>
          <w:color w:val="3B4256"/>
          <w:sz w:val="24"/>
          <w:szCs w:val="24"/>
          <w:bdr w:val="none" w:sz="0" w:space="0" w:color="auto" w:frame="1"/>
          <w:shd w:val="clear" w:color="auto" w:fill="FFF2CA"/>
          <w:lang w:eastAsia="ru-RU"/>
        </w:rPr>
        <w:t>- Для получения государственных услуг ГИМС рекомендуем воспользоваться официальным интернет-порталом государственных услуг www.gosuslugi.ru.</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iCs/>
          <w:color w:val="3B4256"/>
          <w:sz w:val="24"/>
          <w:szCs w:val="24"/>
          <w:bdr w:val="none" w:sz="0" w:space="0" w:color="auto" w:frame="1"/>
          <w:shd w:val="clear" w:color="auto" w:fill="FFF2CA"/>
          <w:lang w:eastAsia="ru-RU"/>
        </w:rPr>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p>
    <w:p w:rsidR="000D6F29" w:rsidRPr="000D6F29" w:rsidRDefault="000D6F29" w:rsidP="000D6F29">
      <w:pPr>
        <w:spacing w:after="0" w:line="240" w:lineRule="auto"/>
        <w:rPr>
          <w:rFonts w:ascii="Times New Roman" w:hAnsi="Times New Roman"/>
          <w:sz w:val="16"/>
          <w:szCs w:val="16"/>
          <w:lang w:eastAsia="ru-RU"/>
        </w:rPr>
      </w:pPr>
    </w:p>
    <w:p w:rsidR="000D6F29" w:rsidRPr="000D6F29" w:rsidRDefault="000D6F29" w:rsidP="00253F0C">
      <w:pPr>
        <w:spacing w:after="0" w:line="240" w:lineRule="auto"/>
        <w:jc w:val="right"/>
        <w:rPr>
          <w:rFonts w:ascii="Times New Roman" w:eastAsia="Times New Roman" w:hAnsi="Times New Roman"/>
          <w:b/>
          <w:sz w:val="24"/>
          <w:szCs w:val="24"/>
          <w:lang w:eastAsia="ru-RU"/>
        </w:rPr>
      </w:pPr>
      <w:r w:rsidRPr="00253F0C">
        <w:rPr>
          <w:rFonts w:ascii="Times New Roman" w:hAnsi="Times New Roman"/>
          <w:b/>
          <w:bCs/>
          <w:sz w:val="24"/>
          <w:szCs w:val="24"/>
          <w:lang w:eastAsia="ru-RU"/>
        </w:rPr>
        <w:t xml:space="preserve">Левобережное инспекторское отделение Центра ГИМС </w:t>
      </w:r>
      <w:r w:rsidR="00253F0C">
        <w:rPr>
          <w:rFonts w:ascii="Times New Roman" w:hAnsi="Times New Roman"/>
          <w:b/>
          <w:bCs/>
          <w:sz w:val="24"/>
          <w:szCs w:val="24"/>
          <w:lang w:eastAsia="ru-RU"/>
        </w:rPr>
        <w:t xml:space="preserve">                                                                  </w:t>
      </w:r>
      <w:r w:rsidRPr="00253F0C">
        <w:rPr>
          <w:rFonts w:ascii="Times New Roman" w:hAnsi="Times New Roman"/>
          <w:b/>
          <w:bCs/>
          <w:sz w:val="24"/>
          <w:szCs w:val="24"/>
          <w:lang w:eastAsia="ru-RU"/>
        </w:rPr>
        <w:t>Главного управления МЧС России по Новосибирской области</w:t>
      </w:r>
    </w:p>
    <w:p w:rsidR="000D6F29" w:rsidRPr="000D6F29" w:rsidRDefault="000D6F29" w:rsidP="000D6F29">
      <w:pPr>
        <w:spacing w:after="0" w:line="240" w:lineRule="auto"/>
        <w:ind w:firstLine="708"/>
        <w:jc w:val="center"/>
        <w:rPr>
          <w:rFonts w:ascii="Times New Roman" w:eastAsia="Times New Roman" w:hAnsi="Times New Roman"/>
          <w:b/>
          <w:bCs/>
          <w:i/>
          <w:sz w:val="24"/>
          <w:szCs w:val="24"/>
          <w:lang w:eastAsia="ru-RU"/>
        </w:rPr>
      </w:pPr>
    </w:p>
    <w:p w:rsidR="0048621C" w:rsidRDefault="0048621C" w:rsidP="0048621C">
      <w:pPr>
        <w:spacing w:after="0" w:line="240" w:lineRule="auto"/>
        <w:ind w:firstLine="708"/>
        <w:jc w:val="center"/>
        <w:rPr>
          <w:rFonts w:ascii="Times New Roman" w:eastAsia="Times New Roman" w:hAnsi="Times New Roman"/>
          <w:b/>
          <w:bCs/>
          <w:i/>
          <w:sz w:val="28"/>
          <w:szCs w:val="28"/>
          <w:lang w:eastAsia="ru-RU"/>
        </w:rPr>
      </w:pPr>
      <w:r>
        <w:rPr>
          <w:rFonts w:ascii="Times New Roman" w:eastAsia="Times New Roman" w:hAnsi="Times New Roman"/>
          <w:b/>
          <w:bCs/>
          <w:i/>
          <w:sz w:val="28"/>
          <w:szCs w:val="28"/>
          <w:lang w:eastAsia="ru-RU"/>
        </w:rPr>
        <w:t>*****</w:t>
      </w:r>
    </w:p>
    <w:p w:rsidR="00E8709F" w:rsidRPr="00F33C02" w:rsidRDefault="00E8709F" w:rsidP="00F33C02">
      <w:pPr>
        <w:spacing w:after="0" w:line="240" w:lineRule="auto"/>
        <w:ind w:firstLine="708"/>
        <w:jc w:val="both"/>
        <w:rPr>
          <w:rFonts w:ascii="Times New Roman" w:hAnsi="Times New Roman"/>
          <w:sz w:val="24"/>
          <w:szCs w:val="24"/>
        </w:rPr>
      </w:pPr>
      <w:r w:rsidRPr="00055B33">
        <w:rPr>
          <w:rFonts w:ascii="Times New Roman" w:eastAsia="Times New Roman" w:hAnsi="Times New Roman"/>
          <w:b/>
          <w:bCs/>
          <w:i/>
          <w:sz w:val="28"/>
          <w:szCs w:val="28"/>
          <w:lang w:eastAsia="ru-RU"/>
        </w:rPr>
        <w:t>Меры пожарной безопасности при эксплуатации электрооборудования</w:t>
      </w:r>
    </w:p>
    <w:p w:rsidR="00C55405" w:rsidRPr="006B0B26" w:rsidRDefault="00994351" w:rsidP="00E8709F">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24"/>
          <w:szCs w:val="24"/>
          <w:lang w:eastAsia="ru-RU"/>
        </w:rPr>
        <w:tab/>
      </w:r>
    </w:p>
    <w:p w:rsidR="00E8709F" w:rsidRPr="00E8709F" w:rsidRDefault="00C55405" w:rsidP="00E8709F">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ab/>
      </w:r>
      <w:r w:rsidR="00E8709F" w:rsidRPr="00E8709F">
        <w:rPr>
          <w:rFonts w:ascii="Times New Roman" w:eastAsia="Times New Roman" w:hAnsi="Times New Roman"/>
          <w:sz w:val="24"/>
          <w:szCs w:val="24"/>
          <w:lang w:eastAsia="ru-RU"/>
        </w:rPr>
        <w:t>При эксплуатации электрических приборов</w:t>
      </w:r>
      <w:r w:rsidR="00E8709F" w:rsidRPr="00E8709F">
        <w:rPr>
          <w:rFonts w:ascii="Times New Roman" w:eastAsia="Times New Roman" w:hAnsi="Times New Roman"/>
          <w:b/>
          <w:bCs/>
          <w:sz w:val="24"/>
          <w:szCs w:val="24"/>
          <w:lang w:eastAsia="ru-RU"/>
        </w:rPr>
        <w:t xml:space="preserve"> запрещается:</w:t>
      </w:r>
    </w:p>
    <w:p w:rsidR="00E8709F" w:rsidRPr="00E8709F" w:rsidRDefault="00E8709F" w:rsidP="00E8709F">
      <w:pPr>
        <w:spacing w:after="0" w:line="240" w:lineRule="auto"/>
        <w:jc w:val="both"/>
        <w:rPr>
          <w:rFonts w:ascii="Times New Roman" w:eastAsia="Times New Roman" w:hAnsi="Times New Roman"/>
          <w:b/>
          <w:bCs/>
          <w:sz w:val="24"/>
          <w:szCs w:val="24"/>
          <w:lang w:eastAsia="ru-RU"/>
        </w:rPr>
      </w:pPr>
      <w:r w:rsidRPr="00E8709F">
        <w:rPr>
          <w:rFonts w:ascii="Times New Roman" w:eastAsia="Times New Roman" w:hAnsi="Times New Roman"/>
          <w:b/>
          <w:bCs/>
          <w:sz w:val="24"/>
          <w:szCs w:val="24"/>
          <w:lang w:eastAsia="ru-RU"/>
        </w:rPr>
        <w:tab/>
        <w:t xml:space="preserve">- </w:t>
      </w:r>
      <w:r w:rsidRPr="00E8709F">
        <w:rPr>
          <w:rFonts w:ascii="Times New Roman" w:eastAsia="Times New Roman" w:hAnsi="Times New Roman"/>
          <w:sz w:val="24"/>
          <w:szCs w:val="24"/>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E8709F" w:rsidRPr="00E8709F" w:rsidRDefault="00056C5B" w:rsidP="00E8709F">
      <w:pPr>
        <w:spacing w:after="0" w:line="240" w:lineRule="auto"/>
        <w:jc w:val="both"/>
        <w:rPr>
          <w:rFonts w:ascii="Times New Roman" w:eastAsia="Times New Roman" w:hAnsi="Times New Roman"/>
          <w:sz w:val="24"/>
          <w:szCs w:val="24"/>
          <w:lang w:eastAsia="ru-RU"/>
        </w:rPr>
      </w:pPr>
      <w:r>
        <w:rPr>
          <w:noProof/>
          <w:lang w:eastAsia="ru-RU"/>
        </w:rPr>
        <w:drawing>
          <wp:anchor distT="0" distB="0" distL="114300" distR="114300" simplePos="0" relativeHeight="251659776" behindDoc="1" locked="0" layoutInCell="1" allowOverlap="1" wp14:anchorId="69175A7A" wp14:editId="3FF6EF49">
            <wp:simplePos x="0" y="0"/>
            <wp:positionH relativeFrom="column">
              <wp:posOffset>4268470</wp:posOffset>
            </wp:positionH>
            <wp:positionV relativeFrom="paragraph">
              <wp:posOffset>297839</wp:posOffset>
            </wp:positionV>
            <wp:extent cx="2169160" cy="1353820"/>
            <wp:effectExtent l="0" t="0" r="0" b="0"/>
            <wp:wrapTight wrapText="bothSides">
              <wp:wrapPolygon edited="0">
                <wp:start x="0" y="0"/>
                <wp:lineTo x="0" y="21276"/>
                <wp:lineTo x="21436" y="21276"/>
                <wp:lineTo x="21436" y="0"/>
                <wp:lineTo x="0" y="0"/>
              </wp:wrapPolygon>
            </wp:wrapTight>
            <wp:docPr id="52" name="Рисунок 3" descr="http://ugps12.ru/wp-content/uploads/2020/11/%D1%8D%D0%BB%D0%B5%D0%BA%D1%82%D1%80%D0%BE%D1%81%D0%B5%D1%82%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ugps12.ru/wp-content/uploads/2020/11/%D1%8D%D0%BB%D0%B5%D0%BA%D1%82%D1%80%D0%BE%D1%81%D0%B5%D1%82%D1%8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9160" cy="135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709F" w:rsidRPr="00E8709F">
        <w:rPr>
          <w:rFonts w:ascii="Times New Roman" w:eastAsia="Times New Roman" w:hAnsi="Times New Roman"/>
          <w:sz w:val="24"/>
          <w:szCs w:val="24"/>
          <w:lang w:eastAsia="ru-RU"/>
        </w:rPr>
        <w:tab/>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окрашивать краской или заклеивать открытую электропроводку обоями;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пользоваться поврежденными выключателями, розетками, патронами;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закрывать электрические лампочки абажурами из горючих материалов.</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использование электронагревательных приборов при отсутствии или неисправности терморегуляторов, предусмотренных конструкцией.</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Включенные электронагревательные приборы должны быть установлены на негорючие теплоизоляционные подставки.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067887" w:rsidRPr="00253F0C" w:rsidRDefault="00E8709F" w:rsidP="00253F0C">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bookmarkStart w:id="0" w:name="_GoBack"/>
      <w:bookmarkEnd w:id="0"/>
    </w:p>
    <w:p w:rsidR="00F72674" w:rsidRPr="000A0C99" w:rsidRDefault="004C7BC7"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0A0C99">
        <w:rPr>
          <w:rFonts w:ascii="Times New Roman" w:eastAsia="Times New Roman" w:hAnsi="Times New Roman"/>
          <w:b/>
          <w:i/>
          <w:kern w:val="36"/>
          <w:sz w:val="28"/>
          <w:szCs w:val="28"/>
          <w:lang w:eastAsia="ru-RU"/>
        </w:rPr>
        <w:lastRenderedPageBreak/>
        <w:t>Предупреждение пожаров от детской шалости с огнем</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hAnsi="Times New Roman"/>
          <w:sz w:val="24"/>
          <w:szCs w:val="24"/>
        </w:rPr>
        <w:tab/>
      </w:r>
      <w:hyperlink r:id="rId12" w:tooltip="&quot;ris22122015&quot; " w:history="1"/>
      <w:r w:rsidRPr="00A31BE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A31BE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i/>
          <w:iCs/>
          <w:sz w:val="24"/>
          <w:szCs w:val="24"/>
          <w:lang w:eastAsia="ru-RU"/>
        </w:rPr>
        <w:tab/>
      </w:r>
      <w:r w:rsidRPr="00A31BE7">
        <w:rPr>
          <w:rFonts w:ascii="Times New Roman" w:eastAsia="Times New Roman" w:hAnsi="Times New Roman"/>
          <w:b/>
          <w:i/>
          <w:iCs/>
          <w:sz w:val="24"/>
          <w:szCs w:val="24"/>
          <w:lang w:eastAsia="ru-RU"/>
        </w:rPr>
        <w:t>Нельзя быть уверенным в том, что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r w:rsidR="00FB217F" w:rsidRPr="00FB217F">
        <w:rPr>
          <w:noProof/>
          <w:lang w:eastAsia="ru-RU"/>
        </w:rPr>
        <w:t xml:space="preserve"> </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B115A8"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r w:rsidR="00B115A8" w:rsidRPr="00B115A8">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 рассказывайте детям о </w:t>
      </w:r>
      <w:proofErr w:type="spellStart"/>
      <w:r w:rsidRPr="00A31BE7">
        <w:rPr>
          <w:rFonts w:ascii="Times New Roman" w:eastAsia="Times New Roman" w:hAnsi="Times New Roman"/>
          <w:sz w:val="24"/>
          <w:szCs w:val="24"/>
          <w:lang w:eastAsia="ru-RU"/>
        </w:rPr>
        <w:t>пожаробезопасном</w:t>
      </w:r>
      <w:proofErr w:type="spellEnd"/>
      <w:r w:rsidRPr="00A31BE7">
        <w:rPr>
          <w:rFonts w:ascii="Times New Roman" w:eastAsia="Times New Roman" w:hAnsi="Times New Roman"/>
          <w:sz w:val="24"/>
          <w:szCs w:val="24"/>
          <w:lang w:eastAsia="ru-RU"/>
        </w:rPr>
        <w:t xml:space="preserve"> поведении;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оставляйте спички в доступном для детей месте;</w:t>
      </w:r>
    </w:p>
    <w:p w:rsidR="004C7BC7" w:rsidRPr="00A31BE7" w:rsidRDefault="006B0B26" w:rsidP="00A31BE7">
      <w:pPr>
        <w:shd w:val="clear" w:color="auto" w:fill="FFFFFF"/>
        <w:spacing w:after="0" w:line="240" w:lineRule="auto"/>
        <w:rPr>
          <w:rFonts w:ascii="Times New Roman" w:eastAsia="Times New Roman" w:hAnsi="Times New Roman"/>
          <w:sz w:val="24"/>
          <w:szCs w:val="24"/>
          <w:lang w:eastAsia="ru-RU"/>
        </w:rPr>
      </w:pPr>
      <w:r w:rsidRPr="00B115A8">
        <w:rPr>
          <w:rFonts w:ascii="Times New Roman" w:eastAsia="Times New Roman" w:hAnsi="Times New Roman"/>
          <w:noProof/>
          <w:sz w:val="24"/>
          <w:szCs w:val="24"/>
          <w:lang w:eastAsia="ru-RU"/>
        </w:rPr>
        <w:drawing>
          <wp:anchor distT="0" distB="0" distL="114300" distR="114300" simplePos="0" relativeHeight="251665920" behindDoc="1" locked="0" layoutInCell="1" allowOverlap="1" wp14:anchorId="72C5A307" wp14:editId="230C2D92">
            <wp:simplePos x="0" y="0"/>
            <wp:positionH relativeFrom="column">
              <wp:posOffset>3472180</wp:posOffset>
            </wp:positionH>
            <wp:positionV relativeFrom="paragraph">
              <wp:posOffset>137664</wp:posOffset>
            </wp:positionV>
            <wp:extent cx="2989580" cy="1492250"/>
            <wp:effectExtent l="0" t="0" r="1270" b="0"/>
            <wp:wrapTight wrapText="bothSides">
              <wp:wrapPolygon edited="0">
                <wp:start x="0" y="0"/>
                <wp:lineTo x="0" y="21232"/>
                <wp:lineTo x="21472" y="21232"/>
                <wp:lineTo x="21472" y="0"/>
                <wp:lineTo x="0" y="0"/>
              </wp:wrapPolygon>
            </wp:wrapTight>
            <wp:docPr id="1" name="Рисунок 1" descr="D:\Desktop\detskaya-shalost-s-ognem-chastaya-prichina-pozharov_1648546504229776492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detskaya-shalost-s-ognem-chastaya-prichina-pozharov_1648546504229776492_2000x200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89580" cy="149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BC7" w:rsidRPr="00A31BE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следите, чтобы дети не разжигали костры;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организуйте ребенку интересный досуг.</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Научите ребенка правильным действиям при пожаре.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sidRPr="00A31BE7">
        <w:rPr>
          <w:rFonts w:ascii="Times New Roman" w:eastAsia="Times New Roman" w:hAnsi="Times New Roman"/>
          <w:sz w:val="24"/>
          <w:szCs w:val="24"/>
          <w:lang w:eastAsia="ru-RU"/>
        </w:rPr>
        <w:t>Нельзя!»</w:t>
      </w:r>
    </w:p>
    <w:p w:rsidR="004C7BC7" w:rsidRPr="00A31BE7" w:rsidRDefault="00F359B8"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 xml:space="preserve">     </w:t>
      </w:r>
      <w:r w:rsidR="004C7BC7" w:rsidRPr="00A31BE7">
        <w:rPr>
          <w:rFonts w:ascii="Times New Roman" w:eastAsia="Times New Roman" w:hAnsi="Times New Roman"/>
          <w:b/>
          <w:bCs/>
          <w:sz w:val="24"/>
          <w:szCs w:val="24"/>
          <w:lang w:eastAsia="ru-RU"/>
        </w:rPr>
        <w:t>Родители!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с включенными электроприборами.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когда зажжена газовая плита.</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Говорите детям: «Спички не тронь — в спичках огонь!»</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Шалость детей с огнем — причина пожара.</w:t>
      </w:r>
    </w:p>
    <w:p w:rsidR="004C7BC7" w:rsidRPr="00A31BE7" w:rsidRDefault="004C7BC7" w:rsidP="00A31BE7">
      <w:pPr>
        <w:shd w:val="clear" w:color="auto" w:fill="FFFFFF"/>
        <w:spacing w:after="0" w:line="240" w:lineRule="auto"/>
        <w:ind w:firstLine="284"/>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Взрослые!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lastRenderedPageBreak/>
        <w:t xml:space="preserve">Не проходите мимо детей, играющих с огнем, а иначе — </w:t>
      </w:r>
      <w:r w:rsidRPr="00A31BE7">
        <w:rPr>
          <w:rFonts w:ascii="Times New Roman" w:eastAsia="Times New Roman" w:hAnsi="Times New Roman"/>
          <w:sz w:val="24"/>
          <w:szCs w:val="24"/>
          <w:lang w:eastAsia="ru-RU"/>
        </w:rPr>
        <w:softHyphen/>
        <w:t>быть беде.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Для костра надо найти песчаное или галечное место у реки или озера.</w:t>
      </w:r>
    </w:p>
    <w:p w:rsidR="009423AC" w:rsidRPr="009423AC" w:rsidRDefault="004C7BC7" w:rsidP="009423AC">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A032B2" w:rsidRPr="003D743B" w:rsidRDefault="009423AC" w:rsidP="003D743B">
      <w:pPr>
        <w:shd w:val="clear" w:color="auto" w:fill="FFFFFF"/>
        <w:spacing w:after="0" w:line="240" w:lineRule="auto"/>
        <w:jc w:val="center"/>
        <w:rPr>
          <w:b/>
          <w:sz w:val="28"/>
          <w:szCs w:val="28"/>
        </w:rPr>
      </w:pPr>
      <w:r>
        <w:rPr>
          <w:rFonts w:ascii="Times New Roman" w:eastAsia="Times New Roman" w:hAnsi="Times New Roman"/>
          <w:b/>
          <w:bCs/>
          <w:kern w:val="36"/>
          <w:sz w:val="24"/>
          <w:szCs w:val="24"/>
          <w:lang w:eastAsia="ru-RU"/>
        </w:rPr>
        <w:t>*****</w:t>
      </w:r>
    </w:p>
    <w:p w:rsidR="00E8709F" w:rsidRPr="00E8709F" w:rsidRDefault="00BE0985" w:rsidP="00E8709F">
      <w:pPr>
        <w:spacing w:after="0" w:line="240" w:lineRule="auto"/>
        <w:jc w:val="center"/>
        <w:outlineLvl w:val="0"/>
        <w:rPr>
          <w:rFonts w:ascii="Times New Roman" w:eastAsia="Times New Roman" w:hAnsi="Times New Roman"/>
          <w:b/>
          <w:bCs/>
          <w:kern w:val="36"/>
          <w:sz w:val="28"/>
          <w:szCs w:val="28"/>
          <w:lang w:eastAsia="ru-RU"/>
        </w:rPr>
      </w:pPr>
      <w:r w:rsidRPr="00631500">
        <w:rPr>
          <w:rFonts w:ascii="Times New Roman" w:eastAsia="Times New Roman" w:hAnsi="Times New Roman"/>
          <w:noProof/>
          <w:sz w:val="24"/>
          <w:szCs w:val="24"/>
          <w:lang w:eastAsia="ru-RU"/>
        </w:rPr>
        <w:drawing>
          <wp:anchor distT="0" distB="0" distL="114300" distR="114300" simplePos="0" relativeHeight="251666944" behindDoc="1" locked="0" layoutInCell="1" allowOverlap="1" wp14:anchorId="694FC81B" wp14:editId="34BC9FA2">
            <wp:simplePos x="0" y="0"/>
            <wp:positionH relativeFrom="column">
              <wp:posOffset>3334876</wp:posOffset>
            </wp:positionH>
            <wp:positionV relativeFrom="paragraph">
              <wp:posOffset>41682</wp:posOffset>
            </wp:positionV>
            <wp:extent cx="3122930" cy="2078990"/>
            <wp:effectExtent l="0" t="0" r="1270" b="0"/>
            <wp:wrapTight wrapText="bothSides">
              <wp:wrapPolygon edited="0">
                <wp:start x="0" y="0"/>
                <wp:lineTo x="0" y="21376"/>
                <wp:lineTo x="21477" y="21376"/>
                <wp:lineTo x="21477" y="0"/>
                <wp:lineTo x="0" y="0"/>
              </wp:wrapPolygon>
            </wp:wrapTight>
            <wp:docPr id="5" name="Рисунок 5" descr="D:\Desktop\istockphoto-1075891348-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istockphoto-1075891348-1024x102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22930" cy="2078990"/>
                    </a:xfrm>
                    <a:prstGeom prst="rect">
                      <a:avLst/>
                    </a:prstGeom>
                    <a:noFill/>
                    <a:ln>
                      <a:noFill/>
                    </a:ln>
                  </pic:spPr>
                </pic:pic>
              </a:graphicData>
            </a:graphic>
          </wp:anchor>
        </w:drawing>
      </w:r>
      <w:r w:rsidR="00631500">
        <w:rPr>
          <w:rFonts w:ascii="Times New Roman" w:eastAsia="Times New Roman" w:hAnsi="Times New Roman"/>
          <w:b/>
          <w:bCs/>
          <w:kern w:val="36"/>
          <w:sz w:val="28"/>
          <w:szCs w:val="28"/>
          <w:lang w:eastAsia="ru-RU"/>
        </w:rPr>
        <w:t>О в</w:t>
      </w:r>
      <w:r w:rsidR="00E8709F" w:rsidRPr="00E8709F">
        <w:rPr>
          <w:rFonts w:ascii="Times New Roman" w:eastAsia="Times New Roman" w:hAnsi="Times New Roman"/>
          <w:b/>
          <w:bCs/>
          <w:kern w:val="36"/>
          <w:sz w:val="28"/>
          <w:szCs w:val="28"/>
          <w:lang w:eastAsia="ru-RU"/>
        </w:rPr>
        <w:t>ред</w:t>
      </w:r>
      <w:r w:rsidR="00631500">
        <w:rPr>
          <w:rFonts w:ascii="Times New Roman" w:eastAsia="Times New Roman" w:hAnsi="Times New Roman"/>
          <w:b/>
          <w:bCs/>
          <w:kern w:val="36"/>
          <w:sz w:val="28"/>
          <w:szCs w:val="28"/>
          <w:lang w:eastAsia="ru-RU"/>
        </w:rPr>
        <w:t>е</w:t>
      </w:r>
      <w:r w:rsidR="00E8709F" w:rsidRPr="00E8709F">
        <w:rPr>
          <w:rFonts w:ascii="Times New Roman" w:eastAsia="Times New Roman" w:hAnsi="Times New Roman"/>
          <w:b/>
          <w:bCs/>
          <w:kern w:val="36"/>
          <w:sz w:val="28"/>
          <w:szCs w:val="28"/>
          <w:lang w:eastAsia="ru-RU"/>
        </w:rPr>
        <w:t xml:space="preserve"> курения, алкоголизма и наркотических веществ </w:t>
      </w:r>
    </w:p>
    <w:p w:rsidR="00E8709F" w:rsidRPr="00E23280" w:rsidRDefault="00E8709F" w:rsidP="00E8709F">
      <w:pPr>
        <w:spacing w:after="0" w:line="240" w:lineRule="auto"/>
        <w:jc w:val="center"/>
        <w:outlineLvl w:val="0"/>
        <w:rPr>
          <w:rFonts w:ascii="Times New Roman" w:eastAsia="Times New Roman" w:hAnsi="Times New Roman"/>
          <w:b/>
          <w:bCs/>
          <w:kern w:val="36"/>
          <w:sz w:val="16"/>
          <w:szCs w:val="16"/>
          <w:lang w:eastAsia="ru-RU"/>
        </w:rPr>
      </w:pPr>
    </w:p>
    <w:p w:rsidR="009C2B60" w:rsidRPr="00056C5B" w:rsidRDefault="00E8709F" w:rsidP="009C2B60">
      <w:pPr>
        <w:spacing w:after="0" w:line="240" w:lineRule="auto"/>
        <w:jc w:val="both"/>
        <w:rPr>
          <w:rFonts w:ascii="Times New Roman" w:eastAsia="Times New Roman" w:hAnsi="Times New Roman"/>
          <w:b/>
          <w:i/>
          <w:sz w:val="24"/>
          <w:szCs w:val="24"/>
          <w:lang w:eastAsia="ru-RU"/>
        </w:rPr>
      </w:pPr>
      <w:r w:rsidRPr="00E8709F">
        <w:rPr>
          <w:rFonts w:ascii="Times New Roman" w:eastAsia="Times New Roman" w:hAnsi="Times New Roman"/>
          <w:sz w:val="24"/>
          <w:szCs w:val="24"/>
          <w:lang w:eastAsia="ru-RU"/>
        </w:rPr>
        <w:tab/>
      </w:r>
      <w:r w:rsidR="009C2B60" w:rsidRPr="00056C5B">
        <w:rPr>
          <w:rFonts w:ascii="Times New Roman" w:eastAsia="Times New Roman" w:hAnsi="Times New Roman"/>
          <w:b/>
          <w:i/>
          <w:sz w:val="24"/>
          <w:szCs w:val="24"/>
          <w:lang w:eastAsia="ru-RU"/>
        </w:rPr>
        <w:t>О вреде курения</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 xml:space="preserve">Сегодня любой подросток знает, что попадание никотина в мозг происходит буквально за семь секунд, что в два раза быстрее, чем попадание героина в вену. Попадание никотина и вредных смол, содержащихся в сигарете, в подростковом возрасте способно погубить развивающуюся нервную систему. </w:t>
      </w: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Высокая концентрация никотина в мозге провоцирует чрезмерное нервное возбуждение.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Страдает и сердечная система, основная, самая главная мышца всего нашего организма, нарушается прочность сосудов. Учащающееся сердцебиение сразу сигнализирует о том, что повышается уровень артериального давления. Кровь замедляет свою циркуляцию, слабо поступает в конечности человеческого тела. О вреде курения для женщин в таком случае можно сказать, что он проявится в виде варикозного расширения вен. Быстро пострадает от курения и желудок. Часто появляется такое заболевание как язва желудка, которая также является результатом раннего пристрастия к сигаретам.</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Самое главное, что нельзя не сказать о вреде курения, - это вероятность, повышающаяся с каждой выкуренной сигаретой, появления ракового заболевания. Рак легких – одно из самых страшных заболеваний, которое встречается в жизни у курящих людей на последнем ее этапе. Чем раньше подросток берет сигарету, тем выше вероятность того, что его будет подстерегать онкологические заболевание и страшные муки. Хронический бронхит и постоянный кашель сопровождают курильщика, отягощая его самочувствие.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Для мужчин одним из самых страшных последствий раннего курения может стать бесплодие, половое бессилие. Факт того, что мужчина никогда не сможет иметь сына или дочь, может заставить подростка задуматься о том, а нужно ли ему начинать курение в подростковом возрасте. Никотин может существенно повлиять и на то, как будут развиваться умственные способности у человека. В подростковом возрасте внимание уделяется каждой системе органов, в том числе и психологическому, физическому, умственному развитию. Никотиновая зависимость не влияет выборочно на какие-либо группы органов. Она поражает все подряд. Поэтому стоит сказать о комплексном вреде, который возникает от курения в подростковом возрасте.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Смертельной является доза для подростка в количестве половины пачки сигарет. Для взрослого это количество может составлять одну целую пачку. Выкуривание на протяжении суток пачки сигарет грозит тем, что часто проявляется паническое состояние, необоснованное волнение и страх, которые выбивают из равновесия и заставляют в порыве эмоций снова схватиться за сигарету. И так проходят перерывы от одной сигареты к другой. Подросток, который пристрастился к курению в возрасте еще до пятнадцати лет, увеличивает свои шансы на мучительную смерть. Если продолжать курить несколько лет, то организм очень быстро насытится никотином настолько, что невозможно уже будет заняться спортивными нагрузками из-за ослабшего сердца или истощенных легких. Подумайте, стоит ли ради нескольких лет курения испортить всю жизнь и лишиться радости заниматься, возможно, профессиональным спортом?</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9C2B60" w:rsidRPr="009C2B60">
        <w:rPr>
          <w:rFonts w:ascii="Times New Roman" w:eastAsia="Times New Roman" w:hAnsi="Times New Roman"/>
          <w:sz w:val="24"/>
          <w:szCs w:val="24"/>
          <w:lang w:eastAsia="ru-RU"/>
        </w:rPr>
        <w:t>При постоянном курении количество выкуриваемых сигарет в день может постепенно увеличиваться. Если раньше подростку достаточно было выкуривать две сигареты за весь вечер, пока он находился в компании, то теперь ему необходима пачка в день, причем желание курить появляется постоянно, в том числе и дома.</w:t>
      </w:r>
    </w:p>
    <w:p w:rsidR="009C2B60" w:rsidRPr="00056C5B" w:rsidRDefault="00056C5B" w:rsidP="009C2B60">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sz w:val="24"/>
          <w:szCs w:val="24"/>
          <w:lang w:eastAsia="ru-RU"/>
        </w:rPr>
        <w:tab/>
      </w:r>
      <w:r w:rsidR="009C2B60" w:rsidRPr="00056C5B">
        <w:rPr>
          <w:rFonts w:ascii="Times New Roman" w:eastAsia="Times New Roman" w:hAnsi="Times New Roman"/>
          <w:b/>
          <w:i/>
          <w:sz w:val="24"/>
          <w:szCs w:val="24"/>
          <w:lang w:eastAsia="ru-RU"/>
        </w:rPr>
        <w:t>Почему нельзя употреблять спиртные напитки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Уже давно было выяснено, что алкоголь является губительным для живых клеток. При попадании в тело человека оно расстраивает налаженную работу тканей, органов и вообще клеток.</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Из-за алкоголя из организма уходит вода и кислород, в результате чего клетки начинают сморщиваться. Работать в привычном режиме им становится необычайно сложно. Если же алкоголь поступает в организм регулярно и в приличном объеме, то это вообще может привести к гибели клеток. Под действием этого вещества могут быть нарушены абсолютно все процессы, происходящие в организме и регулирующие его деятельность. Это может в итоге привести к заболеваниям печени, почек, сердца и сосудов.</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Быстрее и сильнее всего алкоголь воздействует на клетки головного мозга, в первую очередь поражая высшие отделы. Алкоголь очень быстро проникает в нервные клетки, нарушая их работу. При этом часть клеток погибает, в результате чего происходит одновременное нарушение взаимодействия между участками головного мозга.</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Кроме того, алкоголь крайне негативно влияет на кровеносные сосуды. Сначала происходит их расширение. Из-за этого кровь вместе с содержащимся в ней алкоголем приливает к мозгу. В результате происходит перевозбуждение центров активности головного мозга.</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Именно по этой причине человек, принявший алкогольный напиток, становится возбужденным и развязным.</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Из-за алкоголя в человеческом мозге значительно ослабляются процессы торможения. Кора мозга перестает контролировать то, что происходит в других отделах. По этой причине выпивший человек не контролирует себя, а также не способен критически относиться к своему поведению.</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Пьяный не в состоянии держать себя скромно и сдержанно и может сказать или сделать то, чего в трезвом состоянии никогда бы не сделал или не сказал. Очередная порция спиртного напитка все сильнее связывает нервные центры головного мозга и блокирует здравый смысл. Эти центры не в состоянии сдержать то, что низшие отделы мозга начинают делать.</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Замечено, что в опьяненном состоянии человек может выболтать любую тайну, он теряет бдительность и перестает быть осторожным. То, что в повседневном обиходе называют опьянением, на самом деле является серьезным отравлением алкоголем со всеми вытекающими из этого последствиями.</w:t>
      </w:r>
      <w:r>
        <w:rPr>
          <w:rFonts w:ascii="Times New Roman" w:eastAsia="Times New Roman" w:hAnsi="Times New Roman"/>
          <w:sz w:val="24"/>
          <w:szCs w:val="24"/>
          <w:lang w:eastAsia="ru-RU"/>
        </w:rPr>
        <w:t xml:space="preserve"> Б</w:t>
      </w:r>
      <w:r w:rsidR="009C2B60" w:rsidRPr="009C2B60">
        <w:rPr>
          <w:rFonts w:ascii="Times New Roman" w:eastAsia="Times New Roman" w:hAnsi="Times New Roman"/>
          <w:sz w:val="24"/>
          <w:szCs w:val="24"/>
          <w:lang w:eastAsia="ru-RU"/>
        </w:rPr>
        <w:t>ыло выяснено, что алкоголь, который уже попал в организм, выходит далеко не сразу. В течение двух-трех суток алкоголь продолжает находиться в организме, оказывая на него свое разрушающее воздействие. Из-за того</w:t>
      </w:r>
      <w:r>
        <w:rPr>
          <w:rFonts w:ascii="Times New Roman" w:eastAsia="Times New Roman" w:hAnsi="Times New Roman"/>
          <w:sz w:val="24"/>
          <w:szCs w:val="24"/>
          <w:lang w:eastAsia="ru-RU"/>
        </w:rPr>
        <w:t>,</w:t>
      </w:r>
      <w:r w:rsidR="009C2B60" w:rsidRPr="009C2B60">
        <w:rPr>
          <w:rFonts w:ascii="Times New Roman" w:eastAsia="Times New Roman" w:hAnsi="Times New Roman"/>
          <w:sz w:val="24"/>
          <w:szCs w:val="24"/>
          <w:lang w:eastAsia="ru-RU"/>
        </w:rPr>
        <w:t xml:space="preserve"> что он может привести человека в приподнятое состояние, улучшить настроение, люди хотят снова испытать это ощущение и употребляют напитки, содержащие алкоголь, снова и снова.</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Во время опьянения практически на ноль сходят воля и самоконтроль человека. Однако наиболее опасны алкогольные напитки для молодого и растущего организма, так как в период роста организм в наибольшей степени подвержен воздействию всех тех вредных веществ, которые содержатся в алкоголе.</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Крайне отрицательно алкоголь влияет на будущее потомство.</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Стоит разграничивать такие понятия, как пьянство и алкоголизм. Если первое является итогом неправильного воспитания или же слабой воли, которая не смогла сопротивляться внешнему негативному влиянию, то алкоголизм — это уже серьезная болезнь, которую нужно лечить. Однако справиться с ней не так уж и просто. Придется приложить огромное количество усилий, чтобы излечить человека от этого. Причем далеко не факт, что это подействует. Может случиться, что все усилия окажутся тщетными.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Юношеский алкоголизм во много раз страшнее взрослого, кроме того, он практически не поддается лечению. Юношеский алкоголизм развивается в разы быстрее по сравнению со взрослым. Причем алкоголь для девушек еще более опасен, чем для юношей. Да и личность от пьянства разрушается очень быстро.</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 xml:space="preserve">Всегда при употреблении алкогольных напитков поражаются </w:t>
      </w:r>
      <w:r w:rsidR="009C2B60" w:rsidRPr="009C2B60">
        <w:rPr>
          <w:rFonts w:ascii="Times New Roman" w:eastAsia="Times New Roman" w:hAnsi="Times New Roman"/>
          <w:sz w:val="24"/>
          <w:szCs w:val="24"/>
          <w:lang w:eastAsia="ru-RU"/>
        </w:rPr>
        <w:lastRenderedPageBreak/>
        <w:t>внутренние органы, причем сильнее всего достается нервной системе. Из-за этого происходят нарушения в памяти, а также значительно теряется контроль за своими действиями.</w:t>
      </w:r>
    </w:p>
    <w:p w:rsidR="009C2B60" w:rsidRPr="00056C5B" w:rsidRDefault="00056C5B" w:rsidP="009C2B60">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9C2B60" w:rsidRPr="00056C5B">
        <w:rPr>
          <w:rFonts w:ascii="Times New Roman" w:eastAsia="Times New Roman" w:hAnsi="Times New Roman"/>
          <w:b/>
          <w:i/>
          <w:sz w:val="24"/>
          <w:szCs w:val="24"/>
          <w:lang w:eastAsia="ru-RU"/>
        </w:rPr>
        <w:t>Какой вред от наркотиков</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 xml:space="preserve">Наркомания - это очень страшная болезнь, так как она выражается в болезненной зависимости от каких бы то ни было наркотических средств - будь то лекарства, </w:t>
      </w:r>
      <w:proofErr w:type="spellStart"/>
      <w:r w:rsidR="009C2B60" w:rsidRPr="009C2B60">
        <w:rPr>
          <w:rFonts w:ascii="Times New Roman" w:eastAsia="Times New Roman" w:hAnsi="Times New Roman"/>
          <w:sz w:val="24"/>
          <w:szCs w:val="24"/>
          <w:lang w:eastAsia="ru-RU"/>
        </w:rPr>
        <w:t>анаша</w:t>
      </w:r>
      <w:proofErr w:type="spellEnd"/>
      <w:r w:rsidR="009C2B60" w:rsidRPr="009C2B60">
        <w:rPr>
          <w:rFonts w:ascii="Times New Roman" w:eastAsia="Times New Roman" w:hAnsi="Times New Roman"/>
          <w:sz w:val="24"/>
          <w:szCs w:val="24"/>
          <w:lang w:eastAsia="ru-RU"/>
        </w:rPr>
        <w:t xml:space="preserve"> или же более тяжелые наркотики.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отраву. Даже первая доза наркотика может оказаться смертельной.</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Наркотик убивает даже самых сильных, умных и волевых людей. Наркотики - это беда для здоровья.</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Увеличивается количество людей, которые употребляют летучие токсические вещества - разного рода растворители.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9C2B60" w:rsidRPr="009C2B60">
        <w:rPr>
          <w:rFonts w:ascii="Times New Roman" w:eastAsia="Times New Roman" w:hAnsi="Times New Roman"/>
          <w:sz w:val="24"/>
          <w:szCs w:val="24"/>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9C2B60" w:rsidRPr="009C2B60" w:rsidRDefault="009C2B60" w:rsidP="009C2B60">
      <w:pPr>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xml:space="preserve">        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По мнению медиков,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6B0B26" w:rsidRDefault="006A0E6F"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Очень помогает в жизни спорт и физические нагрузки. Определенное количество отжиманий или подтягиваний вместо выкуренной сигареты – это шанс продлить свою жизнь, а не укоротить ее.</w:t>
      </w:r>
    </w:p>
    <w:p w:rsidR="00631500" w:rsidRPr="006A0E6F" w:rsidRDefault="006A0E6F" w:rsidP="00631500">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631500" w:rsidRPr="006A0E6F">
        <w:rPr>
          <w:rFonts w:ascii="Times New Roman" w:eastAsia="Times New Roman" w:hAnsi="Times New Roman"/>
          <w:b/>
          <w:i/>
          <w:sz w:val="24"/>
          <w:szCs w:val="24"/>
          <w:lang w:eastAsia="ru-RU"/>
        </w:rPr>
        <w:t>«</w:t>
      </w:r>
      <w:proofErr w:type="spellStart"/>
      <w:r w:rsidR="00631500" w:rsidRPr="006A0E6F">
        <w:rPr>
          <w:rFonts w:ascii="Times New Roman" w:eastAsia="Times New Roman" w:hAnsi="Times New Roman"/>
          <w:b/>
          <w:i/>
          <w:sz w:val="24"/>
          <w:szCs w:val="24"/>
          <w:lang w:eastAsia="ru-RU"/>
        </w:rPr>
        <w:t>Спайсы</w:t>
      </w:r>
      <w:proofErr w:type="spellEnd"/>
      <w:r w:rsidR="00631500" w:rsidRPr="006A0E6F">
        <w:rPr>
          <w:rFonts w:ascii="Times New Roman" w:eastAsia="Times New Roman" w:hAnsi="Times New Roman"/>
          <w:b/>
          <w:i/>
          <w:sz w:val="24"/>
          <w:szCs w:val="24"/>
          <w:lang w:eastAsia="ru-RU"/>
        </w:rPr>
        <w:t>» и их вред</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Все виды курительных смесей, продаваемых в нашей стране, являются полностью запрещенными, поскольку все без исключения наносят огромнейший вред здоровью. В законодательстве многих стран четко прописан запрет на продажу таких средств.</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 xml:space="preserve">Однако производители и продавцы находят все новые и новые лазейки в законодательстве, чтобы преподнести отраву как «добавки» или «ароматические смеси». Благодаря новым ухищрениям производителям и продавцам удается скрыть наркотик (например, применить основу, которая бы не относилась к </w:t>
      </w:r>
      <w:proofErr w:type="spellStart"/>
      <w:r w:rsidR="00631500" w:rsidRPr="00631500">
        <w:rPr>
          <w:rFonts w:ascii="Times New Roman" w:eastAsia="Times New Roman" w:hAnsi="Times New Roman"/>
          <w:sz w:val="24"/>
          <w:szCs w:val="24"/>
          <w:lang w:eastAsia="ru-RU"/>
        </w:rPr>
        <w:t>каннабиоидам</w:t>
      </w:r>
      <w:proofErr w:type="spellEnd"/>
      <w:r w:rsidR="00631500" w:rsidRPr="00631500">
        <w:rPr>
          <w:rFonts w:ascii="Times New Roman" w:eastAsia="Times New Roman" w:hAnsi="Times New Roman"/>
          <w:sz w:val="24"/>
          <w:szCs w:val="24"/>
          <w:lang w:eastAsia="ru-RU"/>
        </w:rPr>
        <w:t xml:space="preserve">). При этом наркологи приравнивают воздействие смесей к опаснейшим сильнодействующим наркотическим веществам, типа героина, кокаина и </w:t>
      </w:r>
      <w:proofErr w:type="spellStart"/>
      <w:r w:rsidR="00631500" w:rsidRPr="00631500">
        <w:rPr>
          <w:rFonts w:ascii="Times New Roman" w:eastAsia="Times New Roman" w:hAnsi="Times New Roman"/>
          <w:sz w:val="24"/>
          <w:szCs w:val="24"/>
          <w:lang w:eastAsia="ru-RU"/>
        </w:rPr>
        <w:t>амфематина</w:t>
      </w:r>
      <w:proofErr w:type="spellEnd"/>
      <w:r w:rsidR="00631500" w:rsidRPr="00631500">
        <w:rPr>
          <w:rFonts w:ascii="Times New Roman" w:eastAsia="Times New Roman" w:hAnsi="Times New Roman"/>
          <w:sz w:val="24"/>
          <w:szCs w:val="24"/>
          <w:lang w:eastAsia="ru-RU"/>
        </w:rPr>
        <w:t>. Пагубная привычка вызывает сильнейшую зависимость уже после первого применения. Справиться с такой зависимостью самостоятельно редко представляется возможным, лечить эффективно ее можно только в специализированных психиатрических клиниках.</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Лица, курящие соли, представляют опасность для окружающих. Их поведение зачастую неадекватно. Надо сказать, что в первую очередь такой опасности подвергаются дети и подростки. Поэтому всем родителям надо знать признаки, по которым можно определить, что подросток начал курить спайс.</w:t>
      </w:r>
    </w:p>
    <w:p w:rsidR="00631500" w:rsidRPr="006A0E6F" w:rsidRDefault="006A0E6F" w:rsidP="00631500">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00631500" w:rsidRPr="006A0E6F">
        <w:rPr>
          <w:rFonts w:ascii="Times New Roman" w:eastAsia="Times New Roman" w:hAnsi="Times New Roman"/>
          <w:i/>
          <w:sz w:val="24"/>
          <w:szCs w:val="24"/>
          <w:lang w:eastAsia="ru-RU"/>
        </w:rPr>
        <w:t xml:space="preserve">Первые признаки употребления </w:t>
      </w:r>
      <w:proofErr w:type="spellStart"/>
      <w:r w:rsidR="00631500" w:rsidRPr="006A0E6F">
        <w:rPr>
          <w:rFonts w:ascii="Times New Roman" w:eastAsia="Times New Roman" w:hAnsi="Times New Roman"/>
          <w:i/>
          <w:sz w:val="24"/>
          <w:szCs w:val="24"/>
          <w:lang w:eastAsia="ru-RU"/>
        </w:rPr>
        <w:t>спайсов</w:t>
      </w:r>
      <w:proofErr w:type="spellEnd"/>
      <w:r w:rsidRPr="006A0E6F">
        <w:rPr>
          <w:rFonts w:ascii="Times New Roman" w:eastAsia="Times New Roman" w:hAnsi="Times New Roman"/>
          <w:i/>
          <w:sz w:val="24"/>
          <w:szCs w:val="24"/>
          <w:lang w:eastAsia="ru-RU"/>
        </w:rPr>
        <w:t>:</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Симптомы надвигающейся беды заметны невооруженным взглядом. Порой не надо особой наблюдательности, чтобы заподозрить, что с человеком (особенно с ребенком) происходит что-то неладное:</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Смена чередования бодрствования и сна. Это значит, что днем подросток был вялым и сонливым, а к ночи вдруг стал бодрым.</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631500" w:rsidRPr="00631500">
        <w:rPr>
          <w:rFonts w:ascii="Times New Roman" w:eastAsia="Times New Roman" w:hAnsi="Times New Roman"/>
          <w:sz w:val="24"/>
          <w:szCs w:val="24"/>
          <w:lang w:eastAsia="ru-RU"/>
        </w:rPr>
        <w:t xml:space="preserve">Внезапно появляются признаки </w:t>
      </w:r>
      <w:proofErr w:type="spellStart"/>
      <w:r w:rsidR="00631500" w:rsidRPr="00631500">
        <w:rPr>
          <w:rFonts w:ascii="Times New Roman" w:eastAsia="Times New Roman" w:hAnsi="Times New Roman"/>
          <w:sz w:val="24"/>
          <w:szCs w:val="24"/>
          <w:lang w:eastAsia="ru-RU"/>
        </w:rPr>
        <w:t>неутоляемого</w:t>
      </w:r>
      <w:proofErr w:type="spellEnd"/>
      <w:r w:rsidR="00631500" w:rsidRPr="00631500">
        <w:rPr>
          <w:rFonts w:ascii="Times New Roman" w:eastAsia="Times New Roman" w:hAnsi="Times New Roman"/>
          <w:sz w:val="24"/>
          <w:szCs w:val="24"/>
          <w:lang w:eastAsia="ru-RU"/>
        </w:rPr>
        <w:t xml:space="preserve"> голода. Причем повышенный аппетит проявляется ближе к вечеру.</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У употребляющего смеси человека меняется взгляд, он становится как будто стеклянным, застывшим, чего раньше не наблюдалось.</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Появляется кашель, который не проходит от применения лекарств от кашля.</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Человек вдруг может находиться в одной позе длительно время (при этом он не реагирует на смену обстановки).</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Приступы дурашливого смеха. Однако через несколько минут такой смех может сменяться плачем.</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Ухудшение памяти и внимания, заметные дефекты речи.</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Меняется привычный круг общения, появляются новые, подозрительные, знакомые.</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 xml:space="preserve">Вы замечаете, что словарный запас человека вдруг обогатился такими «терминами», как химия, журнал, </w:t>
      </w:r>
      <w:proofErr w:type="spellStart"/>
      <w:r w:rsidR="00631500" w:rsidRPr="00631500">
        <w:rPr>
          <w:rFonts w:ascii="Times New Roman" w:eastAsia="Times New Roman" w:hAnsi="Times New Roman"/>
          <w:sz w:val="24"/>
          <w:szCs w:val="24"/>
          <w:lang w:eastAsia="ru-RU"/>
        </w:rPr>
        <w:t>микс</w:t>
      </w:r>
      <w:proofErr w:type="spellEnd"/>
      <w:r w:rsidR="00631500" w:rsidRPr="00631500">
        <w:rPr>
          <w:rFonts w:ascii="Times New Roman" w:eastAsia="Times New Roman" w:hAnsi="Times New Roman"/>
          <w:sz w:val="24"/>
          <w:szCs w:val="24"/>
          <w:lang w:eastAsia="ru-RU"/>
        </w:rPr>
        <w:t xml:space="preserve">, сено, пластик, </w:t>
      </w:r>
      <w:proofErr w:type="spellStart"/>
      <w:r w:rsidR="00631500" w:rsidRPr="00631500">
        <w:rPr>
          <w:rFonts w:ascii="Times New Roman" w:eastAsia="Times New Roman" w:hAnsi="Times New Roman"/>
          <w:sz w:val="24"/>
          <w:szCs w:val="24"/>
          <w:lang w:eastAsia="ru-RU"/>
        </w:rPr>
        <w:t>бошка</w:t>
      </w:r>
      <w:proofErr w:type="spellEnd"/>
      <w:r w:rsidR="00631500" w:rsidRPr="00631500">
        <w:rPr>
          <w:rFonts w:ascii="Times New Roman" w:eastAsia="Times New Roman" w:hAnsi="Times New Roman"/>
          <w:sz w:val="24"/>
          <w:szCs w:val="24"/>
          <w:lang w:eastAsia="ru-RU"/>
        </w:rPr>
        <w:t xml:space="preserve">, </w:t>
      </w:r>
      <w:proofErr w:type="spellStart"/>
      <w:r w:rsidR="00631500" w:rsidRPr="00631500">
        <w:rPr>
          <w:rFonts w:ascii="Times New Roman" w:eastAsia="Times New Roman" w:hAnsi="Times New Roman"/>
          <w:sz w:val="24"/>
          <w:szCs w:val="24"/>
          <w:lang w:eastAsia="ru-RU"/>
        </w:rPr>
        <w:t>ляпка</w:t>
      </w:r>
      <w:proofErr w:type="spellEnd"/>
      <w:r w:rsidR="00631500" w:rsidRPr="00631500">
        <w:rPr>
          <w:rFonts w:ascii="Times New Roman" w:eastAsia="Times New Roman" w:hAnsi="Times New Roman"/>
          <w:sz w:val="24"/>
          <w:szCs w:val="24"/>
          <w:lang w:eastAsia="ru-RU"/>
        </w:rPr>
        <w:t xml:space="preserve">, </w:t>
      </w:r>
      <w:proofErr w:type="spellStart"/>
      <w:r w:rsidR="00631500" w:rsidRPr="00631500">
        <w:rPr>
          <w:rFonts w:ascii="Times New Roman" w:eastAsia="Times New Roman" w:hAnsi="Times New Roman"/>
          <w:sz w:val="24"/>
          <w:szCs w:val="24"/>
          <w:lang w:eastAsia="ru-RU"/>
        </w:rPr>
        <w:t>палыч</w:t>
      </w:r>
      <w:proofErr w:type="spellEnd"/>
      <w:r w:rsidR="00631500" w:rsidRPr="00631500">
        <w:rPr>
          <w:rFonts w:ascii="Times New Roman" w:eastAsia="Times New Roman" w:hAnsi="Times New Roman"/>
          <w:sz w:val="24"/>
          <w:szCs w:val="24"/>
          <w:lang w:eastAsia="ru-RU"/>
        </w:rPr>
        <w:t xml:space="preserve">, </w:t>
      </w:r>
      <w:proofErr w:type="spellStart"/>
      <w:r w:rsidR="00631500" w:rsidRPr="00631500">
        <w:rPr>
          <w:rFonts w:ascii="Times New Roman" w:eastAsia="Times New Roman" w:hAnsi="Times New Roman"/>
          <w:sz w:val="24"/>
          <w:szCs w:val="24"/>
          <w:lang w:eastAsia="ru-RU"/>
        </w:rPr>
        <w:t>дживик</w:t>
      </w:r>
      <w:proofErr w:type="spellEnd"/>
      <w:r w:rsidR="00631500" w:rsidRPr="00631500">
        <w:rPr>
          <w:rFonts w:ascii="Times New Roman" w:eastAsia="Times New Roman" w:hAnsi="Times New Roman"/>
          <w:sz w:val="24"/>
          <w:szCs w:val="24"/>
          <w:lang w:eastAsia="ru-RU"/>
        </w:rPr>
        <w:t>, план, флаг и прочие.</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Вы вдруг начинаете замечать, что из дома пропадают деньги.</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Все это – сигналы того, что ваш близкий, вероятно, употребляет наркотические смеси. Однако не стоит сразу набрасываться на него и обвинять в наркомании, не исключено, что подобное поведение вызвано иными проблемами психологического характера, которых (особенно в переходном возрасте) может быть множество.</w:t>
      </w:r>
    </w:p>
    <w:p w:rsidR="00631500" w:rsidRPr="006A0E6F" w:rsidRDefault="006A0E6F" w:rsidP="00631500">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00631500" w:rsidRPr="006A0E6F">
        <w:rPr>
          <w:rFonts w:ascii="Times New Roman" w:eastAsia="Times New Roman" w:hAnsi="Times New Roman"/>
          <w:i/>
          <w:sz w:val="24"/>
          <w:szCs w:val="24"/>
          <w:lang w:eastAsia="ru-RU"/>
        </w:rPr>
        <w:t>Как предупредить беду</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Что касается профилактики употребления смесей несовершеннолетними, то в первую очередь, необходимо быть внимательным к подростку и вовремя замечать малейшие изменения в его поведении. Родители должны знать, с кем общается ребенок, какие сайты он посещает, что у него размещено на его странице в социальных сетях. Порой даже самые незначительные нюансы могут свидетельствовать о надвигающейся опасности. Но нельзя это делать навязчиво, поскольку слежка только вызовет раздражение и еще более глубокое отчуждение. Лучший вариант поведения — это наладить честный и доверительный диалог, основанный на понимании и уважении личности. По большому счету, это правило касается не только общения с ребенком, но и с любым близким человеком, попавшим в ловушку наркотиков.</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Помните, что лечение зависимости от курительных смесей очень длительное. И чем раньше его начать, тем выше шансы, что оно будет результативным.</w:t>
      </w:r>
    </w:p>
    <w:p w:rsidR="00B92F5A" w:rsidRPr="000F61EC" w:rsidRDefault="00B92F5A" w:rsidP="00B92F5A">
      <w:pPr>
        <w:spacing w:after="0" w:line="240" w:lineRule="auto"/>
        <w:jc w:val="right"/>
        <w:rPr>
          <w:rFonts w:ascii="Times New Roman" w:eastAsia="Times New Roman" w:hAnsi="Times New Roman"/>
          <w:b/>
          <w:sz w:val="20"/>
          <w:szCs w:val="20"/>
          <w:lang w:eastAsia="ru-RU"/>
        </w:rPr>
      </w:pPr>
      <w:r w:rsidRPr="000F61EC">
        <w:rPr>
          <w:rFonts w:ascii="Times New Roman" w:eastAsia="Times New Roman" w:hAnsi="Times New Roman"/>
          <w:b/>
          <w:sz w:val="20"/>
          <w:szCs w:val="20"/>
          <w:lang w:eastAsia="ru-RU"/>
        </w:rPr>
        <w:t>Информация взята из телекоммуникационной сети «Интернет»</w:t>
      </w:r>
    </w:p>
    <w:p w:rsidR="00A032B2" w:rsidRDefault="00A032B2" w:rsidP="00C55405">
      <w:pPr>
        <w:shd w:val="clear" w:color="auto" w:fill="FFFFFF"/>
        <w:spacing w:after="0" w:line="240" w:lineRule="auto"/>
        <w:jc w:val="center"/>
        <w:rPr>
          <w:rFonts w:ascii="Times New Roman" w:eastAsia="Times New Roman" w:hAnsi="Times New Roman"/>
          <w:b/>
          <w:bCs/>
          <w:i/>
          <w:sz w:val="28"/>
          <w:szCs w:val="28"/>
          <w:lang w:eastAsia="ru-RU"/>
        </w:rPr>
      </w:pPr>
    </w:p>
    <w:p w:rsidR="006A0E6F" w:rsidRDefault="006A0E6F" w:rsidP="006A0E6F">
      <w:pPr>
        <w:spacing w:after="0" w:line="240" w:lineRule="auto"/>
        <w:rPr>
          <w:rFonts w:ascii="Times New Roman" w:hAnsi="Times New Roman"/>
          <w:b/>
          <w:bCs/>
          <w:sz w:val="16"/>
          <w:szCs w:val="16"/>
          <w:lang w:eastAsia="ru-RU"/>
        </w:rPr>
      </w:pPr>
    </w:p>
    <w:p w:rsidR="006A0E6F" w:rsidRDefault="006A0E6F" w:rsidP="006A0E6F">
      <w:pPr>
        <w:spacing w:after="0" w:line="240" w:lineRule="auto"/>
        <w:rPr>
          <w:rFonts w:ascii="Times New Roman" w:hAnsi="Times New Roman"/>
          <w:b/>
          <w:bCs/>
          <w:sz w:val="16"/>
          <w:szCs w:val="16"/>
          <w:lang w:eastAsia="ru-RU"/>
        </w:rPr>
      </w:pPr>
    </w:p>
    <w:p w:rsidR="006A0E6F" w:rsidRDefault="006A0E6F" w:rsidP="006A0E6F">
      <w:pPr>
        <w:spacing w:after="0" w:line="240" w:lineRule="auto"/>
        <w:rPr>
          <w:rFonts w:ascii="Times New Roman" w:hAnsi="Times New Roman"/>
          <w:b/>
          <w:bCs/>
          <w:sz w:val="16"/>
          <w:szCs w:val="16"/>
          <w:lang w:eastAsia="ru-RU"/>
        </w:rPr>
      </w:pPr>
    </w:p>
    <w:p w:rsidR="006A0E6F" w:rsidRDefault="006A0E6F" w:rsidP="006A0E6F">
      <w:pPr>
        <w:spacing w:after="0" w:line="240" w:lineRule="auto"/>
        <w:rPr>
          <w:rFonts w:ascii="Times New Roman" w:hAnsi="Times New Roman"/>
          <w:b/>
          <w:bCs/>
          <w:sz w:val="16"/>
          <w:szCs w:val="16"/>
          <w:lang w:eastAsia="ru-RU"/>
        </w:rPr>
      </w:pPr>
    </w:p>
    <w:p w:rsidR="006A0E6F" w:rsidRDefault="006A0E6F" w:rsidP="006A0E6F">
      <w:pPr>
        <w:spacing w:after="0" w:line="240" w:lineRule="auto"/>
        <w:rPr>
          <w:rFonts w:ascii="Times New Roman" w:hAnsi="Times New Roman"/>
          <w:b/>
          <w:bCs/>
          <w:sz w:val="16"/>
          <w:szCs w:val="16"/>
          <w:lang w:eastAsia="ru-RU"/>
        </w:rPr>
      </w:pPr>
    </w:p>
    <w:p w:rsidR="006A0E6F" w:rsidRDefault="006A0E6F" w:rsidP="006A0E6F">
      <w:pPr>
        <w:spacing w:after="0" w:line="240" w:lineRule="auto"/>
        <w:rPr>
          <w:rFonts w:ascii="Times New Roman" w:hAnsi="Times New Roman"/>
          <w:b/>
          <w:bCs/>
          <w:sz w:val="16"/>
          <w:szCs w:val="16"/>
          <w:lang w:eastAsia="ru-RU"/>
        </w:rPr>
      </w:pPr>
    </w:p>
    <w:p w:rsidR="00390DF0" w:rsidRPr="004C7BC7" w:rsidRDefault="00390DF0" w:rsidP="00390DF0">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СЛУЖБ: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390DF0" w:rsidRPr="004C7BC7" w:rsidRDefault="00390DF0" w:rsidP="00390DF0">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197B8F" w:rsidRDefault="00390DF0" w:rsidP="00932300">
      <w:pPr>
        <w:spacing w:after="0" w:line="240" w:lineRule="auto"/>
        <w:ind w:left="360"/>
        <w:jc w:val="center"/>
        <w:rPr>
          <w:rFonts w:ascii="Times New Roman" w:hAnsi="Times New Roman"/>
          <w:sz w:val="16"/>
          <w:szCs w:val="16"/>
          <w:lang w:eastAsia="ru-RU"/>
        </w:rPr>
      </w:pPr>
      <w:r w:rsidRPr="004C7BC7">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p w:rsidR="00397A35" w:rsidRPr="00251BE9" w:rsidRDefault="00397A35" w:rsidP="00932300">
      <w:pPr>
        <w:spacing w:after="0" w:line="240" w:lineRule="auto"/>
        <w:ind w:left="360"/>
        <w:jc w:val="center"/>
        <w:rPr>
          <w:rFonts w:ascii="Times New Roman" w:hAnsi="Times New Roman"/>
          <w:sz w:val="16"/>
          <w:szCs w:val="16"/>
          <w:lang w:eastAsia="ru-RU"/>
        </w:rPr>
      </w:pPr>
    </w:p>
    <w:sectPr w:rsidR="00397A35" w:rsidRPr="00251BE9" w:rsidSect="004925B7">
      <w:headerReference w:type="default" r:id="rId15"/>
      <w:pgSz w:w="11906" w:h="16838"/>
      <w:pgMar w:top="1134" w:right="578" w:bottom="992" w:left="1134" w:header="709"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458" w:rsidRDefault="008C5458" w:rsidP="009729FC">
      <w:pPr>
        <w:spacing w:after="0" w:line="240" w:lineRule="auto"/>
      </w:pPr>
      <w:r>
        <w:separator/>
      </w:r>
    </w:p>
  </w:endnote>
  <w:endnote w:type="continuationSeparator" w:id="0">
    <w:p w:rsidR="008C5458" w:rsidRDefault="008C5458"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458" w:rsidRDefault="008C5458" w:rsidP="009729FC">
      <w:pPr>
        <w:spacing w:after="0" w:line="240" w:lineRule="auto"/>
      </w:pPr>
      <w:r>
        <w:separator/>
      </w:r>
    </w:p>
  </w:footnote>
  <w:footnote w:type="continuationSeparator" w:id="0">
    <w:p w:rsidR="008C5458" w:rsidRDefault="008C5458" w:rsidP="00972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876" w:rsidRDefault="001E3876" w:rsidP="002B0A70">
    <w:pPr>
      <w:pStyle w:val="a3"/>
      <w:jc w:val="center"/>
    </w:pPr>
  </w:p>
  <w:p w:rsidR="001E3876" w:rsidRDefault="001E387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1" w15:restartNumberingAfterBreak="0">
    <w:nsid w:val="00000002"/>
    <w:multiLevelType w:val="multilevel"/>
    <w:tmpl w:val="A3D6B5B4"/>
    <w:name w:val="WW8Num2"/>
    <w:lvl w:ilvl="0">
      <w:start w:val="1"/>
      <w:numFmt w:val="decimal"/>
      <w:lvlText w:val="%1."/>
      <w:lvlJc w:val="left"/>
      <w:pPr>
        <w:tabs>
          <w:tab w:val="num" w:pos="1070"/>
        </w:tabs>
        <w:ind w:left="1070" w:hanging="360"/>
      </w:p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4" w15:restartNumberingAfterBreak="0">
    <w:nsid w:val="00000005"/>
    <w:multiLevelType w:val="multilevel"/>
    <w:tmpl w:val="00000005"/>
    <w:name w:val="WW8Num5"/>
    <w:lvl w:ilvl="0">
      <w:start w:val="1"/>
      <w:numFmt w:val="bullet"/>
      <w:lvlText w:val=""/>
      <w:lvlJc w:val="left"/>
      <w:pPr>
        <w:tabs>
          <w:tab w:val="num" w:pos="1139"/>
        </w:tabs>
        <w:ind w:left="1139" w:hanging="360"/>
      </w:pPr>
      <w:rPr>
        <w:rFonts w:ascii="Symbol" w:hAnsi="Symbol" w:cs="Symbol" w:hint="default"/>
        <w:color w:val="auto"/>
        <w:sz w:val="22"/>
        <w:szCs w:val="22"/>
      </w:rPr>
    </w:lvl>
    <w:lvl w:ilvl="1">
      <w:start w:val="1"/>
      <w:numFmt w:val="bullet"/>
      <w:lvlText w:val=""/>
      <w:lvlJc w:val="left"/>
      <w:pPr>
        <w:tabs>
          <w:tab w:val="num" w:pos="1666"/>
        </w:tabs>
        <w:ind w:left="1666" w:hanging="360"/>
      </w:pPr>
      <w:rPr>
        <w:rFonts w:ascii="Symbol" w:hAnsi="Symbol" w:cs="Symbol" w:hint="default"/>
        <w:color w:val="auto"/>
        <w:sz w:val="22"/>
        <w:szCs w:val="22"/>
      </w:rPr>
    </w:lvl>
    <w:lvl w:ilvl="2">
      <w:start w:val="1"/>
      <w:numFmt w:val="bullet"/>
      <w:lvlText w:val=""/>
      <w:lvlJc w:val="left"/>
      <w:pPr>
        <w:tabs>
          <w:tab w:val="num" w:pos="2386"/>
        </w:tabs>
        <w:ind w:left="2386" w:hanging="360"/>
      </w:pPr>
      <w:rPr>
        <w:rFonts w:ascii="Symbol" w:hAnsi="Symbol" w:cs="Symbol" w:hint="default"/>
        <w:color w:val="auto"/>
        <w:sz w:val="22"/>
        <w:szCs w:val="22"/>
      </w:rPr>
    </w:lvl>
    <w:lvl w:ilvl="3">
      <w:start w:val="1"/>
      <w:numFmt w:val="bullet"/>
      <w:lvlText w:val=""/>
      <w:lvlJc w:val="left"/>
      <w:pPr>
        <w:tabs>
          <w:tab w:val="num" w:pos="3106"/>
        </w:tabs>
        <w:ind w:left="3106" w:hanging="360"/>
      </w:pPr>
      <w:rPr>
        <w:rFonts w:ascii="Symbol" w:hAnsi="Symbol" w:cs="Symbol" w:hint="default"/>
      </w:rPr>
    </w:lvl>
    <w:lvl w:ilvl="4">
      <w:start w:val="1"/>
      <w:numFmt w:val="bullet"/>
      <w:lvlText w:val="o"/>
      <w:lvlJc w:val="left"/>
      <w:pPr>
        <w:tabs>
          <w:tab w:val="num" w:pos="3826"/>
        </w:tabs>
        <w:ind w:left="3826" w:hanging="360"/>
      </w:pPr>
      <w:rPr>
        <w:rFonts w:ascii="Courier New" w:hAnsi="Courier New" w:cs="Courier New" w:hint="default"/>
      </w:rPr>
    </w:lvl>
    <w:lvl w:ilvl="5">
      <w:start w:val="1"/>
      <w:numFmt w:val="bullet"/>
      <w:lvlText w:val=""/>
      <w:lvlJc w:val="left"/>
      <w:pPr>
        <w:tabs>
          <w:tab w:val="num" w:pos="4546"/>
        </w:tabs>
        <w:ind w:left="4546" w:hanging="360"/>
      </w:pPr>
      <w:rPr>
        <w:rFonts w:ascii="Wingdings" w:hAnsi="Wingdings" w:cs="Wingdings" w:hint="default"/>
      </w:rPr>
    </w:lvl>
    <w:lvl w:ilvl="6">
      <w:start w:val="1"/>
      <w:numFmt w:val="bullet"/>
      <w:lvlText w:val=""/>
      <w:lvlJc w:val="left"/>
      <w:pPr>
        <w:tabs>
          <w:tab w:val="num" w:pos="5266"/>
        </w:tabs>
        <w:ind w:left="5266" w:hanging="360"/>
      </w:pPr>
      <w:rPr>
        <w:rFonts w:ascii="Symbol" w:hAnsi="Symbol" w:cs="Symbol" w:hint="default"/>
      </w:rPr>
    </w:lvl>
    <w:lvl w:ilvl="7">
      <w:start w:val="1"/>
      <w:numFmt w:val="bullet"/>
      <w:lvlText w:val="o"/>
      <w:lvlJc w:val="left"/>
      <w:pPr>
        <w:tabs>
          <w:tab w:val="num" w:pos="5986"/>
        </w:tabs>
        <w:ind w:left="5986" w:hanging="360"/>
      </w:pPr>
      <w:rPr>
        <w:rFonts w:ascii="Courier New" w:hAnsi="Courier New" w:cs="Courier New" w:hint="default"/>
      </w:rPr>
    </w:lvl>
    <w:lvl w:ilvl="8">
      <w:start w:val="1"/>
      <w:numFmt w:val="bullet"/>
      <w:lvlText w:val=""/>
      <w:lvlJc w:val="left"/>
      <w:pPr>
        <w:tabs>
          <w:tab w:val="num" w:pos="6706"/>
        </w:tabs>
        <w:ind w:left="6706" w:hanging="360"/>
      </w:pPr>
      <w:rPr>
        <w:rFonts w:ascii="Wingdings" w:hAnsi="Wingdings" w:cs="Wingdings"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708"/>
        </w:tabs>
        <w:ind w:left="720" w:hanging="360"/>
      </w:pPr>
      <w:rPr>
        <w:rFonts w:ascii="Symbol" w:hAnsi="Symbol" w:cs="Symbol" w:hint="default"/>
        <w:color w:val="auto"/>
        <w:sz w:val="22"/>
        <w:szCs w:val="22"/>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7" w15:restartNumberingAfterBreak="0">
    <w:nsid w:val="00000008"/>
    <w:multiLevelType w:val="multilevel"/>
    <w:tmpl w:val="00000008"/>
    <w:name w:val="WW8Num8"/>
    <w:lvl w:ilvl="0">
      <w:start w:val="1"/>
      <w:numFmt w:val="bullet"/>
      <w:lvlText w:val=""/>
      <w:lvlJc w:val="left"/>
      <w:pPr>
        <w:tabs>
          <w:tab w:val="num" w:pos="708"/>
        </w:tabs>
        <w:ind w:left="720" w:hanging="360"/>
      </w:pPr>
      <w:rPr>
        <w:rFonts w:ascii="Symbol" w:hAnsi="Symbol" w:cs="Symbol" w:hint="default"/>
        <w:color w:val="auto"/>
        <w:sz w:val="22"/>
        <w:szCs w:val="22"/>
      </w:rPr>
    </w:lvl>
    <w:lvl w:ilvl="1">
      <w:start w:val="1"/>
      <w:numFmt w:val="bullet"/>
      <w:lvlText w:val=""/>
      <w:lvlJc w:val="left"/>
      <w:pPr>
        <w:tabs>
          <w:tab w:val="num" w:pos="1440"/>
        </w:tabs>
        <w:ind w:left="1440" w:hanging="360"/>
      </w:pPr>
      <w:rPr>
        <w:rFonts w:ascii="Symbol" w:hAnsi="Symbol" w:cs="Symbol" w:hint="default"/>
        <w:color w:val="auto"/>
        <w:sz w:val="22"/>
        <w:szCs w:val="22"/>
      </w:rPr>
    </w:lvl>
    <w:lvl w:ilvl="2">
      <w:start w:val="1"/>
      <w:numFmt w:val="bullet"/>
      <w:lvlText w:val=""/>
      <w:lvlJc w:val="left"/>
      <w:pPr>
        <w:tabs>
          <w:tab w:val="num" w:pos="2160"/>
        </w:tabs>
        <w:ind w:left="2160" w:hanging="360"/>
      </w:pPr>
      <w:rPr>
        <w:rFonts w:ascii="Symbol" w:hAnsi="Symbol" w:cs="Symbol" w:hint="default"/>
        <w:color w:val="auto"/>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5856079"/>
    <w:multiLevelType w:val="multilevel"/>
    <w:tmpl w:val="B694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384AE4"/>
    <w:multiLevelType w:val="hybridMultilevel"/>
    <w:tmpl w:val="1EDC3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D68762C"/>
    <w:multiLevelType w:val="hybridMultilevel"/>
    <w:tmpl w:val="AD6E02A2"/>
    <w:lvl w:ilvl="0" w:tplc="1CD6B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2B1325"/>
    <w:multiLevelType w:val="hybridMultilevel"/>
    <w:tmpl w:val="1DDE3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4CD3EE7"/>
    <w:multiLevelType w:val="hybridMultilevel"/>
    <w:tmpl w:val="2A520BCA"/>
    <w:lvl w:ilvl="0" w:tplc="698221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5993FB1"/>
    <w:multiLevelType w:val="hybridMultilevel"/>
    <w:tmpl w:val="39DE64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581F33"/>
    <w:multiLevelType w:val="hybridMultilevel"/>
    <w:tmpl w:val="6EECD9D6"/>
    <w:lvl w:ilvl="0" w:tplc="0EE81D6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236507EF"/>
    <w:multiLevelType w:val="hybridMultilevel"/>
    <w:tmpl w:val="3E0827EC"/>
    <w:lvl w:ilvl="0" w:tplc="DBF4CF18">
      <w:start w:val="1"/>
      <w:numFmt w:val="decimal"/>
      <w:lvlText w:val="%1)"/>
      <w:lvlJc w:val="left"/>
      <w:pPr>
        <w:ind w:left="1023" w:hanging="308"/>
      </w:pPr>
      <w:rPr>
        <w:rFonts w:ascii="Times New Roman" w:eastAsia="Times New Roman" w:hAnsi="Times New Roman" w:cs="Times New Roman" w:hint="default"/>
        <w:w w:val="105"/>
        <w:sz w:val="28"/>
        <w:szCs w:val="28"/>
      </w:rPr>
    </w:lvl>
    <w:lvl w:ilvl="1" w:tplc="5FACC210">
      <w:numFmt w:val="bullet"/>
      <w:lvlText w:val="•"/>
      <w:lvlJc w:val="left"/>
      <w:pPr>
        <w:ind w:left="1896" w:hanging="308"/>
      </w:pPr>
    </w:lvl>
    <w:lvl w:ilvl="2" w:tplc="87E2668A">
      <w:numFmt w:val="bullet"/>
      <w:lvlText w:val="•"/>
      <w:lvlJc w:val="left"/>
      <w:pPr>
        <w:ind w:left="2773" w:hanging="308"/>
      </w:pPr>
    </w:lvl>
    <w:lvl w:ilvl="3" w:tplc="270C52C8">
      <w:numFmt w:val="bullet"/>
      <w:lvlText w:val="•"/>
      <w:lvlJc w:val="left"/>
      <w:pPr>
        <w:ind w:left="3650" w:hanging="308"/>
      </w:pPr>
    </w:lvl>
    <w:lvl w:ilvl="4" w:tplc="5C1894D8">
      <w:numFmt w:val="bullet"/>
      <w:lvlText w:val="•"/>
      <w:lvlJc w:val="left"/>
      <w:pPr>
        <w:ind w:left="4527" w:hanging="308"/>
      </w:pPr>
    </w:lvl>
    <w:lvl w:ilvl="5" w:tplc="D0083E8C">
      <w:numFmt w:val="bullet"/>
      <w:lvlText w:val="•"/>
      <w:lvlJc w:val="left"/>
      <w:pPr>
        <w:ind w:left="5404" w:hanging="308"/>
      </w:pPr>
    </w:lvl>
    <w:lvl w:ilvl="6" w:tplc="E54C597C">
      <w:numFmt w:val="bullet"/>
      <w:lvlText w:val="•"/>
      <w:lvlJc w:val="left"/>
      <w:pPr>
        <w:ind w:left="6281" w:hanging="308"/>
      </w:pPr>
    </w:lvl>
    <w:lvl w:ilvl="7" w:tplc="6E9CF8DC">
      <w:numFmt w:val="bullet"/>
      <w:lvlText w:val="•"/>
      <w:lvlJc w:val="left"/>
      <w:pPr>
        <w:ind w:left="7158" w:hanging="308"/>
      </w:pPr>
    </w:lvl>
    <w:lvl w:ilvl="8" w:tplc="93886600">
      <w:numFmt w:val="bullet"/>
      <w:lvlText w:val="•"/>
      <w:lvlJc w:val="left"/>
      <w:pPr>
        <w:ind w:left="8035" w:hanging="308"/>
      </w:pPr>
    </w:lvl>
  </w:abstractNum>
  <w:abstractNum w:abstractNumId="16" w15:restartNumberingAfterBreak="0">
    <w:nsid w:val="25126308"/>
    <w:multiLevelType w:val="hybridMultilevel"/>
    <w:tmpl w:val="EF90EED4"/>
    <w:lvl w:ilvl="0" w:tplc="F98401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25D33DAF"/>
    <w:multiLevelType w:val="multilevel"/>
    <w:tmpl w:val="2EB05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B55E5E"/>
    <w:multiLevelType w:val="hybridMultilevel"/>
    <w:tmpl w:val="1BCE34FC"/>
    <w:lvl w:ilvl="0" w:tplc="39CCC548">
      <w:start w:val="1"/>
      <w:numFmt w:val="decimal"/>
      <w:lvlText w:val="%1."/>
      <w:lvlJc w:val="left"/>
      <w:pPr>
        <w:ind w:left="153" w:hanging="274"/>
      </w:pPr>
      <w:rPr>
        <w:spacing w:val="-14"/>
        <w:w w:val="110"/>
      </w:rPr>
    </w:lvl>
    <w:lvl w:ilvl="1" w:tplc="D4846ED6">
      <w:start w:val="1"/>
      <w:numFmt w:val="decimal"/>
      <w:lvlText w:val="%2."/>
      <w:lvlJc w:val="left"/>
      <w:pPr>
        <w:ind w:left="1560" w:hanging="283"/>
      </w:pPr>
      <w:rPr>
        <w:rFonts w:ascii="Times New Roman" w:eastAsia="Times New Roman" w:hAnsi="Times New Roman" w:cs="Times New Roman" w:hint="default"/>
        <w:w w:val="103"/>
        <w:sz w:val="28"/>
        <w:szCs w:val="28"/>
      </w:rPr>
    </w:lvl>
    <w:lvl w:ilvl="2" w:tplc="7CE8448E">
      <w:numFmt w:val="bullet"/>
      <w:lvlText w:val="•"/>
      <w:lvlJc w:val="left"/>
      <w:pPr>
        <w:ind w:left="4554" w:hanging="283"/>
      </w:pPr>
    </w:lvl>
    <w:lvl w:ilvl="3" w:tplc="56845DB4">
      <w:numFmt w:val="bullet"/>
      <w:lvlText w:val="•"/>
      <w:lvlJc w:val="left"/>
      <w:pPr>
        <w:ind w:left="5208" w:hanging="283"/>
      </w:pPr>
    </w:lvl>
    <w:lvl w:ilvl="4" w:tplc="331ABA22">
      <w:numFmt w:val="bullet"/>
      <w:lvlText w:val="•"/>
      <w:lvlJc w:val="left"/>
      <w:pPr>
        <w:ind w:left="5862" w:hanging="283"/>
      </w:pPr>
    </w:lvl>
    <w:lvl w:ilvl="5" w:tplc="60365A84">
      <w:numFmt w:val="bullet"/>
      <w:lvlText w:val="•"/>
      <w:lvlJc w:val="left"/>
      <w:pPr>
        <w:ind w:left="6517" w:hanging="283"/>
      </w:pPr>
    </w:lvl>
    <w:lvl w:ilvl="6" w:tplc="0890BD20">
      <w:numFmt w:val="bullet"/>
      <w:lvlText w:val="•"/>
      <w:lvlJc w:val="left"/>
      <w:pPr>
        <w:ind w:left="7171" w:hanging="283"/>
      </w:pPr>
    </w:lvl>
    <w:lvl w:ilvl="7" w:tplc="FCE0CA66">
      <w:numFmt w:val="bullet"/>
      <w:lvlText w:val="•"/>
      <w:lvlJc w:val="left"/>
      <w:pPr>
        <w:ind w:left="7825" w:hanging="283"/>
      </w:pPr>
    </w:lvl>
    <w:lvl w:ilvl="8" w:tplc="487AF7F4">
      <w:numFmt w:val="bullet"/>
      <w:lvlText w:val="•"/>
      <w:lvlJc w:val="left"/>
      <w:pPr>
        <w:ind w:left="8480" w:hanging="283"/>
      </w:pPr>
    </w:lvl>
  </w:abstractNum>
  <w:abstractNum w:abstractNumId="20" w15:restartNumberingAfterBreak="0">
    <w:nsid w:val="32C151D2"/>
    <w:multiLevelType w:val="hybridMultilevel"/>
    <w:tmpl w:val="33829070"/>
    <w:lvl w:ilvl="0" w:tplc="9626B144">
      <w:start w:val="1"/>
      <w:numFmt w:val="decimal"/>
      <w:lvlText w:val="%1)"/>
      <w:lvlJc w:val="left"/>
      <w:pPr>
        <w:ind w:left="113" w:hanging="301"/>
      </w:pPr>
      <w:rPr>
        <w:rFonts w:ascii="Times New Roman" w:eastAsia="Times New Roman" w:hAnsi="Times New Roman" w:cs="Times New Roman" w:hint="default"/>
        <w:w w:val="101"/>
        <w:sz w:val="28"/>
        <w:szCs w:val="28"/>
      </w:rPr>
    </w:lvl>
    <w:lvl w:ilvl="1" w:tplc="047673A2">
      <w:numFmt w:val="bullet"/>
      <w:lvlText w:val="•"/>
      <w:lvlJc w:val="left"/>
      <w:pPr>
        <w:ind w:left="1086" w:hanging="301"/>
      </w:pPr>
    </w:lvl>
    <w:lvl w:ilvl="2" w:tplc="8DC684E8">
      <w:numFmt w:val="bullet"/>
      <w:lvlText w:val="•"/>
      <w:lvlJc w:val="left"/>
      <w:pPr>
        <w:ind w:left="2053" w:hanging="301"/>
      </w:pPr>
    </w:lvl>
    <w:lvl w:ilvl="3" w:tplc="4F8619B6">
      <w:numFmt w:val="bullet"/>
      <w:lvlText w:val="•"/>
      <w:lvlJc w:val="left"/>
      <w:pPr>
        <w:ind w:left="3020" w:hanging="301"/>
      </w:pPr>
    </w:lvl>
    <w:lvl w:ilvl="4" w:tplc="C79661BE">
      <w:numFmt w:val="bullet"/>
      <w:lvlText w:val="•"/>
      <w:lvlJc w:val="left"/>
      <w:pPr>
        <w:ind w:left="3987" w:hanging="301"/>
      </w:pPr>
    </w:lvl>
    <w:lvl w:ilvl="5" w:tplc="1B329986">
      <w:numFmt w:val="bullet"/>
      <w:lvlText w:val="•"/>
      <w:lvlJc w:val="left"/>
      <w:pPr>
        <w:ind w:left="4954" w:hanging="301"/>
      </w:pPr>
    </w:lvl>
    <w:lvl w:ilvl="6" w:tplc="3EEEB242">
      <w:numFmt w:val="bullet"/>
      <w:lvlText w:val="•"/>
      <w:lvlJc w:val="left"/>
      <w:pPr>
        <w:ind w:left="5921" w:hanging="301"/>
      </w:pPr>
    </w:lvl>
    <w:lvl w:ilvl="7" w:tplc="11CC0DD4">
      <w:numFmt w:val="bullet"/>
      <w:lvlText w:val="•"/>
      <w:lvlJc w:val="left"/>
      <w:pPr>
        <w:ind w:left="6888" w:hanging="301"/>
      </w:pPr>
    </w:lvl>
    <w:lvl w:ilvl="8" w:tplc="E2BA958C">
      <w:numFmt w:val="bullet"/>
      <w:lvlText w:val="•"/>
      <w:lvlJc w:val="left"/>
      <w:pPr>
        <w:ind w:left="7855" w:hanging="301"/>
      </w:pPr>
    </w:lvl>
  </w:abstractNum>
  <w:abstractNum w:abstractNumId="21" w15:restartNumberingAfterBreak="0">
    <w:nsid w:val="331B52DC"/>
    <w:multiLevelType w:val="hybridMultilevel"/>
    <w:tmpl w:val="5F2C79D6"/>
    <w:lvl w:ilvl="0" w:tplc="926CDA6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2" w15:restartNumberingAfterBreak="0">
    <w:nsid w:val="36120FCD"/>
    <w:multiLevelType w:val="hybridMultilevel"/>
    <w:tmpl w:val="BBD44076"/>
    <w:lvl w:ilvl="0" w:tplc="3D4CD9B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EF1690F"/>
    <w:multiLevelType w:val="hybridMultilevel"/>
    <w:tmpl w:val="2BCC7CAC"/>
    <w:lvl w:ilvl="0" w:tplc="8D045F5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4" w15:restartNumberingAfterBreak="0">
    <w:nsid w:val="40CC08B9"/>
    <w:multiLevelType w:val="hybridMultilevel"/>
    <w:tmpl w:val="27D2301E"/>
    <w:lvl w:ilvl="0" w:tplc="17DA5BAC">
      <w:start w:val="1"/>
      <w:numFmt w:val="decimal"/>
      <w:lvlText w:val="%1."/>
      <w:lvlJc w:val="left"/>
      <w:pPr>
        <w:ind w:left="945" w:hanging="405"/>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4967E0C"/>
    <w:multiLevelType w:val="multilevel"/>
    <w:tmpl w:val="B726B3E6"/>
    <w:lvl w:ilvl="0">
      <w:start w:val="1"/>
      <w:numFmt w:val="decimal"/>
      <w:lvlText w:val="%1."/>
      <w:lvlJc w:val="left"/>
      <w:pPr>
        <w:ind w:left="720" w:hanging="360"/>
      </w:pPr>
      <w:rPr>
        <w:b w:val="0"/>
      </w:rPr>
    </w:lvl>
    <w:lvl w:ilvl="1">
      <w:start w:val="3"/>
      <w:numFmt w:val="decimal"/>
      <w:isLgl/>
      <w:lvlText w:val="%1.%2."/>
      <w:lvlJc w:val="left"/>
      <w:pPr>
        <w:ind w:left="1080" w:hanging="720"/>
      </w:pPr>
      <w:rPr>
        <w:rFonts w:hint="default"/>
        <w:color w:val="22272F"/>
      </w:rPr>
    </w:lvl>
    <w:lvl w:ilvl="2">
      <w:start w:val="1"/>
      <w:numFmt w:val="decimal"/>
      <w:isLgl/>
      <w:lvlText w:val="%1.%2.%3."/>
      <w:lvlJc w:val="left"/>
      <w:pPr>
        <w:ind w:left="1080" w:hanging="720"/>
      </w:pPr>
      <w:rPr>
        <w:rFonts w:hint="default"/>
        <w:color w:val="22272F"/>
      </w:rPr>
    </w:lvl>
    <w:lvl w:ilvl="3">
      <w:start w:val="1"/>
      <w:numFmt w:val="decimal"/>
      <w:isLgl/>
      <w:lvlText w:val="%1.%2.%3.%4."/>
      <w:lvlJc w:val="left"/>
      <w:pPr>
        <w:ind w:left="1440" w:hanging="1080"/>
      </w:pPr>
      <w:rPr>
        <w:rFonts w:hint="default"/>
        <w:color w:val="22272F"/>
      </w:rPr>
    </w:lvl>
    <w:lvl w:ilvl="4">
      <w:start w:val="1"/>
      <w:numFmt w:val="decimal"/>
      <w:isLgl/>
      <w:lvlText w:val="%1.%2.%3.%4.%5."/>
      <w:lvlJc w:val="left"/>
      <w:pPr>
        <w:ind w:left="1440" w:hanging="1080"/>
      </w:pPr>
      <w:rPr>
        <w:rFonts w:hint="default"/>
        <w:color w:val="22272F"/>
      </w:rPr>
    </w:lvl>
    <w:lvl w:ilvl="5">
      <w:start w:val="1"/>
      <w:numFmt w:val="decimal"/>
      <w:isLgl/>
      <w:lvlText w:val="%1.%2.%3.%4.%5.%6."/>
      <w:lvlJc w:val="left"/>
      <w:pPr>
        <w:ind w:left="1800" w:hanging="1440"/>
      </w:pPr>
      <w:rPr>
        <w:rFonts w:hint="default"/>
        <w:color w:val="22272F"/>
      </w:rPr>
    </w:lvl>
    <w:lvl w:ilvl="6">
      <w:start w:val="1"/>
      <w:numFmt w:val="decimal"/>
      <w:isLgl/>
      <w:lvlText w:val="%1.%2.%3.%4.%5.%6.%7."/>
      <w:lvlJc w:val="left"/>
      <w:pPr>
        <w:ind w:left="2160" w:hanging="1800"/>
      </w:pPr>
      <w:rPr>
        <w:rFonts w:hint="default"/>
        <w:color w:val="22272F"/>
      </w:rPr>
    </w:lvl>
    <w:lvl w:ilvl="7">
      <w:start w:val="1"/>
      <w:numFmt w:val="decimal"/>
      <w:isLgl/>
      <w:lvlText w:val="%1.%2.%3.%4.%5.%6.%7.%8."/>
      <w:lvlJc w:val="left"/>
      <w:pPr>
        <w:ind w:left="2160" w:hanging="1800"/>
      </w:pPr>
      <w:rPr>
        <w:rFonts w:hint="default"/>
        <w:color w:val="22272F"/>
      </w:rPr>
    </w:lvl>
    <w:lvl w:ilvl="8">
      <w:start w:val="1"/>
      <w:numFmt w:val="decimal"/>
      <w:isLgl/>
      <w:lvlText w:val="%1.%2.%3.%4.%5.%6.%7.%8.%9."/>
      <w:lvlJc w:val="left"/>
      <w:pPr>
        <w:ind w:left="2520" w:hanging="2160"/>
      </w:pPr>
      <w:rPr>
        <w:rFonts w:hint="default"/>
        <w:color w:val="22272F"/>
      </w:rPr>
    </w:lvl>
  </w:abstractNum>
  <w:abstractNum w:abstractNumId="26" w15:restartNumberingAfterBreak="0">
    <w:nsid w:val="45D96097"/>
    <w:multiLevelType w:val="hybridMultilevel"/>
    <w:tmpl w:val="A0660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7A4F0F"/>
    <w:multiLevelType w:val="multilevel"/>
    <w:tmpl w:val="F5929F8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3716FF"/>
    <w:multiLevelType w:val="hybridMultilevel"/>
    <w:tmpl w:val="EB0827D4"/>
    <w:lvl w:ilvl="0" w:tplc="330E187C">
      <w:start w:val="1"/>
      <w:numFmt w:val="decimal"/>
      <w:lvlText w:val="%1)"/>
      <w:lvlJc w:val="left"/>
      <w:pPr>
        <w:ind w:left="139" w:hanging="308"/>
      </w:pPr>
      <w:rPr>
        <w:rFonts w:ascii="Times New Roman" w:eastAsia="Times New Roman" w:hAnsi="Times New Roman" w:cs="Times New Roman" w:hint="default"/>
        <w:w w:val="105"/>
        <w:sz w:val="28"/>
        <w:szCs w:val="28"/>
      </w:rPr>
    </w:lvl>
    <w:lvl w:ilvl="1" w:tplc="C6228428">
      <w:numFmt w:val="bullet"/>
      <w:lvlText w:val="•"/>
      <w:lvlJc w:val="left"/>
      <w:pPr>
        <w:ind w:left="1104" w:hanging="308"/>
      </w:pPr>
    </w:lvl>
    <w:lvl w:ilvl="2" w:tplc="7A6867C8">
      <w:numFmt w:val="bullet"/>
      <w:lvlText w:val="•"/>
      <w:lvlJc w:val="left"/>
      <w:pPr>
        <w:ind w:left="2069" w:hanging="308"/>
      </w:pPr>
    </w:lvl>
    <w:lvl w:ilvl="3" w:tplc="BCDA677E">
      <w:numFmt w:val="bullet"/>
      <w:lvlText w:val="•"/>
      <w:lvlJc w:val="left"/>
      <w:pPr>
        <w:ind w:left="3034" w:hanging="308"/>
      </w:pPr>
    </w:lvl>
    <w:lvl w:ilvl="4" w:tplc="ECF28F34">
      <w:numFmt w:val="bullet"/>
      <w:lvlText w:val="•"/>
      <w:lvlJc w:val="left"/>
      <w:pPr>
        <w:ind w:left="3999" w:hanging="308"/>
      </w:pPr>
    </w:lvl>
    <w:lvl w:ilvl="5" w:tplc="2EEA4604">
      <w:numFmt w:val="bullet"/>
      <w:lvlText w:val="•"/>
      <w:lvlJc w:val="left"/>
      <w:pPr>
        <w:ind w:left="4964" w:hanging="308"/>
      </w:pPr>
    </w:lvl>
    <w:lvl w:ilvl="6" w:tplc="8B803004">
      <w:numFmt w:val="bullet"/>
      <w:lvlText w:val="•"/>
      <w:lvlJc w:val="left"/>
      <w:pPr>
        <w:ind w:left="5929" w:hanging="308"/>
      </w:pPr>
    </w:lvl>
    <w:lvl w:ilvl="7" w:tplc="83B8AC36">
      <w:numFmt w:val="bullet"/>
      <w:lvlText w:val="•"/>
      <w:lvlJc w:val="left"/>
      <w:pPr>
        <w:ind w:left="6894" w:hanging="308"/>
      </w:pPr>
    </w:lvl>
    <w:lvl w:ilvl="8" w:tplc="438CA158">
      <w:numFmt w:val="bullet"/>
      <w:lvlText w:val="•"/>
      <w:lvlJc w:val="left"/>
      <w:pPr>
        <w:ind w:left="7859" w:hanging="308"/>
      </w:pPr>
    </w:lvl>
  </w:abstractNum>
  <w:abstractNum w:abstractNumId="30" w15:restartNumberingAfterBreak="0">
    <w:nsid w:val="5BF33B40"/>
    <w:multiLevelType w:val="multilevel"/>
    <w:tmpl w:val="A384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2C78B1"/>
    <w:multiLevelType w:val="hybridMultilevel"/>
    <w:tmpl w:val="BB94BD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F371597"/>
    <w:multiLevelType w:val="hybridMultilevel"/>
    <w:tmpl w:val="A104BF3C"/>
    <w:lvl w:ilvl="0" w:tplc="CD141C8C">
      <w:start w:val="2013"/>
      <w:numFmt w:val="decimal"/>
      <w:lvlText w:val="%1"/>
      <w:lvlJc w:val="left"/>
      <w:pPr>
        <w:ind w:left="780" w:hanging="60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4" w15:restartNumberingAfterBreak="0">
    <w:nsid w:val="60E03595"/>
    <w:multiLevelType w:val="hybridMultilevel"/>
    <w:tmpl w:val="B56EA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2C31F4"/>
    <w:multiLevelType w:val="hybridMultilevel"/>
    <w:tmpl w:val="9A0E8520"/>
    <w:lvl w:ilvl="0" w:tplc="B39AA5A8">
      <w:start w:val="1"/>
      <w:numFmt w:val="decimal"/>
      <w:lvlText w:val="%1."/>
      <w:lvlJc w:val="left"/>
      <w:pPr>
        <w:ind w:left="360"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6" w15:restartNumberingAfterBreak="0">
    <w:nsid w:val="63C8356F"/>
    <w:multiLevelType w:val="multilevel"/>
    <w:tmpl w:val="483C7296"/>
    <w:lvl w:ilvl="0">
      <w:start w:val="3"/>
      <w:numFmt w:val="decimal"/>
      <w:lvlText w:val="%1"/>
      <w:lvlJc w:val="left"/>
      <w:pPr>
        <w:ind w:left="121" w:hanging="491"/>
      </w:pPr>
    </w:lvl>
    <w:lvl w:ilvl="1">
      <w:start w:val="1"/>
      <w:numFmt w:val="decimal"/>
      <w:lvlText w:val="%1.%2."/>
      <w:lvlJc w:val="left"/>
      <w:pPr>
        <w:ind w:left="121" w:hanging="491"/>
      </w:pPr>
      <w:rPr>
        <w:rFonts w:ascii="Times New Roman" w:eastAsia="Times New Roman" w:hAnsi="Times New Roman" w:cs="Times New Roman" w:hint="default"/>
        <w:spacing w:val="-8"/>
        <w:w w:val="100"/>
        <w:sz w:val="28"/>
        <w:szCs w:val="28"/>
      </w:rPr>
    </w:lvl>
    <w:lvl w:ilvl="2">
      <w:numFmt w:val="bullet"/>
      <w:lvlText w:val="•"/>
      <w:lvlJc w:val="left"/>
      <w:pPr>
        <w:ind w:left="2053" w:hanging="491"/>
      </w:pPr>
    </w:lvl>
    <w:lvl w:ilvl="3">
      <w:numFmt w:val="bullet"/>
      <w:lvlText w:val="•"/>
      <w:lvlJc w:val="left"/>
      <w:pPr>
        <w:ind w:left="3020" w:hanging="491"/>
      </w:pPr>
    </w:lvl>
    <w:lvl w:ilvl="4">
      <w:numFmt w:val="bullet"/>
      <w:lvlText w:val="•"/>
      <w:lvlJc w:val="left"/>
      <w:pPr>
        <w:ind w:left="3987" w:hanging="491"/>
      </w:pPr>
    </w:lvl>
    <w:lvl w:ilvl="5">
      <w:numFmt w:val="bullet"/>
      <w:lvlText w:val="•"/>
      <w:lvlJc w:val="left"/>
      <w:pPr>
        <w:ind w:left="4954" w:hanging="491"/>
      </w:pPr>
    </w:lvl>
    <w:lvl w:ilvl="6">
      <w:numFmt w:val="bullet"/>
      <w:lvlText w:val="•"/>
      <w:lvlJc w:val="left"/>
      <w:pPr>
        <w:ind w:left="5921" w:hanging="491"/>
      </w:pPr>
    </w:lvl>
    <w:lvl w:ilvl="7">
      <w:numFmt w:val="bullet"/>
      <w:lvlText w:val="•"/>
      <w:lvlJc w:val="left"/>
      <w:pPr>
        <w:ind w:left="6888" w:hanging="491"/>
      </w:pPr>
    </w:lvl>
    <w:lvl w:ilvl="8">
      <w:numFmt w:val="bullet"/>
      <w:lvlText w:val="•"/>
      <w:lvlJc w:val="left"/>
      <w:pPr>
        <w:ind w:left="7855" w:hanging="491"/>
      </w:pPr>
    </w:lvl>
  </w:abstractNum>
  <w:abstractNum w:abstractNumId="37" w15:restartNumberingAfterBreak="0">
    <w:nsid w:val="64072E11"/>
    <w:multiLevelType w:val="hybridMultilevel"/>
    <w:tmpl w:val="07A0DB28"/>
    <w:lvl w:ilvl="0" w:tplc="2920F7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64B1200B"/>
    <w:multiLevelType w:val="hybridMultilevel"/>
    <w:tmpl w:val="D47A06E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664E1AAF"/>
    <w:multiLevelType w:val="hybridMultilevel"/>
    <w:tmpl w:val="3104E624"/>
    <w:lvl w:ilvl="0" w:tplc="03669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10029E"/>
    <w:multiLevelType w:val="hybridMultilevel"/>
    <w:tmpl w:val="BBD44076"/>
    <w:lvl w:ilvl="0" w:tplc="3D4CD9B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A9537C"/>
    <w:multiLevelType w:val="hybridMultilevel"/>
    <w:tmpl w:val="1ED2A19E"/>
    <w:lvl w:ilvl="0" w:tplc="E3BE71EE">
      <w:start w:val="2014"/>
      <w:numFmt w:val="bullet"/>
      <w:lvlText w:val=""/>
      <w:lvlJc w:val="left"/>
      <w:pPr>
        <w:ind w:left="1069" w:hanging="360"/>
      </w:pPr>
      <w:rPr>
        <w:rFonts w:ascii="Symbol" w:eastAsia="Times New Roman" w:hAnsi="Symbol" w:hint="default"/>
        <w:b/>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15:restartNumberingAfterBreak="0">
    <w:nsid w:val="6E987FEF"/>
    <w:multiLevelType w:val="multilevel"/>
    <w:tmpl w:val="5BF2ADA0"/>
    <w:lvl w:ilvl="0">
      <w:start w:val="4"/>
      <w:numFmt w:val="decimal"/>
      <w:lvlText w:val="%1"/>
      <w:lvlJc w:val="left"/>
      <w:pPr>
        <w:ind w:left="152" w:hanging="548"/>
      </w:pPr>
    </w:lvl>
    <w:lvl w:ilvl="1">
      <w:start w:val="1"/>
      <w:numFmt w:val="decimal"/>
      <w:lvlText w:val="%1.%2."/>
      <w:lvlJc w:val="left"/>
      <w:pPr>
        <w:ind w:left="152" w:hanging="548"/>
      </w:pPr>
      <w:rPr>
        <w:rFonts w:ascii="Times New Roman" w:eastAsia="Times New Roman" w:hAnsi="Times New Roman" w:cs="Times New Roman" w:hint="default"/>
        <w:w w:val="100"/>
        <w:sz w:val="28"/>
        <w:szCs w:val="28"/>
      </w:rPr>
    </w:lvl>
    <w:lvl w:ilvl="2">
      <w:numFmt w:val="bullet"/>
      <w:lvlText w:val="•"/>
      <w:lvlJc w:val="left"/>
      <w:pPr>
        <w:ind w:left="2085" w:hanging="548"/>
      </w:pPr>
    </w:lvl>
    <w:lvl w:ilvl="3">
      <w:numFmt w:val="bullet"/>
      <w:lvlText w:val="•"/>
      <w:lvlJc w:val="left"/>
      <w:pPr>
        <w:ind w:left="3048" w:hanging="548"/>
      </w:pPr>
    </w:lvl>
    <w:lvl w:ilvl="4">
      <w:numFmt w:val="bullet"/>
      <w:lvlText w:val="•"/>
      <w:lvlJc w:val="left"/>
      <w:pPr>
        <w:ind w:left="4011" w:hanging="548"/>
      </w:pPr>
    </w:lvl>
    <w:lvl w:ilvl="5">
      <w:numFmt w:val="bullet"/>
      <w:lvlText w:val="•"/>
      <w:lvlJc w:val="left"/>
      <w:pPr>
        <w:ind w:left="4974" w:hanging="548"/>
      </w:pPr>
    </w:lvl>
    <w:lvl w:ilvl="6">
      <w:numFmt w:val="bullet"/>
      <w:lvlText w:val="•"/>
      <w:lvlJc w:val="left"/>
      <w:pPr>
        <w:ind w:left="5937" w:hanging="548"/>
      </w:pPr>
    </w:lvl>
    <w:lvl w:ilvl="7">
      <w:numFmt w:val="bullet"/>
      <w:lvlText w:val="•"/>
      <w:lvlJc w:val="left"/>
      <w:pPr>
        <w:ind w:left="6900" w:hanging="548"/>
      </w:pPr>
    </w:lvl>
    <w:lvl w:ilvl="8">
      <w:numFmt w:val="bullet"/>
      <w:lvlText w:val="•"/>
      <w:lvlJc w:val="left"/>
      <w:pPr>
        <w:ind w:left="7863" w:hanging="548"/>
      </w:pPr>
    </w:lvl>
  </w:abstractNum>
  <w:abstractNum w:abstractNumId="45" w15:restartNumberingAfterBreak="0">
    <w:nsid w:val="6F0615FA"/>
    <w:multiLevelType w:val="hybridMultilevel"/>
    <w:tmpl w:val="994ED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1406D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2B6C90"/>
    <w:multiLevelType w:val="hybridMultilevel"/>
    <w:tmpl w:val="2096A6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78B4F3E"/>
    <w:multiLevelType w:val="multilevel"/>
    <w:tmpl w:val="8EE6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3269C0"/>
    <w:multiLevelType w:val="multilevel"/>
    <w:tmpl w:val="6FCE9BDE"/>
    <w:lvl w:ilvl="0">
      <w:start w:val="1"/>
      <w:numFmt w:val="decimal"/>
      <w:lvlText w:val="%1."/>
      <w:lvlJc w:val="left"/>
      <w:pPr>
        <w:tabs>
          <w:tab w:val="num" w:pos="928"/>
        </w:tabs>
        <w:ind w:left="928"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42"/>
  </w:num>
  <w:num w:numId="3">
    <w:abstractNumId w:val="31"/>
  </w:num>
  <w:num w:numId="4">
    <w:abstractNumId w:val="18"/>
  </w:num>
  <w:num w:numId="5">
    <w:abstractNumId w:val="27"/>
  </w:num>
  <w:num w:numId="6">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9"/>
    <w:lvlOverride w:ilvl="0">
      <w:startOverride w:val="1"/>
    </w:lvlOverride>
    <w:lvlOverride w:ilvl="1"/>
    <w:lvlOverride w:ilvl="2"/>
    <w:lvlOverride w:ilvl="3"/>
    <w:lvlOverride w:ilvl="4"/>
    <w:lvlOverride w:ilvl="5"/>
    <w:lvlOverride w:ilvl="6"/>
    <w:lvlOverride w:ilvl="7"/>
    <w:lvlOverride w:ilvl="8"/>
  </w:num>
  <w:num w:numId="8">
    <w:abstractNumId w:val="36"/>
    <w:lvlOverride w:ilvl="0">
      <w:startOverride w:val="3"/>
    </w:lvlOverride>
    <w:lvlOverride w:ilvl="1">
      <w:startOverride w:val="1"/>
    </w:lvlOverride>
    <w:lvlOverride w:ilvl="2"/>
    <w:lvlOverride w:ilvl="3"/>
    <w:lvlOverride w:ilvl="4"/>
    <w:lvlOverride w:ilvl="5"/>
    <w:lvlOverride w:ilvl="6"/>
    <w:lvlOverride w:ilvl="7"/>
    <w:lvlOverride w:ilvl="8"/>
  </w:num>
  <w:num w:numId="9">
    <w:abstractNumId w:val="20"/>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44"/>
    <w:lvlOverride w:ilvl="0">
      <w:startOverride w:val="4"/>
    </w:lvlOverride>
    <w:lvlOverride w:ilvl="1">
      <w:startOverride w:val="1"/>
    </w:lvlOverride>
    <w:lvlOverride w:ilvl="2"/>
    <w:lvlOverride w:ilvl="3"/>
    <w:lvlOverride w:ilvl="4"/>
    <w:lvlOverride w:ilvl="5"/>
    <w:lvlOverride w:ilvl="6"/>
    <w:lvlOverride w:ilvl="7"/>
    <w:lvlOverride w:ilvl="8"/>
  </w:num>
  <w:num w:numId="12">
    <w:abstractNumId w:val="49"/>
  </w:num>
  <w:num w:numId="13">
    <w:abstractNumId w:val="17"/>
  </w:num>
  <w:num w:numId="14">
    <w:abstractNumId w:val="16"/>
  </w:num>
  <w:num w:numId="15">
    <w:abstractNumId w:val="0"/>
  </w:num>
  <w:num w:numId="16">
    <w:abstractNumId w:val="25"/>
  </w:num>
  <w:num w:numId="17">
    <w:abstractNumId w:val="46"/>
  </w:num>
  <w:num w:numId="18">
    <w:abstractNumId w:val="10"/>
  </w:num>
  <w:num w:numId="19">
    <w:abstractNumId w:val="28"/>
  </w:num>
  <w:num w:numId="20">
    <w:abstractNumId w:val="48"/>
  </w:num>
  <w:num w:numId="21">
    <w:abstractNumId w:val="8"/>
  </w:num>
  <w:num w:numId="22">
    <w:abstractNumId w:val="45"/>
  </w:num>
  <w:num w:numId="23">
    <w:abstractNumId w:val="9"/>
  </w:num>
  <w:num w:numId="24">
    <w:abstractNumId w:val="37"/>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3"/>
  </w:num>
  <w:num w:numId="29">
    <w:abstractNumId w:val="43"/>
  </w:num>
  <w:num w:numId="30">
    <w:abstractNumId w:val="26"/>
  </w:num>
  <w:num w:numId="31">
    <w:abstractNumId w:val="34"/>
  </w:num>
  <w:num w:numId="32">
    <w:abstractNumId w:val="13"/>
  </w:num>
  <w:num w:numId="33">
    <w:abstractNumId w:val="38"/>
  </w:num>
  <w:num w:numId="34">
    <w:abstractNumId w:val="47"/>
  </w:num>
  <w:num w:numId="35">
    <w:abstractNumId w:val="12"/>
  </w:num>
  <w:num w:numId="36">
    <w:abstractNumId w:val="35"/>
  </w:num>
  <w:num w:numId="37">
    <w:abstractNumId w:val="23"/>
  </w:num>
  <w:num w:numId="38">
    <w:abstractNumId w:val="14"/>
  </w:num>
  <w:num w:numId="39">
    <w:abstractNumId w:val="22"/>
  </w:num>
  <w:num w:numId="40">
    <w:abstractNumId w:val="39"/>
  </w:num>
  <w:num w:numId="41">
    <w:abstractNumId w:val="41"/>
  </w:num>
  <w:num w:numId="42">
    <w:abstractNumId w:val="30"/>
  </w:num>
  <w:num w:numId="43">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1916"/>
    <w:rsid w:val="00012E07"/>
    <w:rsid w:val="00016185"/>
    <w:rsid w:val="00017311"/>
    <w:rsid w:val="00017455"/>
    <w:rsid w:val="00022A78"/>
    <w:rsid w:val="00022E9A"/>
    <w:rsid w:val="00023593"/>
    <w:rsid w:val="000235D1"/>
    <w:rsid w:val="0002637D"/>
    <w:rsid w:val="00026782"/>
    <w:rsid w:val="00026C86"/>
    <w:rsid w:val="0003131B"/>
    <w:rsid w:val="0003324F"/>
    <w:rsid w:val="00033461"/>
    <w:rsid w:val="00035F48"/>
    <w:rsid w:val="000400C1"/>
    <w:rsid w:val="00042923"/>
    <w:rsid w:val="000429D8"/>
    <w:rsid w:val="00042CAE"/>
    <w:rsid w:val="00043360"/>
    <w:rsid w:val="000453BB"/>
    <w:rsid w:val="00045424"/>
    <w:rsid w:val="000461EA"/>
    <w:rsid w:val="00047813"/>
    <w:rsid w:val="00050A27"/>
    <w:rsid w:val="000513B8"/>
    <w:rsid w:val="00051C47"/>
    <w:rsid w:val="00054D40"/>
    <w:rsid w:val="00055829"/>
    <w:rsid w:val="00055B33"/>
    <w:rsid w:val="00056489"/>
    <w:rsid w:val="00056B4A"/>
    <w:rsid w:val="00056C5B"/>
    <w:rsid w:val="00056E4C"/>
    <w:rsid w:val="00061CE0"/>
    <w:rsid w:val="00065768"/>
    <w:rsid w:val="00065BB8"/>
    <w:rsid w:val="00067887"/>
    <w:rsid w:val="00067BA6"/>
    <w:rsid w:val="0007173B"/>
    <w:rsid w:val="000719E6"/>
    <w:rsid w:val="00072106"/>
    <w:rsid w:val="00072649"/>
    <w:rsid w:val="00072B5D"/>
    <w:rsid w:val="000730C2"/>
    <w:rsid w:val="0007347C"/>
    <w:rsid w:val="0008326C"/>
    <w:rsid w:val="0008510A"/>
    <w:rsid w:val="00087F76"/>
    <w:rsid w:val="000911D0"/>
    <w:rsid w:val="00092B25"/>
    <w:rsid w:val="000949E8"/>
    <w:rsid w:val="00095F98"/>
    <w:rsid w:val="0009646D"/>
    <w:rsid w:val="0009684A"/>
    <w:rsid w:val="00096C21"/>
    <w:rsid w:val="000A0C99"/>
    <w:rsid w:val="000A12CE"/>
    <w:rsid w:val="000A2067"/>
    <w:rsid w:val="000A26CE"/>
    <w:rsid w:val="000A2DB7"/>
    <w:rsid w:val="000A3347"/>
    <w:rsid w:val="000A415E"/>
    <w:rsid w:val="000A4340"/>
    <w:rsid w:val="000A549B"/>
    <w:rsid w:val="000A6C0B"/>
    <w:rsid w:val="000B1867"/>
    <w:rsid w:val="000B3308"/>
    <w:rsid w:val="000B4CE8"/>
    <w:rsid w:val="000B51F4"/>
    <w:rsid w:val="000B56A6"/>
    <w:rsid w:val="000B56A7"/>
    <w:rsid w:val="000B5C85"/>
    <w:rsid w:val="000B60CB"/>
    <w:rsid w:val="000B6E6B"/>
    <w:rsid w:val="000C0105"/>
    <w:rsid w:val="000C1BD5"/>
    <w:rsid w:val="000C2063"/>
    <w:rsid w:val="000C2F0A"/>
    <w:rsid w:val="000C386E"/>
    <w:rsid w:val="000C4E24"/>
    <w:rsid w:val="000D2FC8"/>
    <w:rsid w:val="000D4B26"/>
    <w:rsid w:val="000D4C15"/>
    <w:rsid w:val="000D53AD"/>
    <w:rsid w:val="000D6743"/>
    <w:rsid w:val="000D6A3F"/>
    <w:rsid w:val="000D6F29"/>
    <w:rsid w:val="000E08B1"/>
    <w:rsid w:val="000E0C7B"/>
    <w:rsid w:val="000E243C"/>
    <w:rsid w:val="000E3E2D"/>
    <w:rsid w:val="000E5981"/>
    <w:rsid w:val="000E5E00"/>
    <w:rsid w:val="000F063C"/>
    <w:rsid w:val="000F0660"/>
    <w:rsid w:val="000F3009"/>
    <w:rsid w:val="000F4721"/>
    <w:rsid w:val="000F4A30"/>
    <w:rsid w:val="000F4C2F"/>
    <w:rsid w:val="000F4DEE"/>
    <w:rsid w:val="000F61EC"/>
    <w:rsid w:val="000F6345"/>
    <w:rsid w:val="000F6905"/>
    <w:rsid w:val="000F6C2A"/>
    <w:rsid w:val="000F6E5E"/>
    <w:rsid w:val="000F7B65"/>
    <w:rsid w:val="000F7E3A"/>
    <w:rsid w:val="0010147D"/>
    <w:rsid w:val="00101F0C"/>
    <w:rsid w:val="0010258A"/>
    <w:rsid w:val="00102B4E"/>
    <w:rsid w:val="00102C16"/>
    <w:rsid w:val="00103493"/>
    <w:rsid w:val="00104724"/>
    <w:rsid w:val="00105239"/>
    <w:rsid w:val="00106659"/>
    <w:rsid w:val="00106D96"/>
    <w:rsid w:val="0011082A"/>
    <w:rsid w:val="001108D0"/>
    <w:rsid w:val="001110FE"/>
    <w:rsid w:val="001125B8"/>
    <w:rsid w:val="001154DB"/>
    <w:rsid w:val="001175BA"/>
    <w:rsid w:val="00121C43"/>
    <w:rsid w:val="00122AB4"/>
    <w:rsid w:val="00124357"/>
    <w:rsid w:val="00125735"/>
    <w:rsid w:val="00126C32"/>
    <w:rsid w:val="00127174"/>
    <w:rsid w:val="00127689"/>
    <w:rsid w:val="00127E7F"/>
    <w:rsid w:val="00130889"/>
    <w:rsid w:val="00130945"/>
    <w:rsid w:val="00132293"/>
    <w:rsid w:val="00132629"/>
    <w:rsid w:val="00132926"/>
    <w:rsid w:val="0013358E"/>
    <w:rsid w:val="00136674"/>
    <w:rsid w:val="00136B1A"/>
    <w:rsid w:val="00137E67"/>
    <w:rsid w:val="00137E6A"/>
    <w:rsid w:val="00140F3B"/>
    <w:rsid w:val="00141181"/>
    <w:rsid w:val="00141210"/>
    <w:rsid w:val="0014186D"/>
    <w:rsid w:val="00143DB4"/>
    <w:rsid w:val="00144AD7"/>
    <w:rsid w:val="00144DE8"/>
    <w:rsid w:val="00145E6C"/>
    <w:rsid w:val="001472F1"/>
    <w:rsid w:val="00147C33"/>
    <w:rsid w:val="0015184D"/>
    <w:rsid w:val="00151C3A"/>
    <w:rsid w:val="001530D5"/>
    <w:rsid w:val="00154513"/>
    <w:rsid w:val="00160101"/>
    <w:rsid w:val="00160797"/>
    <w:rsid w:val="00161924"/>
    <w:rsid w:val="00162A8B"/>
    <w:rsid w:val="001630A8"/>
    <w:rsid w:val="00163EC9"/>
    <w:rsid w:val="00165598"/>
    <w:rsid w:val="001656BF"/>
    <w:rsid w:val="00166A0A"/>
    <w:rsid w:val="00170DAC"/>
    <w:rsid w:val="001711AB"/>
    <w:rsid w:val="00173017"/>
    <w:rsid w:val="00173A72"/>
    <w:rsid w:val="00173D68"/>
    <w:rsid w:val="00175387"/>
    <w:rsid w:val="00175707"/>
    <w:rsid w:val="0018362E"/>
    <w:rsid w:val="0018528B"/>
    <w:rsid w:val="00187069"/>
    <w:rsid w:val="001872BC"/>
    <w:rsid w:val="00187BF6"/>
    <w:rsid w:val="0019082B"/>
    <w:rsid w:val="001908EE"/>
    <w:rsid w:val="00192887"/>
    <w:rsid w:val="00193CD7"/>
    <w:rsid w:val="00194A8C"/>
    <w:rsid w:val="0019585B"/>
    <w:rsid w:val="0019612B"/>
    <w:rsid w:val="001979A2"/>
    <w:rsid w:val="00197B8F"/>
    <w:rsid w:val="001A014B"/>
    <w:rsid w:val="001A1AED"/>
    <w:rsid w:val="001A1C08"/>
    <w:rsid w:val="001A1F88"/>
    <w:rsid w:val="001A2062"/>
    <w:rsid w:val="001A2DFF"/>
    <w:rsid w:val="001A4EDE"/>
    <w:rsid w:val="001A59C4"/>
    <w:rsid w:val="001A5B4B"/>
    <w:rsid w:val="001A6B80"/>
    <w:rsid w:val="001B0C77"/>
    <w:rsid w:val="001B2362"/>
    <w:rsid w:val="001B3BD4"/>
    <w:rsid w:val="001B5BD9"/>
    <w:rsid w:val="001C21CF"/>
    <w:rsid w:val="001C413A"/>
    <w:rsid w:val="001C5189"/>
    <w:rsid w:val="001C6D4A"/>
    <w:rsid w:val="001C7DF8"/>
    <w:rsid w:val="001D02C8"/>
    <w:rsid w:val="001D0FEF"/>
    <w:rsid w:val="001D32BD"/>
    <w:rsid w:val="001D4E82"/>
    <w:rsid w:val="001D60E0"/>
    <w:rsid w:val="001D768D"/>
    <w:rsid w:val="001E0670"/>
    <w:rsid w:val="001E1753"/>
    <w:rsid w:val="001E1FBA"/>
    <w:rsid w:val="001E3876"/>
    <w:rsid w:val="001E3B28"/>
    <w:rsid w:val="001E5E64"/>
    <w:rsid w:val="001E66D9"/>
    <w:rsid w:val="001E74B6"/>
    <w:rsid w:val="001F1DBA"/>
    <w:rsid w:val="001F2B3E"/>
    <w:rsid w:val="001F363E"/>
    <w:rsid w:val="001F47EF"/>
    <w:rsid w:val="001F4896"/>
    <w:rsid w:val="001F6179"/>
    <w:rsid w:val="001F6539"/>
    <w:rsid w:val="001F6882"/>
    <w:rsid w:val="001F7C33"/>
    <w:rsid w:val="002003EE"/>
    <w:rsid w:val="002008A3"/>
    <w:rsid w:val="00202952"/>
    <w:rsid w:val="0020312F"/>
    <w:rsid w:val="002050D9"/>
    <w:rsid w:val="00207524"/>
    <w:rsid w:val="00207D74"/>
    <w:rsid w:val="00211261"/>
    <w:rsid w:val="002137A9"/>
    <w:rsid w:val="00215036"/>
    <w:rsid w:val="00215604"/>
    <w:rsid w:val="002165C2"/>
    <w:rsid w:val="00217ED4"/>
    <w:rsid w:val="00217F4E"/>
    <w:rsid w:val="00220890"/>
    <w:rsid w:val="0022251B"/>
    <w:rsid w:val="0022354B"/>
    <w:rsid w:val="00224427"/>
    <w:rsid w:val="00227898"/>
    <w:rsid w:val="00234680"/>
    <w:rsid w:val="00234A27"/>
    <w:rsid w:val="0023580A"/>
    <w:rsid w:val="00237B92"/>
    <w:rsid w:val="00241550"/>
    <w:rsid w:val="00242173"/>
    <w:rsid w:val="00242EBA"/>
    <w:rsid w:val="0024350C"/>
    <w:rsid w:val="002447C4"/>
    <w:rsid w:val="002465B1"/>
    <w:rsid w:val="0024696F"/>
    <w:rsid w:val="00246AF5"/>
    <w:rsid w:val="00246D3B"/>
    <w:rsid w:val="00247235"/>
    <w:rsid w:val="00247FF9"/>
    <w:rsid w:val="0025149E"/>
    <w:rsid w:val="00251BE9"/>
    <w:rsid w:val="00251DDD"/>
    <w:rsid w:val="00253F0C"/>
    <w:rsid w:val="0025445B"/>
    <w:rsid w:val="00254C69"/>
    <w:rsid w:val="00257163"/>
    <w:rsid w:val="00261C3B"/>
    <w:rsid w:val="00262FE4"/>
    <w:rsid w:val="002635C1"/>
    <w:rsid w:val="0026367C"/>
    <w:rsid w:val="00265B20"/>
    <w:rsid w:val="00266231"/>
    <w:rsid w:val="002672F7"/>
    <w:rsid w:val="0027330B"/>
    <w:rsid w:val="00276A27"/>
    <w:rsid w:val="002820AE"/>
    <w:rsid w:val="00282777"/>
    <w:rsid w:val="00283922"/>
    <w:rsid w:val="00290BB3"/>
    <w:rsid w:val="00291229"/>
    <w:rsid w:val="00292990"/>
    <w:rsid w:val="00292E03"/>
    <w:rsid w:val="002931FF"/>
    <w:rsid w:val="002939C4"/>
    <w:rsid w:val="00294134"/>
    <w:rsid w:val="00294440"/>
    <w:rsid w:val="00294F34"/>
    <w:rsid w:val="00295CE1"/>
    <w:rsid w:val="00297E2A"/>
    <w:rsid w:val="002A0825"/>
    <w:rsid w:val="002A430C"/>
    <w:rsid w:val="002A4DC4"/>
    <w:rsid w:val="002A650B"/>
    <w:rsid w:val="002B0A70"/>
    <w:rsid w:val="002B0F7E"/>
    <w:rsid w:val="002B1141"/>
    <w:rsid w:val="002B1FF1"/>
    <w:rsid w:val="002B2270"/>
    <w:rsid w:val="002B2BD3"/>
    <w:rsid w:val="002B45F1"/>
    <w:rsid w:val="002B51BB"/>
    <w:rsid w:val="002B5913"/>
    <w:rsid w:val="002B741C"/>
    <w:rsid w:val="002C0441"/>
    <w:rsid w:val="002C26C5"/>
    <w:rsid w:val="002C4CDB"/>
    <w:rsid w:val="002C58E9"/>
    <w:rsid w:val="002C74A9"/>
    <w:rsid w:val="002C78DD"/>
    <w:rsid w:val="002C7967"/>
    <w:rsid w:val="002D0C74"/>
    <w:rsid w:val="002D1830"/>
    <w:rsid w:val="002D1C2E"/>
    <w:rsid w:val="002D3827"/>
    <w:rsid w:val="002D3F04"/>
    <w:rsid w:val="002D4A3A"/>
    <w:rsid w:val="002D4CC3"/>
    <w:rsid w:val="002D5309"/>
    <w:rsid w:val="002D5603"/>
    <w:rsid w:val="002D571B"/>
    <w:rsid w:val="002D5EC6"/>
    <w:rsid w:val="002D652A"/>
    <w:rsid w:val="002D68F5"/>
    <w:rsid w:val="002E0418"/>
    <w:rsid w:val="002E0F0B"/>
    <w:rsid w:val="002E489A"/>
    <w:rsid w:val="002E5B8D"/>
    <w:rsid w:val="002F2991"/>
    <w:rsid w:val="002F5588"/>
    <w:rsid w:val="003037C2"/>
    <w:rsid w:val="0030604B"/>
    <w:rsid w:val="003076AE"/>
    <w:rsid w:val="00307925"/>
    <w:rsid w:val="0031090C"/>
    <w:rsid w:val="003204FF"/>
    <w:rsid w:val="003207A8"/>
    <w:rsid w:val="00320C90"/>
    <w:rsid w:val="00321192"/>
    <w:rsid w:val="0032398D"/>
    <w:rsid w:val="003267CC"/>
    <w:rsid w:val="003269F6"/>
    <w:rsid w:val="00327328"/>
    <w:rsid w:val="00330360"/>
    <w:rsid w:val="00330A6A"/>
    <w:rsid w:val="00333A17"/>
    <w:rsid w:val="00337455"/>
    <w:rsid w:val="003379C0"/>
    <w:rsid w:val="003406AE"/>
    <w:rsid w:val="00341580"/>
    <w:rsid w:val="00342F2D"/>
    <w:rsid w:val="00345DBA"/>
    <w:rsid w:val="003467E9"/>
    <w:rsid w:val="00346A73"/>
    <w:rsid w:val="003516A7"/>
    <w:rsid w:val="0035282C"/>
    <w:rsid w:val="003531A7"/>
    <w:rsid w:val="00353CE4"/>
    <w:rsid w:val="003545A8"/>
    <w:rsid w:val="003552D7"/>
    <w:rsid w:val="00356BF5"/>
    <w:rsid w:val="00357100"/>
    <w:rsid w:val="003601A1"/>
    <w:rsid w:val="003604E2"/>
    <w:rsid w:val="00361CAD"/>
    <w:rsid w:val="00365262"/>
    <w:rsid w:val="00365E66"/>
    <w:rsid w:val="00371C4F"/>
    <w:rsid w:val="00373EFC"/>
    <w:rsid w:val="0037523E"/>
    <w:rsid w:val="00376214"/>
    <w:rsid w:val="0037680C"/>
    <w:rsid w:val="0037718C"/>
    <w:rsid w:val="00377A40"/>
    <w:rsid w:val="003819F6"/>
    <w:rsid w:val="0038382A"/>
    <w:rsid w:val="00383F29"/>
    <w:rsid w:val="0038451A"/>
    <w:rsid w:val="003855DD"/>
    <w:rsid w:val="0038630B"/>
    <w:rsid w:val="00387532"/>
    <w:rsid w:val="00390DF0"/>
    <w:rsid w:val="0039192A"/>
    <w:rsid w:val="003930BD"/>
    <w:rsid w:val="00393918"/>
    <w:rsid w:val="003969A9"/>
    <w:rsid w:val="00397A35"/>
    <w:rsid w:val="00397EE2"/>
    <w:rsid w:val="003A02D7"/>
    <w:rsid w:val="003A14AB"/>
    <w:rsid w:val="003A1CB1"/>
    <w:rsid w:val="003A3091"/>
    <w:rsid w:val="003A33BA"/>
    <w:rsid w:val="003A3D66"/>
    <w:rsid w:val="003A4012"/>
    <w:rsid w:val="003A4254"/>
    <w:rsid w:val="003A50BB"/>
    <w:rsid w:val="003A6CD6"/>
    <w:rsid w:val="003B024C"/>
    <w:rsid w:val="003B0CDF"/>
    <w:rsid w:val="003B38F0"/>
    <w:rsid w:val="003B597A"/>
    <w:rsid w:val="003B5C8C"/>
    <w:rsid w:val="003B6118"/>
    <w:rsid w:val="003B6330"/>
    <w:rsid w:val="003B7289"/>
    <w:rsid w:val="003B74E8"/>
    <w:rsid w:val="003B7B47"/>
    <w:rsid w:val="003B7C01"/>
    <w:rsid w:val="003C0911"/>
    <w:rsid w:val="003C1E76"/>
    <w:rsid w:val="003C4EFC"/>
    <w:rsid w:val="003C6481"/>
    <w:rsid w:val="003C7438"/>
    <w:rsid w:val="003D0802"/>
    <w:rsid w:val="003D43E0"/>
    <w:rsid w:val="003D7402"/>
    <w:rsid w:val="003D743B"/>
    <w:rsid w:val="003E1B00"/>
    <w:rsid w:val="003E60BE"/>
    <w:rsid w:val="003E69A3"/>
    <w:rsid w:val="003E7A92"/>
    <w:rsid w:val="003F0E46"/>
    <w:rsid w:val="003F14AA"/>
    <w:rsid w:val="003F271B"/>
    <w:rsid w:val="003F28B6"/>
    <w:rsid w:val="003F66A4"/>
    <w:rsid w:val="003F6EE0"/>
    <w:rsid w:val="00400B33"/>
    <w:rsid w:val="00402504"/>
    <w:rsid w:val="004028BD"/>
    <w:rsid w:val="00403E26"/>
    <w:rsid w:val="00405633"/>
    <w:rsid w:val="00407938"/>
    <w:rsid w:val="00410545"/>
    <w:rsid w:val="00410BE4"/>
    <w:rsid w:val="00410D09"/>
    <w:rsid w:val="00413364"/>
    <w:rsid w:val="00413FD4"/>
    <w:rsid w:val="00415795"/>
    <w:rsid w:val="004204D8"/>
    <w:rsid w:val="00420577"/>
    <w:rsid w:val="004244C0"/>
    <w:rsid w:val="00425A9F"/>
    <w:rsid w:val="00431535"/>
    <w:rsid w:val="00432017"/>
    <w:rsid w:val="0043271C"/>
    <w:rsid w:val="00433EAE"/>
    <w:rsid w:val="00434ABE"/>
    <w:rsid w:val="00434D02"/>
    <w:rsid w:val="00435181"/>
    <w:rsid w:val="004353A5"/>
    <w:rsid w:val="004356B1"/>
    <w:rsid w:val="00436D2A"/>
    <w:rsid w:val="00441112"/>
    <w:rsid w:val="0044144D"/>
    <w:rsid w:val="0044240E"/>
    <w:rsid w:val="00445456"/>
    <w:rsid w:val="004466FD"/>
    <w:rsid w:val="00450D15"/>
    <w:rsid w:val="00451B15"/>
    <w:rsid w:val="00452F0D"/>
    <w:rsid w:val="00454C7D"/>
    <w:rsid w:val="00457220"/>
    <w:rsid w:val="004626FD"/>
    <w:rsid w:val="00466776"/>
    <w:rsid w:val="004715C5"/>
    <w:rsid w:val="00471D7F"/>
    <w:rsid w:val="00472747"/>
    <w:rsid w:val="00473850"/>
    <w:rsid w:val="00474043"/>
    <w:rsid w:val="004742C5"/>
    <w:rsid w:val="004744E4"/>
    <w:rsid w:val="00474EA6"/>
    <w:rsid w:val="004751C4"/>
    <w:rsid w:val="004772C9"/>
    <w:rsid w:val="00477E88"/>
    <w:rsid w:val="00480A31"/>
    <w:rsid w:val="00482185"/>
    <w:rsid w:val="00482A5A"/>
    <w:rsid w:val="004830CB"/>
    <w:rsid w:val="004838C2"/>
    <w:rsid w:val="0048620A"/>
    <w:rsid w:val="0048621C"/>
    <w:rsid w:val="0049170C"/>
    <w:rsid w:val="00491F7E"/>
    <w:rsid w:val="00492189"/>
    <w:rsid w:val="004925B7"/>
    <w:rsid w:val="00494342"/>
    <w:rsid w:val="0049475A"/>
    <w:rsid w:val="0049589E"/>
    <w:rsid w:val="00496449"/>
    <w:rsid w:val="00497009"/>
    <w:rsid w:val="004A0AB3"/>
    <w:rsid w:val="004A18C0"/>
    <w:rsid w:val="004A2596"/>
    <w:rsid w:val="004A3190"/>
    <w:rsid w:val="004A45AF"/>
    <w:rsid w:val="004A4968"/>
    <w:rsid w:val="004A67A4"/>
    <w:rsid w:val="004B04C3"/>
    <w:rsid w:val="004B2A32"/>
    <w:rsid w:val="004B737C"/>
    <w:rsid w:val="004B7426"/>
    <w:rsid w:val="004C21D1"/>
    <w:rsid w:val="004C37F6"/>
    <w:rsid w:val="004C393E"/>
    <w:rsid w:val="004C4683"/>
    <w:rsid w:val="004C55C7"/>
    <w:rsid w:val="004C7BC7"/>
    <w:rsid w:val="004D01EE"/>
    <w:rsid w:val="004D350B"/>
    <w:rsid w:val="004D597C"/>
    <w:rsid w:val="004E100B"/>
    <w:rsid w:val="004E15F1"/>
    <w:rsid w:val="004E1D97"/>
    <w:rsid w:val="004E57FF"/>
    <w:rsid w:val="004E6760"/>
    <w:rsid w:val="004F1452"/>
    <w:rsid w:val="004F2689"/>
    <w:rsid w:val="004F340A"/>
    <w:rsid w:val="004F4938"/>
    <w:rsid w:val="004F49DD"/>
    <w:rsid w:val="004F5CBE"/>
    <w:rsid w:val="005000A1"/>
    <w:rsid w:val="00500BFF"/>
    <w:rsid w:val="005030F7"/>
    <w:rsid w:val="0050560E"/>
    <w:rsid w:val="00506A4D"/>
    <w:rsid w:val="00506F69"/>
    <w:rsid w:val="00507DDF"/>
    <w:rsid w:val="00512909"/>
    <w:rsid w:val="005138F8"/>
    <w:rsid w:val="00514F26"/>
    <w:rsid w:val="005150EC"/>
    <w:rsid w:val="005208E5"/>
    <w:rsid w:val="00520F26"/>
    <w:rsid w:val="00521B16"/>
    <w:rsid w:val="00526B80"/>
    <w:rsid w:val="005304A2"/>
    <w:rsid w:val="00535BC3"/>
    <w:rsid w:val="00536147"/>
    <w:rsid w:val="00537CFA"/>
    <w:rsid w:val="00540186"/>
    <w:rsid w:val="00540EF4"/>
    <w:rsid w:val="005435AE"/>
    <w:rsid w:val="00543EE0"/>
    <w:rsid w:val="005465A7"/>
    <w:rsid w:val="00547828"/>
    <w:rsid w:val="005507A1"/>
    <w:rsid w:val="005526FA"/>
    <w:rsid w:val="0055615F"/>
    <w:rsid w:val="00556684"/>
    <w:rsid w:val="00560417"/>
    <w:rsid w:val="00564FC8"/>
    <w:rsid w:val="00566E9C"/>
    <w:rsid w:val="0057030C"/>
    <w:rsid w:val="005709A7"/>
    <w:rsid w:val="00577374"/>
    <w:rsid w:val="00581F0E"/>
    <w:rsid w:val="0058284E"/>
    <w:rsid w:val="005841A3"/>
    <w:rsid w:val="00585779"/>
    <w:rsid w:val="00587BCC"/>
    <w:rsid w:val="00592554"/>
    <w:rsid w:val="00595BED"/>
    <w:rsid w:val="00596C33"/>
    <w:rsid w:val="005A038B"/>
    <w:rsid w:val="005A05D7"/>
    <w:rsid w:val="005A08EB"/>
    <w:rsid w:val="005A186D"/>
    <w:rsid w:val="005A46BA"/>
    <w:rsid w:val="005A5622"/>
    <w:rsid w:val="005A77BB"/>
    <w:rsid w:val="005B19EF"/>
    <w:rsid w:val="005B1FE6"/>
    <w:rsid w:val="005B3384"/>
    <w:rsid w:val="005B4BD1"/>
    <w:rsid w:val="005B5FB0"/>
    <w:rsid w:val="005C0976"/>
    <w:rsid w:val="005C1D7A"/>
    <w:rsid w:val="005C1E47"/>
    <w:rsid w:val="005C1FB2"/>
    <w:rsid w:val="005C2996"/>
    <w:rsid w:val="005C401A"/>
    <w:rsid w:val="005C4695"/>
    <w:rsid w:val="005C5ADC"/>
    <w:rsid w:val="005C7BD9"/>
    <w:rsid w:val="005C7E5D"/>
    <w:rsid w:val="005D065F"/>
    <w:rsid w:val="005D08F6"/>
    <w:rsid w:val="005D14D5"/>
    <w:rsid w:val="005D1952"/>
    <w:rsid w:val="005D340B"/>
    <w:rsid w:val="005D34DF"/>
    <w:rsid w:val="005D40A4"/>
    <w:rsid w:val="005D4EB2"/>
    <w:rsid w:val="005D5E24"/>
    <w:rsid w:val="005D7E6F"/>
    <w:rsid w:val="005E0186"/>
    <w:rsid w:val="005E2A61"/>
    <w:rsid w:val="005E2C21"/>
    <w:rsid w:val="005E3C93"/>
    <w:rsid w:val="005E420E"/>
    <w:rsid w:val="005E4F66"/>
    <w:rsid w:val="005E5089"/>
    <w:rsid w:val="005E554A"/>
    <w:rsid w:val="005E576F"/>
    <w:rsid w:val="005E704F"/>
    <w:rsid w:val="005F1DCF"/>
    <w:rsid w:val="005F1F91"/>
    <w:rsid w:val="005F2EE6"/>
    <w:rsid w:val="005F38E8"/>
    <w:rsid w:val="005F42A8"/>
    <w:rsid w:val="005F6411"/>
    <w:rsid w:val="006069C7"/>
    <w:rsid w:val="0060702A"/>
    <w:rsid w:val="0060746E"/>
    <w:rsid w:val="00607BBE"/>
    <w:rsid w:val="006104F0"/>
    <w:rsid w:val="0061276F"/>
    <w:rsid w:val="006128B1"/>
    <w:rsid w:val="00612CA6"/>
    <w:rsid w:val="00613C21"/>
    <w:rsid w:val="00617669"/>
    <w:rsid w:val="00617E43"/>
    <w:rsid w:val="0062472B"/>
    <w:rsid w:val="00624FB4"/>
    <w:rsid w:val="00625CA2"/>
    <w:rsid w:val="0062709C"/>
    <w:rsid w:val="006303B5"/>
    <w:rsid w:val="00631500"/>
    <w:rsid w:val="00631A7D"/>
    <w:rsid w:val="00631DA0"/>
    <w:rsid w:val="006328EE"/>
    <w:rsid w:val="00632E2C"/>
    <w:rsid w:val="006333E8"/>
    <w:rsid w:val="006333F6"/>
    <w:rsid w:val="006352BE"/>
    <w:rsid w:val="006359FF"/>
    <w:rsid w:val="00637045"/>
    <w:rsid w:val="006408CF"/>
    <w:rsid w:val="00640F50"/>
    <w:rsid w:val="00641949"/>
    <w:rsid w:val="00642696"/>
    <w:rsid w:val="00642D82"/>
    <w:rsid w:val="00642FE9"/>
    <w:rsid w:val="00646D16"/>
    <w:rsid w:val="0065129B"/>
    <w:rsid w:val="00652A72"/>
    <w:rsid w:val="00652B95"/>
    <w:rsid w:val="00654153"/>
    <w:rsid w:val="00655D20"/>
    <w:rsid w:val="0065683A"/>
    <w:rsid w:val="006573B3"/>
    <w:rsid w:val="00662665"/>
    <w:rsid w:val="00662D35"/>
    <w:rsid w:val="00666D5E"/>
    <w:rsid w:val="00667D35"/>
    <w:rsid w:val="006736ED"/>
    <w:rsid w:val="0067550B"/>
    <w:rsid w:val="006773B9"/>
    <w:rsid w:val="00682633"/>
    <w:rsid w:val="00685334"/>
    <w:rsid w:val="00685927"/>
    <w:rsid w:val="00690005"/>
    <w:rsid w:val="00690732"/>
    <w:rsid w:val="00691DC2"/>
    <w:rsid w:val="0069209D"/>
    <w:rsid w:val="0069467F"/>
    <w:rsid w:val="00695541"/>
    <w:rsid w:val="0069645B"/>
    <w:rsid w:val="006A0D6C"/>
    <w:rsid w:val="006A0E6F"/>
    <w:rsid w:val="006A2AF0"/>
    <w:rsid w:val="006A3018"/>
    <w:rsid w:val="006A3229"/>
    <w:rsid w:val="006A34C3"/>
    <w:rsid w:val="006A5B81"/>
    <w:rsid w:val="006A6403"/>
    <w:rsid w:val="006B04D5"/>
    <w:rsid w:val="006B0B26"/>
    <w:rsid w:val="006B1CBF"/>
    <w:rsid w:val="006B41C9"/>
    <w:rsid w:val="006B5726"/>
    <w:rsid w:val="006B68B8"/>
    <w:rsid w:val="006B76E6"/>
    <w:rsid w:val="006C0E03"/>
    <w:rsid w:val="006C2680"/>
    <w:rsid w:val="006C5077"/>
    <w:rsid w:val="006D0AA5"/>
    <w:rsid w:val="006D406D"/>
    <w:rsid w:val="006D5126"/>
    <w:rsid w:val="006D5287"/>
    <w:rsid w:val="006D5D93"/>
    <w:rsid w:val="006D6A39"/>
    <w:rsid w:val="006E04B2"/>
    <w:rsid w:val="006E0924"/>
    <w:rsid w:val="006E0FB9"/>
    <w:rsid w:val="006E1C16"/>
    <w:rsid w:val="006E2B83"/>
    <w:rsid w:val="006E4811"/>
    <w:rsid w:val="006E50C8"/>
    <w:rsid w:val="006E715D"/>
    <w:rsid w:val="006E7D7B"/>
    <w:rsid w:val="006F0B06"/>
    <w:rsid w:val="006F0E49"/>
    <w:rsid w:val="006F1CC4"/>
    <w:rsid w:val="006F3EBE"/>
    <w:rsid w:val="006F6577"/>
    <w:rsid w:val="00701EFB"/>
    <w:rsid w:val="00703F42"/>
    <w:rsid w:val="007045F7"/>
    <w:rsid w:val="0070533A"/>
    <w:rsid w:val="00706110"/>
    <w:rsid w:val="00706420"/>
    <w:rsid w:val="007108F1"/>
    <w:rsid w:val="00710D81"/>
    <w:rsid w:val="0071205E"/>
    <w:rsid w:val="00713C5A"/>
    <w:rsid w:val="007144B1"/>
    <w:rsid w:val="00717C61"/>
    <w:rsid w:val="007200AD"/>
    <w:rsid w:val="007203C1"/>
    <w:rsid w:val="00721751"/>
    <w:rsid w:val="00725F60"/>
    <w:rsid w:val="00736288"/>
    <w:rsid w:val="0073652B"/>
    <w:rsid w:val="007379CB"/>
    <w:rsid w:val="00741F91"/>
    <w:rsid w:val="007426D7"/>
    <w:rsid w:val="00742AE2"/>
    <w:rsid w:val="00742F2B"/>
    <w:rsid w:val="00743536"/>
    <w:rsid w:val="0074450B"/>
    <w:rsid w:val="0074507E"/>
    <w:rsid w:val="00745080"/>
    <w:rsid w:val="00745E6A"/>
    <w:rsid w:val="00745FFF"/>
    <w:rsid w:val="00746E92"/>
    <w:rsid w:val="0075161A"/>
    <w:rsid w:val="00752FD5"/>
    <w:rsid w:val="00753DA9"/>
    <w:rsid w:val="007574A1"/>
    <w:rsid w:val="00760209"/>
    <w:rsid w:val="0076295E"/>
    <w:rsid w:val="007632BC"/>
    <w:rsid w:val="00763DDF"/>
    <w:rsid w:val="0076478A"/>
    <w:rsid w:val="00766EA3"/>
    <w:rsid w:val="00767238"/>
    <w:rsid w:val="007675EB"/>
    <w:rsid w:val="00767E8C"/>
    <w:rsid w:val="007714E1"/>
    <w:rsid w:val="0077166F"/>
    <w:rsid w:val="00772CB6"/>
    <w:rsid w:val="0077440D"/>
    <w:rsid w:val="007745CC"/>
    <w:rsid w:val="00775011"/>
    <w:rsid w:val="00777237"/>
    <w:rsid w:val="007773C2"/>
    <w:rsid w:val="00777554"/>
    <w:rsid w:val="00781075"/>
    <w:rsid w:val="00781BCA"/>
    <w:rsid w:val="00781EAB"/>
    <w:rsid w:val="00783714"/>
    <w:rsid w:val="00783EDB"/>
    <w:rsid w:val="00784140"/>
    <w:rsid w:val="00786BBB"/>
    <w:rsid w:val="00791317"/>
    <w:rsid w:val="00792ACE"/>
    <w:rsid w:val="0079466C"/>
    <w:rsid w:val="00794ADF"/>
    <w:rsid w:val="00795DB3"/>
    <w:rsid w:val="007A3681"/>
    <w:rsid w:val="007A3F07"/>
    <w:rsid w:val="007A42E7"/>
    <w:rsid w:val="007A5589"/>
    <w:rsid w:val="007A5B2F"/>
    <w:rsid w:val="007B04B5"/>
    <w:rsid w:val="007B277E"/>
    <w:rsid w:val="007B55F8"/>
    <w:rsid w:val="007B5950"/>
    <w:rsid w:val="007B732F"/>
    <w:rsid w:val="007C18BB"/>
    <w:rsid w:val="007C46D6"/>
    <w:rsid w:val="007C6E54"/>
    <w:rsid w:val="007D0714"/>
    <w:rsid w:val="007D25D3"/>
    <w:rsid w:val="007D2A44"/>
    <w:rsid w:val="007D3329"/>
    <w:rsid w:val="007D371A"/>
    <w:rsid w:val="007D3C5E"/>
    <w:rsid w:val="007D4CBB"/>
    <w:rsid w:val="007D781A"/>
    <w:rsid w:val="007D7CBC"/>
    <w:rsid w:val="007E26BD"/>
    <w:rsid w:val="007E2B18"/>
    <w:rsid w:val="007E4252"/>
    <w:rsid w:val="007E4400"/>
    <w:rsid w:val="007E6202"/>
    <w:rsid w:val="007E6211"/>
    <w:rsid w:val="007F227A"/>
    <w:rsid w:val="007F31E0"/>
    <w:rsid w:val="007F356A"/>
    <w:rsid w:val="007F53BA"/>
    <w:rsid w:val="00800706"/>
    <w:rsid w:val="00800F22"/>
    <w:rsid w:val="008018EA"/>
    <w:rsid w:val="008023CC"/>
    <w:rsid w:val="00802482"/>
    <w:rsid w:val="008058C7"/>
    <w:rsid w:val="00805B2C"/>
    <w:rsid w:val="00805BB7"/>
    <w:rsid w:val="00805BBC"/>
    <w:rsid w:val="00805D35"/>
    <w:rsid w:val="00806A38"/>
    <w:rsid w:val="00807A61"/>
    <w:rsid w:val="00811384"/>
    <w:rsid w:val="008114B5"/>
    <w:rsid w:val="0081156B"/>
    <w:rsid w:val="008137D2"/>
    <w:rsid w:val="00813841"/>
    <w:rsid w:val="00813D2F"/>
    <w:rsid w:val="00815676"/>
    <w:rsid w:val="00816FC6"/>
    <w:rsid w:val="00817D0D"/>
    <w:rsid w:val="00820897"/>
    <w:rsid w:val="00820A54"/>
    <w:rsid w:val="00824E4D"/>
    <w:rsid w:val="008251D2"/>
    <w:rsid w:val="008268B6"/>
    <w:rsid w:val="00826D61"/>
    <w:rsid w:val="008304DD"/>
    <w:rsid w:val="00830FF7"/>
    <w:rsid w:val="00833673"/>
    <w:rsid w:val="00834233"/>
    <w:rsid w:val="00834DE6"/>
    <w:rsid w:val="008350C1"/>
    <w:rsid w:val="00836CEF"/>
    <w:rsid w:val="00837CD4"/>
    <w:rsid w:val="0084263D"/>
    <w:rsid w:val="00845046"/>
    <w:rsid w:val="00847FFB"/>
    <w:rsid w:val="008501B7"/>
    <w:rsid w:val="00851E94"/>
    <w:rsid w:val="00852100"/>
    <w:rsid w:val="00855BA3"/>
    <w:rsid w:val="0086134D"/>
    <w:rsid w:val="00861A2B"/>
    <w:rsid w:val="00864869"/>
    <w:rsid w:val="00865B4B"/>
    <w:rsid w:val="008661C3"/>
    <w:rsid w:val="00867583"/>
    <w:rsid w:val="00870440"/>
    <w:rsid w:val="008705B9"/>
    <w:rsid w:val="008747F4"/>
    <w:rsid w:val="008749D6"/>
    <w:rsid w:val="0088050F"/>
    <w:rsid w:val="00880D44"/>
    <w:rsid w:val="00881420"/>
    <w:rsid w:val="00882C72"/>
    <w:rsid w:val="00886CB0"/>
    <w:rsid w:val="0089089A"/>
    <w:rsid w:val="0089221A"/>
    <w:rsid w:val="00894626"/>
    <w:rsid w:val="00895162"/>
    <w:rsid w:val="00895611"/>
    <w:rsid w:val="00895971"/>
    <w:rsid w:val="00896994"/>
    <w:rsid w:val="00897B65"/>
    <w:rsid w:val="008A0468"/>
    <w:rsid w:val="008A136D"/>
    <w:rsid w:val="008A3DF1"/>
    <w:rsid w:val="008A4A33"/>
    <w:rsid w:val="008A54C7"/>
    <w:rsid w:val="008A7DBC"/>
    <w:rsid w:val="008B0ED5"/>
    <w:rsid w:val="008B20E5"/>
    <w:rsid w:val="008B2AC8"/>
    <w:rsid w:val="008B46BF"/>
    <w:rsid w:val="008B741A"/>
    <w:rsid w:val="008C08BF"/>
    <w:rsid w:val="008C0B09"/>
    <w:rsid w:val="008C110D"/>
    <w:rsid w:val="008C12B3"/>
    <w:rsid w:val="008C181C"/>
    <w:rsid w:val="008C1A93"/>
    <w:rsid w:val="008C2776"/>
    <w:rsid w:val="008C3017"/>
    <w:rsid w:val="008C533D"/>
    <w:rsid w:val="008C5458"/>
    <w:rsid w:val="008C6148"/>
    <w:rsid w:val="008C691D"/>
    <w:rsid w:val="008C6D48"/>
    <w:rsid w:val="008C74E4"/>
    <w:rsid w:val="008C77F7"/>
    <w:rsid w:val="008D1CE2"/>
    <w:rsid w:val="008D1FAA"/>
    <w:rsid w:val="008D246C"/>
    <w:rsid w:val="008D3966"/>
    <w:rsid w:val="008D532F"/>
    <w:rsid w:val="008D78F3"/>
    <w:rsid w:val="008D7BF6"/>
    <w:rsid w:val="008E0C8D"/>
    <w:rsid w:val="008E2265"/>
    <w:rsid w:val="008E6638"/>
    <w:rsid w:val="008E6DAA"/>
    <w:rsid w:val="008E7825"/>
    <w:rsid w:val="008E79D2"/>
    <w:rsid w:val="008F375C"/>
    <w:rsid w:val="008F41EC"/>
    <w:rsid w:val="008F4A1F"/>
    <w:rsid w:val="008F4BEF"/>
    <w:rsid w:val="008F5174"/>
    <w:rsid w:val="008F5235"/>
    <w:rsid w:val="008F6D0E"/>
    <w:rsid w:val="00901458"/>
    <w:rsid w:val="00902750"/>
    <w:rsid w:val="00904161"/>
    <w:rsid w:val="009045F8"/>
    <w:rsid w:val="00905592"/>
    <w:rsid w:val="00905825"/>
    <w:rsid w:val="00907E52"/>
    <w:rsid w:val="00912746"/>
    <w:rsid w:val="00913329"/>
    <w:rsid w:val="00916F5C"/>
    <w:rsid w:val="009205B2"/>
    <w:rsid w:val="0092263A"/>
    <w:rsid w:val="0092372F"/>
    <w:rsid w:val="0093136F"/>
    <w:rsid w:val="009313AE"/>
    <w:rsid w:val="00931BB2"/>
    <w:rsid w:val="00932300"/>
    <w:rsid w:val="0093329D"/>
    <w:rsid w:val="0093412C"/>
    <w:rsid w:val="00934FE4"/>
    <w:rsid w:val="00936E27"/>
    <w:rsid w:val="00937CA8"/>
    <w:rsid w:val="00940736"/>
    <w:rsid w:val="00941C6E"/>
    <w:rsid w:val="009423AC"/>
    <w:rsid w:val="00943BB4"/>
    <w:rsid w:val="00945915"/>
    <w:rsid w:val="00945F36"/>
    <w:rsid w:val="00947D48"/>
    <w:rsid w:val="009514D1"/>
    <w:rsid w:val="00951EAB"/>
    <w:rsid w:val="00952B72"/>
    <w:rsid w:val="009530E0"/>
    <w:rsid w:val="00954A1E"/>
    <w:rsid w:val="00955CA6"/>
    <w:rsid w:val="00957AF6"/>
    <w:rsid w:val="00961BDA"/>
    <w:rsid w:val="00964845"/>
    <w:rsid w:val="0096548B"/>
    <w:rsid w:val="0096641D"/>
    <w:rsid w:val="00966C54"/>
    <w:rsid w:val="0097030B"/>
    <w:rsid w:val="00971AE9"/>
    <w:rsid w:val="00971E30"/>
    <w:rsid w:val="00971E6E"/>
    <w:rsid w:val="00972285"/>
    <w:rsid w:val="00972556"/>
    <w:rsid w:val="009729FC"/>
    <w:rsid w:val="00972C92"/>
    <w:rsid w:val="0097341E"/>
    <w:rsid w:val="00976031"/>
    <w:rsid w:val="0097799B"/>
    <w:rsid w:val="00977B87"/>
    <w:rsid w:val="009806F2"/>
    <w:rsid w:val="009817E1"/>
    <w:rsid w:val="009821F0"/>
    <w:rsid w:val="0098455E"/>
    <w:rsid w:val="009845C2"/>
    <w:rsid w:val="00985150"/>
    <w:rsid w:val="00985FC5"/>
    <w:rsid w:val="009860F0"/>
    <w:rsid w:val="00986349"/>
    <w:rsid w:val="00986C32"/>
    <w:rsid w:val="009875DD"/>
    <w:rsid w:val="0098769C"/>
    <w:rsid w:val="0099129F"/>
    <w:rsid w:val="00991C6A"/>
    <w:rsid w:val="00992932"/>
    <w:rsid w:val="00993C13"/>
    <w:rsid w:val="00993EF2"/>
    <w:rsid w:val="00994351"/>
    <w:rsid w:val="0099435A"/>
    <w:rsid w:val="00994F3D"/>
    <w:rsid w:val="00997FE1"/>
    <w:rsid w:val="009A123B"/>
    <w:rsid w:val="009A4863"/>
    <w:rsid w:val="009A660F"/>
    <w:rsid w:val="009A7CCF"/>
    <w:rsid w:val="009B32DC"/>
    <w:rsid w:val="009B48CC"/>
    <w:rsid w:val="009B6489"/>
    <w:rsid w:val="009B7EFC"/>
    <w:rsid w:val="009C109F"/>
    <w:rsid w:val="009C1337"/>
    <w:rsid w:val="009C1551"/>
    <w:rsid w:val="009C18A9"/>
    <w:rsid w:val="009C2531"/>
    <w:rsid w:val="009C2B60"/>
    <w:rsid w:val="009C3640"/>
    <w:rsid w:val="009C4410"/>
    <w:rsid w:val="009C5865"/>
    <w:rsid w:val="009C7579"/>
    <w:rsid w:val="009C7F18"/>
    <w:rsid w:val="009D00A0"/>
    <w:rsid w:val="009D5868"/>
    <w:rsid w:val="009D5AEB"/>
    <w:rsid w:val="009D6575"/>
    <w:rsid w:val="009D700B"/>
    <w:rsid w:val="009E0577"/>
    <w:rsid w:val="009E09AA"/>
    <w:rsid w:val="009E0DD9"/>
    <w:rsid w:val="009E0EE7"/>
    <w:rsid w:val="009E5EB4"/>
    <w:rsid w:val="009F0A0A"/>
    <w:rsid w:val="009F28FD"/>
    <w:rsid w:val="009F3519"/>
    <w:rsid w:val="009F38D8"/>
    <w:rsid w:val="009F55F7"/>
    <w:rsid w:val="009F5660"/>
    <w:rsid w:val="009F597B"/>
    <w:rsid w:val="009F6927"/>
    <w:rsid w:val="009F6CC7"/>
    <w:rsid w:val="00A02FDA"/>
    <w:rsid w:val="00A032B2"/>
    <w:rsid w:val="00A04617"/>
    <w:rsid w:val="00A04D75"/>
    <w:rsid w:val="00A0640B"/>
    <w:rsid w:val="00A105A6"/>
    <w:rsid w:val="00A11DD3"/>
    <w:rsid w:val="00A1221E"/>
    <w:rsid w:val="00A12955"/>
    <w:rsid w:val="00A12CE5"/>
    <w:rsid w:val="00A12E4F"/>
    <w:rsid w:val="00A1309B"/>
    <w:rsid w:val="00A14761"/>
    <w:rsid w:val="00A15AAF"/>
    <w:rsid w:val="00A15E24"/>
    <w:rsid w:val="00A25A02"/>
    <w:rsid w:val="00A2645A"/>
    <w:rsid w:val="00A26CD1"/>
    <w:rsid w:val="00A3134E"/>
    <w:rsid w:val="00A31570"/>
    <w:rsid w:val="00A31BE7"/>
    <w:rsid w:val="00A31C81"/>
    <w:rsid w:val="00A32391"/>
    <w:rsid w:val="00A343CD"/>
    <w:rsid w:val="00A36CC4"/>
    <w:rsid w:val="00A37175"/>
    <w:rsid w:val="00A40B67"/>
    <w:rsid w:val="00A423A9"/>
    <w:rsid w:val="00A452F5"/>
    <w:rsid w:val="00A46AC4"/>
    <w:rsid w:val="00A46FB1"/>
    <w:rsid w:val="00A5036A"/>
    <w:rsid w:val="00A507E0"/>
    <w:rsid w:val="00A518D9"/>
    <w:rsid w:val="00A51C75"/>
    <w:rsid w:val="00A521B2"/>
    <w:rsid w:val="00A5454D"/>
    <w:rsid w:val="00A55F4E"/>
    <w:rsid w:val="00A5715C"/>
    <w:rsid w:val="00A60586"/>
    <w:rsid w:val="00A60A3F"/>
    <w:rsid w:val="00A61A13"/>
    <w:rsid w:val="00A620E0"/>
    <w:rsid w:val="00A62462"/>
    <w:rsid w:val="00A62F75"/>
    <w:rsid w:val="00A64863"/>
    <w:rsid w:val="00A671DF"/>
    <w:rsid w:val="00A729A9"/>
    <w:rsid w:val="00A72AB0"/>
    <w:rsid w:val="00A72DAB"/>
    <w:rsid w:val="00A742B3"/>
    <w:rsid w:val="00A74FA6"/>
    <w:rsid w:val="00A75272"/>
    <w:rsid w:val="00A75AF5"/>
    <w:rsid w:val="00A76812"/>
    <w:rsid w:val="00A81B20"/>
    <w:rsid w:val="00A83D56"/>
    <w:rsid w:val="00A85305"/>
    <w:rsid w:val="00A86392"/>
    <w:rsid w:val="00A86743"/>
    <w:rsid w:val="00A86D05"/>
    <w:rsid w:val="00A90914"/>
    <w:rsid w:val="00A94D6C"/>
    <w:rsid w:val="00A9689B"/>
    <w:rsid w:val="00A96B66"/>
    <w:rsid w:val="00AA046F"/>
    <w:rsid w:val="00AA2405"/>
    <w:rsid w:val="00AA2F5D"/>
    <w:rsid w:val="00AA3ADD"/>
    <w:rsid w:val="00AA5D7E"/>
    <w:rsid w:val="00AA6B83"/>
    <w:rsid w:val="00AA7289"/>
    <w:rsid w:val="00AA79A2"/>
    <w:rsid w:val="00AB0167"/>
    <w:rsid w:val="00AB0B1D"/>
    <w:rsid w:val="00AB3C87"/>
    <w:rsid w:val="00AB4DB2"/>
    <w:rsid w:val="00AB5528"/>
    <w:rsid w:val="00AB6D67"/>
    <w:rsid w:val="00AC3B08"/>
    <w:rsid w:val="00AC3F0D"/>
    <w:rsid w:val="00AC450F"/>
    <w:rsid w:val="00AC7437"/>
    <w:rsid w:val="00AC7C3B"/>
    <w:rsid w:val="00AD4842"/>
    <w:rsid w:val="00AD6083"/>
    <w:rsid w:val="00AD72E7"/>
    <w:rsid w:val="00AD7389"/>
    <w:rsid w:val="00AD7C9A"/>
    <w:rsid w:val="00AE0580"/>
    <w:rsid w:val="00AE1A95"/>
    <w:rsid w:val="00AE31B1"/>
    <w:rsid w:val="00AE3A55"/>
    <w:rsid w:val="00AE4AED"/>
    <w:rsid w:val="00AE555B"/>
    <w:rsid w:val="00AE6ADA"/>
    <w:rsid w:val="00AF14C5"/>
    <w:rsid w:val="00AF15E4"/>
    <w:rsid w:val="00AF45B9"/>
    <w:rsid w:val="00AF703A"/>
    <w:rsid w:val="00AF7856"/>
    <w:rsid w:val="00AF7A90"/>
    <w:rsid w:val="00B00CA2"/>
    <w:rsid w:val="00B01791"/>
    <w:rsid w:val="00B03A48"/>
    <w:rsid w:val="00B04818"/>
    <w:rsid w:val="00B05D71"/>
    <w:rsid w:val="00B0720F"/>
    <w:rsid w:val="00B07968"/>
    <w:rsid w:val="00B115A8"/>
    <w:rsid w:val="00B128B1"/>
    <w:rsid w:val="00B13B36"/>
    <w:rsid w:val="00B14652"/>
    <w:rsid w:val="00B15153"/>
    <w:rsid w:val="00B159F3"/>
    <w:rsid w:val="00B15A96"/>
    <w:rsid w:val="00B17464"/>
    <w:rsid w:val="00B21CA3"/>
    <w:rsid w:val="00B222E7"/>
    <w:rsid w:val="00B2363C"/>
    <w:rsid w:val="00B262DC"/>
    <w:rsid w:val="00B268B3"/>
    <w:rsid w:val="00B26ACA"/>
    <w:rsid w:val="00B33015"/>
    <w:rsid w:val="00B3458B"/>
    <w:rsid w:val="00B369A7"/>
    <w:rsid w:val="00B37DE1"/>
    <w:rsid w:val="00B41753"/>
    <w:rsid w:val="00B42A30"/>
    <w:rsid w:val="00B42D01"/>
    <w:rsid w:val="00B4430C"/>
    <w:rsid w:val="00B443D8"/>
    <w:rsid w:val="00B44C9E"/>
    <w:rsid w:val="00B44ED4"/>
    <w:rsid w:val="00B4571F"/>
    <w:rsid w:val="00B4627C"/>
    <w:rsid w:val="00B500FE"/>
    <w:rsid w:val="00B503F9"/>
    <w:rsid w:val="00B50749"/>
    <w:rsid w:val="00B514D0"/>
    <w:rsid w:val="00B51C4A"/>
    <w:rsid w:val="00B522E3"/>
    <w:rsid w:val="00B52E46"/>
    <w:rsid w:val="00B5467C"/>
    <w:rsid w:val="00B54804"/>
    <w:rsid w:val="00B5663B"/>
    <w:rsid w:val="00B56A3A"/>
    <w:rsid w:val="00B570F8"/>
    <w:rsid w:val="00B578B8"/>
    <w:rsid w:val="00B60525"/>
    <w:rsid w:val="00B61C65"/>
    <w:rsid w:val="00B622C2"/>
    <w:rsid w:val="00B64B1B"/>
    <w:rsid w:val="00B6694F"/>
    <w:rsid w:val="00B679F5"/>
    <w:rsid w:val="00B7168E"/>
    <w:rsid w:val="00B7361C"/>
    <w:rsid w:val="00B73AF9"/>
    <w:rsid w:val="00B758F2"/>
    <w:rsid w:val="00B75D99"/>
    <w:rsid w:val="00B817AF"/>
    <w:rsid w:val="00B819BF"/>
    <w:rsid w:val="00B901BE"/>
    <w:rsid w:val="00B921F5"/>
    <w:rsid w:val="00B92C17"/>
    <w:rsid w:val="00B92F5A"/>
    <w:rsid w:val="00B93776"/>
    <w:rsid w:val="00B939E8"/>
    <w:rsid w:val="00B94394"/>
    <w:rsid w:val="00B9524A"/>
    <w:rsid w:val="00B95FC4"/>
    <w:rsid w:val="00BA035D"/>
    <w:rsid w:val="00BA108A"/>
    <w:rsid w:val="00BA1BC8"/>
    <w:rsid w:val="00BA2729"/>
    <w:rsid w:val="00BA2875"/>
    <w:rsid w:val="00BA41D7"/>
    <w:rsid w:val="00BA489A"/>
    <w:rsid w:val="00BA6D52"/>
    <w:rsid w:val="00BA6F79"/>
    <w:rsid w:val="00BA71D6"/>
    <w:rsid w:val="00BB0515"/>
    <w:rsid w:val="00BB0B97"/>
    <w:rsid w:val="00BB1E44"/>
    <w:rsid w:val="00BB218B"/>
    <w:rsid w:val="00BB533D"/>
    <w:rsid w:val="00BB5A64"/>
    <w:rsid w:val="00BB694B"/>
    <w:rsid w:val="00BC1C18"/>
    <w:rsid w:val="00BC617E"/>
    <w:rsid w:val="00BD38BC"/>
    <w:rsid w:val="00BD592A"/>
    <w:rsid w:val="00BD65F1"/>
    <w:rsid w:val="00BE0985"/>
    <w:rsid w:val="00BE3947"/>
    <w:rsid w:val="00BE424B"/>
    <w:rsid w:val="00BE4765"/>
    <w:rsid w:val="00BE5254"/>
    <w:rsid w:val="00BE697B"/>
    <w:rsid w:val="00BE740E"/>
    <w:rsid w:val="00BF10E6"/>
    <w:rsid w:val="00BF28A5"/>
    <w:rsid w:val="00BF2E17"/>
    <w:rsid w:val="00BF5EA8"/>
    <w:rsid w:val="00BF7E85"/>
    <w:rsid w:val="00C02883"/>
    <w:rsid w:val="00C03FF6"/>
    <w:rsid w:val="00C044E3"/>
    <w:rsid w:val="00C051D0"/>
    <w:rsid w:val="00C060F3"/>
    <w:rsid w:val="00C07138"/>
    <w:rsid w:val="00C07CD0"/>
    <w:rsid w:val="00C10A5B"/>
    <w:rsid w:val="00C11DD6"/>
    <w:rsid w:val="00C14020"/>
    <w:rsid w:val="00C14619"/>
    <w:rsid w:val="00C14FB8"/>
    <w:rsid w:val="00C17DCC"/>
    <w:rsid w:val="00C21BFD"/>
    <w:rsid w:val="00C22C9C"/>
    <w:rsid w:val="00C25BD6"/>
    <w:rsid w:val="00C30997"/>
    <w:rsid w:val="00C31185"/>
    <w:rsid w:val="00C3482C"/>
    <w:rsid w:val="00C35809"/>
    <w:rsid w:val="00C36661"/>
    <w:rsid w:val="00C36F3A"/>
    <w:rsid w:val="00C408C4"/>
    <w:rsid w:val="00C409C4"/>
    <w:rsid w:val="00C4363E"/>
    <w:rsid w:val="00C44552"/>
    <w:rsid w:val="00C50889"/>
    <w:rsid w:val="00C51095"/>
    <w:rsid w:val="00C51681"/>
    <w:rsid w:val="00C523E1"/>
    <w:rsid w:val="00C55405"/>
    <w:rsid w:val="00C55BB2"/>
    <w:rsid w:val="00C57577"/>
    <w:rsid w:val="00C57A67"/>
    <w:rsid w:val="00C605F8"/>
    <w:rsid w:val="00C60CA2"/>
    <w:rsid w:val="00C61933"/>
    <w:rsid w:val="00C62597"/>
    <w:rsid w:val="00C64A33"/>
    <w:rsid w:val="00C6552C"/>
    <w:rsid w:val="00C6663D"/>
    <w:rsid w:val="00C66AEE"/>
    <w:rsid w:val="00C71940"/>
    <w:rsid w:val="00C73268"/>
    <w:rsid w:val="00C734F0"/>
    <w:rsid w:val="00C73FAA"/>
    <w:rsid w:val="00C74185"/>
    <w:rsid w:val="00C74371"/>
    <w:rsid w:val="00C74C61"/>
    <w:rsid w:val="00C76A7B"/>
    <w:rsid w:val="00C772E6"/>
    <w:rsid w:val="00C77765"/>
    <w:rsid w:val="00C80973"/>
    <w:rsid w:val="00C80C97"/>
    <w:rsid w:val="00C849EE"/>
    <w:rsid w:val="00C86DD2"/>
    <w:rsid w:val="00C87B32"/>
    <w:rsid w:val="00C87C6B"/>
    <w:rsid w:val="00C91FA3"/>
    <w:rsid w:val="00C92095"/>
    <w:rsid w:val="00C92737"/>
    <w:rsid w:val="00C93CD9"/>
    <w:rsid w:val="00C9487C"/>
    <w:rsid w:val="00C95ECB"/>
    <w:rsid w:val="00C965B1"/>
    <w:rsid w:val="00C96600"/>
    <w:rsid w:val="00C9694E"/>
    <w:rsid w:val="00C96EFC"/>
    <w:rsid w:val="00C97685"/>
    <w:rsid w:val="00CA025B"/>
    <w:rsid w:val="00CA0601"/>
    <w:rsid w:val="00CA1365"/>
    <w:rsid w:val="00CA2517"/>
    <w:rsid w:val="00CA487D"/>
    <w:rsid w:val="00CA4BCD"/>
    <w:rsid w:val="00CA78FF"/>
    <w:rsid w:val="00CB152F"/>
    <w:rsid w:val="00CB74A5"/>
    <w:rsid w:val="00CC00A4"/>
    <w:rsid w:val="00CC04E0"/>
    <w:rsid w:val="00CC2B0D"/>
    <w:rsid w:val="00CC7181"/>
    <w:rsid w:val="00CC730A"/>
    <w:rsid w:val="00CD1D80"/>
    <w:rsid w:val="00CD4CE7"/>
    <w:rsid w:val="00CD7168"/>
    <w:rsid w:val="00CD7236"/>
    <w:rsid w:val="00CE17D4"/>
    <w:rsid w:val="00CE3315"/>
    <w:rsid w:val="00CE51C4"/>
    <w:rsid w:val="00CE60D6"/>
    <w:rsid w:val="00CE79F1"/>
    <w:rsid w:val="00CF72B2"/>
    <w:rsid w:val="00CF7343"/>
    <w:rsid w:val="00D02D32"/>
    <w:rsid w:val="00D03D07"/>
    <w:rsid w:val="00D04C04"/>
    <w:rsid w:val="00D052B5"/>
    <w:rsid w:val="00D075A9"/>
    <w:rsid w:val="00D12CA3"/>
    <w:rsid w:val="00D13E1D"/>
    <w:rsid w:val="00D16976"/>
    <w:rsid w:val="00D16AB0"/>
    <w:rsid w:val="00D17286"/>
    <w:rsid w:val="00D2002D"/>
    <w:rsid w:val="00D21573"/>
    <w:rsid w:val="00D2519A"/>
    <w:rsid w:val="00D25463"/>
    <w:rsid w:val="00D33414"/>
    <w:rsid w:val="00D403FC"/>
    <w:rsid w:val="00D409F6"/>
    <w:rsid w:val="00D40C0E"/>
    <w:rsid w:val="00D418B8"/>
    <w:rsid w:val="00D431A0"/>
    <w:rsid w:val="00D455FE"/>
    <w:rsid w:val="00D50390"/>
    <w:rsid w:val="00D50973"/>
    <w:rsid w:val="00D53CBA"/>
    <w:rsid w:val="00D56888"/>
    <w:rsid w:val="00D5700C"/>
    <w:rsid w:val="00D574B9"/>
    <w:rsid w:val="00D57BB8"/>
    <w:rsid w:val="00D605EE"/>
    <w:rsid w:val="00D61BC2"/>
    <w:rsid w:val="00D62CC2"/>
    <w:rsid w:val="00D64CC0"/>
    <w:rsid w:val="00D65C5D"/>
    <w:rsid w:val="00D70974"/>
    <w:rsid w:val="00D70CF8"/>
    <w:rsid w:val="00D734D9"/>
    <w:rsid w:val="00D74156"/>
    <w:rsid w:val="00D74380"/>
    <w:rsid w:val="00D7477A"/>
    <w:rsid w:val="00D815A1"/>
    <w:rsid w:val="00D81B95"/>
    <w:rsid w:val="00D82928"/>
    <w:rsid w:val="00D83B46"/>
    <w:rsid w:val="00D8443D"/>
    <w:rsid w:val="00D84D24"/>
    <w:rsid w:val="00D864F5"/>
    <w:rsid w:val="00D8657D"/>
    <w:rsid w:val="00D868A3"/>
    <w:rsid w:val="00D868B4"/>
    <w:rsid w:val="00D87EF3"/>
    <w:rsid w:val="00D92ED9"/>
    <w:rsid w:val="00D931B0"/>
    <w:rsid w:val="00D95349"/>
    <w:rsid w:val="00D95741"/>
    <w:rsid w:val="00DA008B"/>
    <w:rsid w:val="00DA2178"/>
    <w:rsid w:val="00DA541A"/>
    <w:rsid w:val="00DA544B"/>
    <w:rsid w:val="00DA5585"/>
    <w:rsid w:val="00DA5BE5"/>
    <w:rsid w:val="00DA5F00"/>
    <w:rsid w:val="00DA6D86"/>
    <w:rsid w:val="00DA7BD0"/>
    <w:rsid w:val="00DB04FD"/>
    <w:rsid w:val="00DB1A12"/>
    <w:rsid w:val="00DB252F"/>
    <w:rsid w:val="00DB25B2"/>
    <w:rsid w:val="00DB5184"/>
    <w:rsid w:val="00DB5F96"/>
    <w:rsid w:val="00DB6414"/>
    <w:rsid w:val="00DC2F44"/>
    <w:rsid w:val="00DC5273"/>
    <w:rsid w:val="00DC5B47"/>
    <w:rsid w:val="00DC5D1D"/>
    <w:rsid w:val="00DC6344"/>
    <w:rsid w:val="00DC6353"/>
    <w:rsid w:val="00DC65AF"/>
    <w:rsid w:val="00DD33B6"/>
    <w:rsid w:val="00DD61A9"/>
    <w:rsid w:val="00DD7618"/>
    <w:rsid w:val="00DD7751"/>
    <w:rsid w:val="00DE0209"/>
    <w:rsid w:val="00DE17EB"/>
    <w:rsid w:val="00DE2F9D"/>
    <w:rsid w:val="00DE382D"/>
    <w:rsid w:val="00DE43C5"/>
    <w:rsid w:val="00DE5E37"/>
    <w:rsid w:val="00DF1921"/>
    <w:rsid w:val="00DF2EFF"/>
    <w:rsid w:val="00DF397B"/>
    <w:rsid w:val="00DF53FB"/>
    <w:rsid w:val="00E04BB9"/>
    <w:rsid w:val="00E052EC"/>
    <w:rsid w:val="00E054CB"/>
    <w:rsid w:val="00E12313"/>
    <w:rsid w:val="00E1293B"/>
    <w:rsid w:val="00E12C59"/>
    <w:rsid w:val="00E13240"/>
    <w:rsid w:val="00E152CE"/>
    <w:rsid w:val="00E205EA"/>
    <w:rsid w:val="00E223C3"/>
    <w:rsid w:val="00E22A52"/>
    <w:rsid w:val="00E23280"/>
    <w:rsid w:val="00E23CBF"/>
    <w:rsid w:val="00E24038"/>
    <w:rsid w:val="00E2405D"/>
    <w:rsid w:val="00E25349"/>
    <w:rsid w:val="00E2571F"/>
    <w:rsid w:val="00E259CA"/>
    <w:rsid w:val="00E26619"/>
    <w:rsid w:val="00E26E65"/>
    <w:rsid w:val="00E32EAE"/>
    <w:rsid w:val="00E333B7"/>
    <w:rsid w:val="00E36213"/>
    <w:rsid w:val="00E36C13"/>
    <w:rsid w:val="00E44BFD"/>
    <w:rsid w:val="00E500F6"/>
    <w:rsid w:val="00E50744"/>
    <w:rsid w:val="00E50782"/>
    <w:rsid w:val="00E50C78"/>
    <w:rsid w:val="00E52DC2"/>
    <w:rsid w:val="00E5366A"/>
    <w:rsid w:val="00E57213"/>
    <w:rsid w:val="00E5734E"/>
    <w:rsid w:val="00E57CFA"/>
    <w:rsid w:val="00E61A1E"/>
    <w:rsid w:val="00E61BCD"/>
    <w:rsid w:val="00E623A9"/>
    <w:rsid w:val="00E625BB"/>
    <w:rsid w:val="00E62AAB"/>
    <w:rsid w:val="00E6492F"/>
    <w:rsid w:val="00E65927"/>
    <w:rsid w:val="00E661D2"/>
    <w:rsid w:val="00E72F0B"/>
    <w:rsid w:val="00E73B4D"/>
    <w:rsid w:val="00E744CA"/>
    <w:rsid w:val="00E75948"/>
    <w:rsid w:val="00E81A3C"/>
    <w:rsid w:val="00E85654"/>
    <w:rsid w:val="00E858BE"/>
    <w:rsid w:val="00E86D30"/>
    <w:rsid w:val="00E8709F"/>
    <w:rsid w:val="00E90796"/>
    <w:rsid w:val="00E9276F"/>
    <w:rsid w:val="00E93332"/>
    <w:rsid w:val="00E9475A"/>
    <w:rsid w:val="00E94811"/>
    <w:rsid w:val="00E94C2E"/>
    <w:rsid w:val="00E97348"/>
    <w:rsid w:val="00EA03B9"/>
    <w:rsid w:val="00EA0C34"/>
    <w:rsid w:val="00EA0D45"/>
    <w:rsid w:val="00EA164B"/>
    <w:rsid w:val="00EA2B66"/>
    <w:rsid w:val="00EA31DF"/>
    <w:rsid w:val="00EA32AE"/>
    <w:rsid w:val="00EA5CAF"/>
    <w:rsid w:val="00EA5E02"/>
    <w:rsid w:val="00EB1581"/>
    <w:rsid w:val="00EB2EEA"/>
    <w:rsid w:val="00EB3194"/>
    <w:rsid w:val="00EB423F"/>
    <w:rsid w:val="00EB4C46"/>
    <w:rsid w:val="00EB4F03"/>
    <w:rsid w:val="00EB6A90"/>
    <w:rsid w:val="00EC1678"/>
    <w:rsid w:val="00EC3A7B"/>
    <w:rsid w:val="00EC57D6"/>
    <w:rsid w:val="00EC75FA"/>
    <w:rsid w:val="00ED0973"/>
    <w:rsid w:val="00ED3436"/>
    <w:rsid w:val="00ED5498"/>
    <w:rsid w:val="00ED74F0"/>
    <w:rsid w:val="00ED7A8B"/>
    <w:rsid w:val="00EE1355"/>
    <w:rsid w:val="00EE1415"/>
    <w:rsid w:val="00EE3DF3"/>
    <w:rsid w:val="00EE4B90"/>
    <w:rsid w:val="00EE6810"/>
    <w:rsid w:val="00EE7121"/>
    <w:rsid w:val="00EE7DDE"/>
    <w:rsid w:val="00EF2BFC"/>
    <w:rsid w:val="00EF2C4B"/>
    <w:rsid w:val="00EF65DD"/>
    <w:rsid w:val="00EF7635"/>
    <w:rsid w:val="00EF7DEB"/>
    <w:rsid w:val="00F00E0C"/>
    <w:rsid w:val="00F010A1"/>
    <w:rsid w:val="00F0175E"/>
    <w:rsid w:val="00F02C18"/>
    <w:rsid w:val="00F047F9"/>
    <w:rsid w:val="00F04DE0"/>
    <w:rsid w:val="00F066C4"/>
    <w:rsid w:val="00F06BE9"/>
    <w:rsid w:val="00F07AE9"/>
    <w:rsid w:val="00F1309A"/>
    <w:rsid w:val="00F142AB"/>
    <w:rsid w:val="00F16312"/>
    <w:rsid w:val="00F21023"/>
    <w:rsid w:val="00F21937"/>
    <w:rsid w:val="00F25DAD"/>
    <w:rsid w:val="00F26239"/>
    <w:rsid w:val="00F26693"/>
    <w:rsid w:val="00F27C4F"/>
    <w:rsid w:val="00F33C02"/>
    <w:rsid w:val="00F34B2E"/>
    <w:rsid w:val="00F359B8"/>
    <w:rsid w:val="00F35D74"/>
    <w:rsid w:val="00F3645E"/>
    <w:rsid w:val="00F367B3"/>
    <w:rsid w:val="00F36F66"/>
    <w:rsid w:val="00F37647"/>
    <w:rsid w:val="00F404B0"/>
    <w:rsid w:val="00F4124A"/>
    <w:rsid w:val="00F448C3"/>
    <w:rsid w:val="00F4617F"/>
    <w:rsid w:val="00F46523"/>
    <w:rsid w:val="00F46A5F"/>
    <w:rsid w:val="00F477FB"/>
    <w:rsid w:val="00F50464"/>
    <w:rsid w:val="00F511C9"/>
    <w:rsid w:val="00F51711"/>
    <w:rsid w:val="00F52076"/>
    <w:rsid w:val="00F524D4"/>
    <w:rsid w:val="00F5459F"/>
    <w:rsid w:val="00F54AE7"/>
    <w:rsid w:val="00F55975"/>
    <w:rsid w:val="00F55A69"/>
    <w:rsid w:val="00F626D9"/>
    <w:rsid w:val="00F658C2"/>
    <w:rsid w:val="00F665C7"/>
    <w:rsid w:val="00F70A16"/>
    <w:rsid w:val="00F72674"/>
    <w:rsid w:val="00F7373B"/>
    <w:rsid w:val="00F779C9"/>
    <w:rsid w:val="00F8011B"/>
    <w:rsid w:val="00F83ED5"/>
    <w:rsid w:val="00F8649E"/>
    <w:rsid w:val="00F8696F"/>
    <w:rsid w:val="00F900AF"/>
    <w:rsid w:val="00F939D9"/>
    <w:rsid w:val="00F95DB9"/>
    <w:rsid w:val="00F96894"/>
    <w:rsid w:val="00F97AE7"/>
    <w:rsid w:val="00FA0744"/>
    <w:rsid w:val="00FA6F6F"/>
    <w:rsid w:val="00FA7B64"/>
    <w:rsid w:val="00FB0E72"/>
    <w:rsid w:val="00FB128A"/>
    <w:rsid w:val="00FB185C"/>
    <w:rsid w:val="00FB217F"/>
    <w:rsid w:val="00FB2877"/>
    <w:rsid w:val="00FB6F21"/>
    <w:rsid w:val="00FC0F74"/>
    <w:rsid w:val="00FC1820"/>
    <w:rsid w:val="00FC3B36"/>
    <w:rsid w:val="00FC490A"/>
    <w:rsid w:val="00FC6AE8"/>
    <w:rsid w:val="00FC789C"/>
    <w:rsid w:val="00FC7C93"/>
    <w:rsid w:val="00FD0BEA"/>
    <w:rsid w:val="00FD2A85"/>
    <w:rsid w:val="00FD6521"/>
    <w:rsid w:val="00FE1A4D"/>
    <w:rsid w:val="00FE2B56"/>
    <w:rsid w:val="00FE51A2"/>
    <w:rsid w:val="00FE5776"/>
    <w:rsid w:val="00FE647D"/>
    <w:rsid w:val="00FE73AA"/>
    <w:rsid w:val="00FE7617"/>
    <w:rsid w:val="00FE79AA"/>
    <w:rsid w:val="00FF04BE"/>
    <w:rsid w:val="00FF19FD"/>
    <w:rsid w:val="00FF44B1"/>
    <w:rsid w:val="00FF477B"/>
    <w:rsid w:val="00FF4B10"/>
    <w:rsid w:val="00FF54D8"/>
    <w:rsid w:val="00FF5619"/>
    <w:rsid w:val="00FF6231"/>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34F76BB2"/>
  <w15:chartTrackingRefBased/>
  <w15:docId w15:val="{7F2F51F4-A0AA-480C-A9EC-A0869B6C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C2E"/>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val="x-none" w:eastAsia="x-none"/>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972285"/>
    <w:pPr>
      <w:keepNext/>
      <w:spacing w:before="240" w:after="60"/>
      <w:outlineLvl w:val="2"/>
    </w:pPr>
    <w:rPr>
      <w:rFonts w:ascii="Arial" w:hAnsi="Arial"/>
      <w:b/>
      <w:bCs/>
      <w:sz w:val="26"/>
      <w:szCs w:val="26"/>
      <w:lang w:val="x-none"/>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val="x-none" w:eastAsia="x-none"/>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val="x-none" w:eastAsia="x-none"/>
    </w:rPr>
  </w:style>
  <w:style w:type="paragraph" w:styleId="6">
    <w:name w:val="heading 6"/>
    <w:basedOn w:val="a"/>
    <w:next w:val="a"/>
    <w:link w:val="60"/>
    <w:qFormat/>
    <w:rsid w:val="00CF7343"/>
    <w:pPr>
      <w:spacing w:before="240" w:after="60"/>
      <w:outlineLvl w:val="5"/>
    </w:pPr>
    <w:rPr>
      <w:rFonts w:ascii="Times New Roman" w:hAnsi="Times New Roman"/>
      <w:b/>
      <w:bCs/>
      <w:lang w:val="x-none"/>
    </w:rPr>
  </w:style>
  <w:style w:type="paragraph" w:styleId="7">
    <w:name w:val="heading 7"/>
    <w:basedOn w:val="a"/>
    <w:next w:val="a"/>
    <w:link w:val="70"/>
    <w:qFormat/>
    <w:rsid w:val="00CF7343"/>
    <w:pPr>
      <w:spacing w:before="240" w:after="60"/>
      <w:outlineLvl w:val="6"/>
    </w:pPr>
    <w:rPr>
      <w:rFonts w:ascii="Times New Roman" w:hAnsi="Times New Roman"/>
      <w:sz w:val="24"/>
      <w:szCs w:val="24"/>
      <w:lang w:val="x-none"/>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lang w:val="x-none"/>
    </w:rPr>
  </w:style>
  <w:style w:type="paragraph" w:styleId="9">
    <w:name w:val="heading 9"/>
    <w:basedOn w:val="a"/>
    <w:next w:val="a"/>
    <w:link w:val="90"/>
    <w:qFormat/>
    <w:rsid w:val="00CF7343"/>
    <w:pPr>
      <w:spacing w:before="240" w:after="60"/>
      <w:outlineLvl w:val="8"/>
    </w:pPr>
    <w:rPr>
      <w:rFonts w:ascii="Arial"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sz w:val="16"/>
      <w:szCs w:val="16"/>
      <w:lang w:val="x-none" w:eastAsia="x-none"/>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val="x-none" w:eastAsia="x-none"/>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uiPriority w:val="59"/>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rPr>
      <w:lang w:val="x-none"/>
    </w:r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12">
    <w:name w:val="Название Знак1"/>
    <w:link w:val="af"/>
    <w:uiPriority w:val="99"/>
    <w:locked/>
    <w:rsid w:val="00BE740E"/>
    <w:rPr>
      <w:b/>
      <w:bCs/>
      <w:sz w:val="28"/>
      <w:szCs w:val="24"/>
      <w:lang w:val="ru-RU" w:eastAsia="ru-RU" w:bidi="ar-SA"/>
    </w:rPr>
  </w:style>
  <w:style w:type="paragraph" w:customStyle="1" w:styleId="af">
    <w:name w:val="Название"/>
    <w:basedOn w:val="a"/>
    <w:link w:val="12"/>
    <w:qFormat/>
    <w:rsid w:val="00BE740E"/>
    <w:pPr>
      <w:spacing w:after="0" w:line="240" w:lineRule="auto"/>
      <w:jc w:val="center"/>
    </w:pPr>
    <w:rPr>
      <w:b/>
      <w:bCs/>
      <w:sz w:val="28"/>
      <w:szCs w:val="24"/>
      <w:lang w:eastAsia="ru-RU"/>
    </w:rPr>
  </w:style>
  <w:style w:type="paragraph" w:styleId="af0">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Обычный (Web) Знак Знак Знак"/>
    <w:basedOn w:val="a"/>
    <w:link w:val="23"/>
    <w:uiPriority w:val="99"/>
    <w:rsid w:val="00912746"/>
    <w:pPr>
      <w:spacing w:before="100" w:beforeAutospacing="1" w:after="100" w:afterAutospacing="1" w:line="240" w:lineRule="auto"/>
    </w:pPr>
    <w:rPr>
      <w:sz w:val="24"/>
      <w:szCs w:val="24"/>
      <w:lang w:eastAsia="ru-RU"/>
    </w:rPr>
  </w:style>
  <w:style w:type="paragraph" w:styleId="af1">
    <w:name w:val="Body Text Indent"/>
    <w:aliases w:val="Основной текст 1,Нумерованный список !!"/>
    <w:basedOn w:val="a"/>
    <w:link w:val="af2"/>
    <w:rsid w:val="00CF7343"/>
    <w:pPr>
      <w:spacing w:after="120"/>
      <w:ind w:left="283"/>
    </w:pPr>
    <w:rPr>
      <w:lang w:val="x-none"/>
    </w:r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lang w:val="x-none"/>
    </w:rPr>
  </w:style>
  <w:style w:type="paragraph" w:styleId="af3">
    <w:name w:val="Plain Text"/>
    <w:basedOn w:val="a"/>
    <w:link w:val="af4"/>
    <w:rsid w:val="00445456"/>
    <w:pPr>
      <w:spacing w:after="0" w:line="240" w:lineRule="auto"/>
    </w:pPr>
    <w:rPr>
      <w:rFonts w:ascii="Courier New" w:eastAsia="Times New Roman" w:hAnsi="Courier New"/>
      <w:sz w:val="20"/>
      <w:szCs w:val="20"/>
      <w:lang w:val="x-none" w:eastAsia="x-none"/>
    </w:rPr>
  </w:style>
  <w:style w:type="paragraph" w:customStyle="1" w:styleId="13">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72285"/>
    <w:pPr>
      <w:spacing w:after="0" w:line="240" w:lineRule="auto"/>
    </w:pPr>
    <w:rPr>
      <w:rFonts w:ascii="Times New Roman" w:eastAsia="Times New Roman" w:hAnsi="Times New Roman"/>
      <w:sz w:val="20"/>
      <w:szCs w:val="20"/>
      <w:lang w:eastAsia="ru-RU"/>
    </w:rPr>
  </w:style>
  <w:style w:type="character" w:styleId="af7">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val="x-none" w:eastAsia="x-none"/>
    </w:rPr>
  </w:style>
  <w:style w:type="paragraph" w:customStyle="1" w:styleId="14">
    <w:name w:val="Без интервала1"/>
    <w:link w:val="NoSpacingChar"/>
    <w:rsid w:val="00BB533D"/>
    <w:rPr>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5">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6">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7">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8"/>
    <w:locked/>
    <w:rsid w:val="009E09AA"/>
    <w:rPr>
      <w:shd w:val="clear" w:color="auto" w:fill="FFFFFF"/>
      <w:lang w:bidi="ar-SA"/>
    </w:rPr>
  </w:style>
  <w:style w:type="paragraph" w:customStyle="1" w:styleId="18">
    <w:name w:val="Основной текст1"/>
    <w:basedOn w:val="a"/>
    <w:link w:val="afa"/>
    <w:rsid w:val="009E09AA"/>
    <w:pPr>
      <w:widowControl w:val="0"/>
      <w:shd w:val="clear" w:color="auto" w:fill="FFFFFF"/>
      <w:spacing w:before="60" w:after="0" w:line="312" w:lineRule="exact"/>
      <w:jc w:val="center"/>
    </w:pPr>
    <w:rPr>
      <w:sz w:val="20"/>
      <w:szCs w:val="20"/>
      <w:shd w:val="clear" w:color="auto" w:fill="FFFFFF"/>
      <w:lang w:val="x-none" w:eastAsia="x-none"/>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9">
    <w:name w:val="Заголовок №1_"/>
    <w:link w:val="1a"/>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hAnsi="Lucida Sans Unicode"/>
      <w:sz w:val="25"/>
      <w:szCs w:val="25"/>
      <w:lang w:val="x-none" w:eastAsia="x-none"/>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hAnsi="Lucida Sans Unicode"/>
      <w:b/>
      <w:bCs/>
      <w:sz w:val="20"/>
      <w:szCs w:val="20"/>
      <w:lang w:val="x-none" w:eastAsia="x-none"/>
    </w:rPr>
  </w:style>
  <w:style w:type="paragraph" w:customStyle="1" w:styleId="1a">
    <w:name w:val="Заголовок №1"/>
    <w:basedOn w:val="a"/>
    <w:link w:val="19"/>
    <w:rsid w:val="003269F6"/>
    <w:pPr>
      <w:widowControl w:val="0"/>
      <w:shd w:val="clear" w:color="auto" w:fill="FFFFFF"/>
      <w:spacing w:after="240" w:line="283" w:lineRule="exact"/>
      <w:ind w:hanging="1380"/>
      <w:outlineLvl w:val="0"/>
    </w:pPr>
    <w:rPr>
      <w:rFonts w:ascii="Lucida Sans Unicode" w:hAnsi="Lucida Sans Unicode"/>
      <w:b/>
      <w:bCs/>
      <w:sz w:val="20"/>
      <w:szCs w:val="20"/>
      <w:lang w:val="x-none" w:eastAsia="x-none"/>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b/>
      <w:bCs/>
      <w:sz w:val="25"/>
      <w:szCs w:val="25"/>
      <w:lang w:val="x-none" w:eastAsia="x-none"/>
    </w:rPr>
  </w:style>
  <w:style w:type="character" w:customStyle="1" w:styleId="NoSpacingChar">
    <w:name w:val="No Spacing Char"/>
    <w:link w:val="14"/>
    <w:locked/>
    <w:rsid w:val="000F3009"/>
    <w:rPr>
      <w:sz w:val="22"/>
      <w:szCs w:val="22"/>
      <w:lang w:val="ru-RU" w:eastAsia="ru-RU" w:bidi="ar-SA"/>
    </w:rPr>
  </w:style>
  <w:style w:type="paragraph" w:customStyle="1" w:styleId="1b">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0"/>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1"/>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2"/>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3"/>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uiPriority w:val="1"/>
    <w:qFormat/>
    <w:rsid w:val="00C93CD9"/>
    <w:pPr>
      <w:ind w:firstLine="709"/>
      <w:jc w:val="both"/>
    </w:pPr>
    <w:rPr>
      <w:sz w:val="22"/>
      <w:szCs w:val="22"/>
      <w:lang w:eastAsia="en-US"/>
    </w:rPr>
  </w:style>
  <w:style w:type="numbering" w:customStyle="1" w:styleId="1c">
    <w:name w:val="Нет списка1"/>
    <w:next w:val="a2"/>
    <w:semiHidden/>
    <w:rsid w:val="00035F48"/>
  </w:style>
  <w:style w:type="numbering" w:customStyle="1" w:styleId="110">
    <w:name w:val="Нет списка11"/>
    <w:next w:val="a2"/>
    <w:semiHidden/>
    <w:rsid w:val="00035F48"/>
  </w:style>
  <w:style w:type="table" w:customStyle="1" w:styleId="1d">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link w:val="af5"/>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2">
    <w:name w:val="Основной текст с отступом Знак"/>
    <w:aliases w:val="Основной текст 1 Знак,Нумерованный список !! Знак"/>
    <w:link w:val="af1"/>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link w:val="afc"/>
    <w:uiPriority w:val="1"/>
    <w:locked/>
    <w:rsid w:val="00170DAC"/>
    <w:rPr>
      <w:sz w:val="22"/>
      <w:szCs w:val="22"/>
      <w:lang w:val="ru-RU" w:eastAsia="en-US" w:bidi="ar-SA"/>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e">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1">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f">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2">
    <w:name w:val="НАЧАЛЬНИКУ ЦЕХА СВЯЗИ"/>
    <w:rsid w:val="00C74185"/>
    <w:rPr>
      <w:rFonts w:ascii="Times New Roman" w:eastAsia="Times New Roman" w:hAnsi="Times New Roman"/>
      <w:sz w:val="24"/>
      <w:szCs w:val="24"/>
    </w:rPr>
  </w:style>
  <w:style w:type="paragraph" w:styleId="1f0">
    <w:name w:val="toc 1"/>
    <w:basedOn w:val="a"/>
    <w:next w:val="a"/>
    <w:autoRedefine/>
    <w:uiPriority w:val="39"/>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3">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1">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2">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C74185"/>
    <w:rPr>
      <w:rFonts w:ascii="Courier New" w:eastAsia="Times New Roman" w:hAnsi="Courier New" w:cs="Courier New"/>
    </w:rPr>
  </w:style>
  <w:style w:type="numbering" w:customStyle="1" w:styleId="71">
    <w:name w:val="Нет списка7"/>
    <w:next w:val="a2"/>
    <w:uiPriority w:val="99"/>
    <w:semiHidden/>
    <w:rsid w:val="0099129F"/>
  </w:style>
  <w:style w:type="numbering" w:customStyle="1" w:styleId="140">
    <w:name w:val="Нет списка14"/>
    <w:next w:val="a2"/>
    <w:semiHidden/>
    <w:rsid w:val="0099129F"/>
  </w:style>
  <w:style w:type="table" w:customStyle="1" w:styleId="64">
    <w:name w:val="Сетка таблицы6"/>
    <w:basedOn w:val="a1"/>
    <w:next w:val="ad"/>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uiPriority w:val="99"/>
    <w:unhideWhenUsed/>
    <w:rsid w:val="0099129F"/>
    <w:rPr>
      <w:color w:val="800080"/>
      <w:u w:val="single"/>
    </w:rPr>
  </w:style>
  <w:style w:type="paragraph" w:customStyle="1" w:styleId="xl190">
    <w:name w:val="xl190"/>
    <w:basedOn w:val="a"/>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2"/>
    <w:semiHidden/>
    <w:rsid w:val="005C2996"/>
  </w:style>
  <w:style w:type="table" w:customStyle="1" w:styleId="72">
    <w:name w:val="Сетка таблицы7"/>
    <w:basedOn w:val="a1"/>
    <w:next w:val="ad"/>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5C2996"/>
  </w:style>
  <w:style w:type="numbering" w:customStyle="1" w:styleId="1110">
    <w:name w:val="Нет списка111"/>
    <w:next w:val="a2"/>
    <w:semiHidden/>
    <w:rsid w:val="005C2996"/>
  </w:style>
  <w:style w:type="numbering" w:customStyle="1" w:styleId="91">
    <w:name w:val="Нет списка9"/>
    <w:next w:val="a2"/>
    <w:semiHidden/>
    <w:rsid w:val="00400B33"/>
  </w:style>
  <w:style w:type="table" w:customStyle="1" w:styleId="84">
    <w:name w:val="Сетка таблицы8"/>
    <w:basedOn w:val="a1"/>
    <w:next w:val="ad"/>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rsid w:val="00400B33"/>
  </w:style>
  <w:style w:type="numbering" w:customStyle="1" w:styleId="112">
    <w:name w:val="Нет списка112"/>
    <w:next w:val="a2"/>
    <w:semiHidden/>
    <w:rsid w:val="00400B33"/>
  </w:style>
  <w:style w:type="table" w:customStyle="1" w:styleId="92">
    <w:name w:val="Сетка таблицы9"/>
    <w:basedOn w:val="a1"/>
    <w:next w:val="ad"/>
    <w:uiPriority w:val="39"/>
    <w:rsid w:val="00387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ody Text First Indent"/>
    <w:basedOn w:val="a9"/>
    <w:link w:val="aff6"/>
    <w:uiPriority w:val="99"/>
    <w:semiHidden/>
    <w:unhideWhenUsed/>
    <w:rsid w:val="00D052B5"/>
    <w:pPr>
      <w:spacing w:after="200" w:line="276" w:lineRule="auto"/>
      <w:ind w:firstLine="360"/>
    </w:pPr>
    <w:rPr>
      <w:rFonts w:ascii="Calibri" w:eastAsia="Calibri" w:hAnsi="Calibri"/>
      <w:b w:val="0"/>
      <w:sz w:val="22"/>
      <w:szCs w:val="22"/>
      <w:lang w:eastAsia="en-US"/>
    </w:rPr>
  </w:style>
  <w:style w:type="character" w:customStyle="1" w:styleId="aff6">
    <w:name w:val="Красная строка Знак"/>
    <w:link w:val="aff5"/>
    <w:uiPriority w:val="99"/>
    <w:semiHidden/>
    <w:rsid w:val="00D052B5"/>
    <w:rPr>
      <w:rFonts w:ascii="Times New Roman" w:eastAsia="Times New Roman" w:hAnsi="Times New Roman"/>
      <w:b/>
      <w:sz w:val="22"/>
      <w:szCs w:val="22"/>
      <w:lang w:eastAsia="en-US"/>
    </w:rPr>
  </w:style>
  <w:style w:type="numbering" w:customStyle="1" w:styleId="100">
    <w:name w:val="Нет списка10"/>
    <w:next w:val="a2"/>
    <w:semiHidden/>
    <w:rsid w:val="00772CB6"/>
  </w:style>
  <w:style w:type="table" w:customStyle="1" w:styleId="101">
    <w:name w:val="Сетка таблицы10"/>
    <w:basedOn w:val="a1"/>
    <w:next w:val="ad"/>
    <w:uiPriority w:val="39"/>
    <w:rsid w:val="0077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w:basedOn w:val="a"/>
    <w:rsid w:val="00772CB6"/>
    <w:pPr>
      <w:spacing w:after="0" w:line="240" w:lineRule="auto"/>
    </w:pPr>
    <w:rPr>
      <w:rFonts w:ascii="Verdana" w:eastAsia="Times New Roman" w:hAnsi="Verdana" w:cs="Verdana"/>
      <w:sz w:val="20"/>
      <w:szCs w:val="20"/>
      <w:lang w:val="en-US"/>
    </w:rPr>
  </w:style>
  <w:style w:type="character" w:customStyle="1" w:styleId="af4">
    <w:name w:val="Текст Знак"/>
    <w:link w:val="af3"/>
    <w:rsid w:val="00772CB6"/>
    <w:rPr>
      <w:rFonts w:ascii="Courier New" w:eastAsia="Times New Roman" w:hAnsi="Courier New"/>
    </w:rPr>
  </w:style>
  <w:style w:type="numbering" w:customStyle="1" w:styleId="170">
    <w:name w:val="Нет списка17"/>
    <w:next w:val="a2"/>
    <w:uiPriority w:val="99"/>
    <w:semiHidden/>
    <w:unhideWhenUsed/>
    <w:rsid w:val="00397EE2"/>
  </w:style>
  <w:style w:type="numbering" w:customStyle="1" w:styleId="180">
    <w:name w:val="Нет списка18"/>
    <w:next w:val="a2"/>
    <w:semiHidden/>
    <w:rsid w:val="00397EE2"/>
  </w:style>
  <w:style w:type="table" w:customStyle="1" w:styleId="113">
    <w:name w:val="Сетка таблицы11"/>
    <w:basedOn w:val="a1"/>
    <w:next w:val="ad"/>
    <w:uiPriority w:val="39"/>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397EE2"/>
  </w:style>
  <w:style w:type="table" w:customStyle="1" w:styleId="121">
    <w:name w:val="Сетка таблицы12"/>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2">
    <w:name w:val="xl222"/>
    <w:basedOn w:val="a"/>
    <w:rsid w:val="00397EE2"/>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3">
    <w:name w:val="xl223"/>
    <w:basedOn w:val="a"/>
    <w:rsid w:val="00397EE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6">
    <w:name w:val="xl226"/>
    <w:basedOn w:val="a"/>
    <w:rsid w:val="00397EE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
    <w:rsid w:val="00397EE2"/>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8">
    <w:name w:val="xl228"/>
    <w:basedOn w:val="a"/>
    <w:rsid w:val="00397EE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
    <w:rsid w:val="00397EE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2">
    <w:name w:val="xl232"/>
    <w:basedOn w:val="a"/>
    <w:rsid w:val="00397EE2"/>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
    <w:rsid w:val="00397EE2"/>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234">
    <w:name w:val="xl234"/>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paragraph" w:customStyle="1" w:styleId="xl235">
    <w:name w:val="xl235"/>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numbering" w:customStyle="1" w:styleId="190">
    <w:name w:val="Нет списка19"/>
    <w:next w:val="a2"/>
    <w:semiHidden/>
    <w:rsid w:val="00397EE2"/>
  </w:style>
  <w:style w:type="table" w:customStyle="1" w:styleId="131">
    <w:name w:val="Сетка таблицы13"/>
    <w:basedOn w:val="a1"/>
    <w:next w:val="ad"/>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semiHidden/>
    <w:rsid w:val="00397EE2"/>
  </w:style>
  <w:style w:type="numbering" w:customStyle="1" w:styleId="1130">
    <w:name w:val="Нет списка113"/>
    <w:next w:val="a2"/>
    <w:semiHidden/>
    <w:rsid w:val="00397EE2"/>
  </w:style>
  <w:style w:type="numbering" w:customStyle="1" w:styleId="220">
    <w:name w:val="Нет списка22"/>
    <w:next w:val="a2"/>
    <w:uiPriority w:val="99"/>
    <w:semiHidden/>
    <w:unhideWhenUsed/>
    <w:rsid w:val="00397EE2"/>
  </w:style>
  <w:style w:type="table" w:customStyle="1" w:styleId="141">
    <w:name w:val="Сетка таблицы14"/>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187BF6"/>
  </w:style>
  <w:style w:type="table" w:customStyle="1" w:styleId="151">
    <w:name w:val="Сетка таблицы15"/>
    <w:basedOn w:val="a1"/>
    <w:next w:val="ad"/>
    <w:rsid w:val="00187B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rsid w:val="00187BF6"/>
  </w:style>
  <w:style w:type="numbering" w:customStyle="1" w:styleId="115">
    <w:name w:val="Нет списка115"/>
    <w:next w:val="a2"/>
    <w:semiHidden/>
    <w:rsid w:val="00187BF6"/>
  </w:style>
  <w:style w:type="numbering" w:customStyle="1" w:styleId="230">
    <w:name w:val="Нет списка23"/>
    <w:next w:val="a2"/>
    <w:uiPriority w:val="99"/>
    <w:semiHidden/>
    <w:unhideWhenUsed/>
    <w:rsid w:val="00187BF6"/>
  </w:style>
  <w:style w:type="table" w:customStyle="1" w:styleId="161">
    <w:name w:val="Сетка таблицы16"/>
    <w:basedOn w:val="a1"/>
    <w:next w:val="ad"/>
    <w:uiPriority w:val="39"/>
    <w:rsid w:val="00187B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basedOn w:val="a0"/>
    <w:rsid w:val="00471D7F"/>
  </w:style>
  <w:style w:type="paragraph" w:styleId="aff7">
    <w:name w:val="TOC Heading"/>
    <w:basedOn w:val="1"/>
    <w:next w:val="a"/>
    <w:uiPriority w:val="39"/>
    <w:unhideWhenUsed/>
    <w:qFormat/>
    <w:rsid w:val="00FB6F21"/>
    <w:pPr>
      <w:keepLines/>
      <w:spacing w:before="240" w:line="276" w:lineRule="auto"/>
      <w:outlineLvl w:val="9"/>
    </w:pPr>
    <w:rPr>
      <w:rFonts w:ascii="Calibri Light" w:hAnsi="Calibri Light"/>
      <w:b w:val="0"/>
      <w:color w:val="2E74B5"/>
      <w:sz w:val="32"/>
      <w:szCs w:val="32"/>
      <w:lang w:eastAsia="en-US"/>
    </w:rPr>
  </w:style>
  <w:style w:type="numbering" w:customStyle="1" w:styleId="240">
    <w:name w:val="Нет списка24"/>
    <w:next w:val="a2"/>
    <w:uiPriority w:val="99"/>
    <w:semiHidden/>
    <w:unhideWhenUsed/>
    <w:rsid w:val="00FB6F21"/>
  </w:style>
  <w:style w:type="paragraph" w:customStyle="1" w:styleId="aff8">
    <w:basedOn w:val="a"/>
    <w:next w:val="af"/>
    <w:qFormat/>
    <w:rsid w:val="00FB6F21"/>
    <w:pPr>
      <w:spacing w:after="0" w:line="240" w:lineRule="auto"/>
      <w:jc w:val="center"/>
    </w:pPr>
    <w:rPr>
      <w:rFonts w:ascii="Times New Roman" w:eastAsia="Times New Roman" w:hAnsi="Times New Roman"/>
      <w:b/>
      <w:bCs/>
      <w:sz w:val="24"/>
      <w:szCs w:val="24"/>
      <w:lang w:val="x-none" w:eastAsia="x-none"/>
    </w:rPr>
  </w:style>
  <w:style w:type="paragraph" w:customStyle="1" w:styleId="1f4">
    <w:name w:val="Заголовок раб 1"/>
    <w:basedOn w:val="a"/>
    <w:link w:val="1f5"/>
    <w:qFormat/>
    <w:rsid w:val="00FB6F21"/>
    <w:pPr>
      <w:spacing w:after="0" w:line="240" w:lineRule="auto"/>
      <w:jc w:val="center"/>
    </w:pPr>
    <w:rPr>
      <w:rFonts w:ascii="Times New Roman" w:eastAsia="Times New Roman" w:hAnsi="Times New Roman"/>
      <w:b/>
      <w:sz w:val="24"/>
      <w:szCs w:val="24"/>
      <w:lang w:val="x-none" w:eastAsia="x-none"/>
    </w:rPr>
  </w:style>
  <w:style w:type="character" w:customStyle="1" w:styleId="1f5">
    <w:name w:val="Заголовок раб 1 Знак"/>
    <w:link w:val="1f4"/>
    <w:rsid w:val="00FB6F21"/>
    <w:rPr>
      <w:rFonts w:ascii="Times New Roman" w:eastAsia="Times New Roman" w:hAnsi="Times New Roman"/>
      <w:b/>
      <w:sz w:val="24"/>
      <w:szCs w:val="24"/>
      <w:lang w:val="x-none" w:eastAsia="x-none"/>
    </w:rPr>
  </w:style>
  <w:style w:type="paragraph" w:customStyle="1" w:styleId="aff9">
    <w:name w:val="Знак Знак Знак Знак"/>
    <w:basedOn w:val="a"/>
    <w:rsid w:val="00FB6F21"/>
    <w:pPr>
      <w:spacing w:before="100" w:beforeAutospacing="1" w:after="100" w:afterAutospacing="1" w:line="240" w:lineRule="auto"/>
    </w:pPr>
    <w:rPr>
      <w:rFonts w:ascii="Tahoma" w:eastAsia="Times New Roman" w:hAnsi="Tahoma"/>
      <w:sz w:val="20"/>
      <w:szCs w:val="20"/>
      <w:lang w:val="en-US"/>
    </w:rPr>
  </w:style>
  <w:style w:type="character" w:customStyle="1" w:styleId="2d">
    <w:name w:val="Знак Знак2"/>
    <w:locked/>
    <w:rsid w:val="00FB6F21"/>
    <w:rPr>
      <w:b/>
      <w:bCs/>
      <w:sz w:val="24"/>
      <w:szCs w:val="24"/>
      <w:lang w:val="ru-RU" w:eastAsia="ru-RU" w:bidi="ar-SA"/>
    </w:rPr>
  </w:style>
  <w:style w:type="numbering" w:customStyle="1" w:styleId="250">
    <w:name w:val="Нет списка25"/>
    <w:next w:val="a2"/>
    <w:uiPriority w:val="99"/>
    <w:semiHidden/>
    <w:unhideWhenUsed/>
    <w:rsid w:val="009F38D8"/>
  </w:style>
  <w:style w:type="paragraph" w:customStyle="1" w:styleId="affa">
    <w:basedOn w:val="a"/>
    <w:next w:val="af"/>
    <w:qFormat/>
    <w:rsid w:val="009F38D8"/>
    <w:pPr>
      <w:spacing w:after="0" w:line="240" w:lineRule="auto"/>
      <w:jc w:val="center"/>
    </w:pPr>
    <w:rPr>
      <w:rFonts w:ascii="Times New Roman" w:eastAsia="Times New Roman" w:hAnsi="Times New Roman"/>
      <w:b/>
      <w:bCs/>
      <w:sz w:val="24"/>
      <w:szCs w:val="24"/>
      <w:lang w:val="x-none" w:eastAsia="x-none"/>
    </w:rPr>
  </w:style>
  <w:style w:type="character" w:customStyle="1" w:styleId="fontstyle01">
    <w:name w:val="fontstyle01"/>
    <w:rsid w:val="008268B6"/>
    <w:rPr>
      <w:rFonts w:ascii="Times New Roman" w:hAnsi="Times New Roman" w:cs="Times New Roman" w:hint="default"/>
      <w:b w:val="0"/>
      <w:bCs w:val="0"/>
      <w:i w:val="0"/>
      <w:iCs w:val="0"/>
      <w:color w:val="000000"/>
      <w:sz w:val="26"/>
      <w:szCs w:val="26"/>
    </w:rPr>
  </w:style>
  <w:style w:type="character" w:customStyle="1" w:styleId="fontstyle210">
    <w:name w:val="fontstyle21"/>
    <w:rsid w:val="008268B6"/>
    <w:rPr>
      <w:rFonts w:ascii="Times New Roman" w:hAnsi="Times New Roman" w:cs="Times New Roman" w:hint="default"/>
      <w:b w:val="0"/>
      <w:bCs w:val="0"/>
      <w:i w:val="0"/>
      <w:iCs w:val="0"/>
      <w:color w:val="333333"/>
      <w:sz w:val="28"/>
      <w:szCs w:val="28"/>
    </w:rPr>
  </w:style>
  <w:style w:type="character" w:customStyle="1" w:styleId="fontstyle31">
    <w:name w:val="fontstyle31"/>
    <w:rsid w:val="008268B6"/>
    <w:rPr>
      <w:rFonts w:ascii="Symbol" w:hAnsi="Symbol" w:hint="default"/>
      <w:b w:val="0"/>
      <w:bCs w:val="0"/>
      <w:i w:val="0"/>
      <w:iCs w:val="0"/>
      <w:color w:val="283554"/>
      <w:sz w:val="28"/>
      <w:szCs w:val="28"/>
    </w:rPr>
  </w:style>
  <w:style w:type="character" w:customStyle="1" w:styleId="fontstyle41">
    <w:name w:val="fontstyle41"/>
    <w:rsid w:val="008268B6"/>
    <w:rPr>
      <w:rFonts w:ascii="Wingdings" w:hAnsi="Wingdings" w:hint="default"/>
      <w:b w:val="0"/>
      <w:bCs w:val="0"/>
      <w:i w:val="0"/>
      <w:iCs w:val="0"/>
      <w:color w:val="000000"/>
      <w:sz w:val="20"/>
      <w:szCs w:val="20"/>
    </w:rPr>
  </w:style>
  <w:style w:type="numbering" w:customStyle="1" w:styleId="260">
    <w:name w:val="Нет списка26"/>
    <w:next w:val="a2"/>
    <w:uiPriority w:val="99"/>
    <w:semiHidden/>
    <w:rsid w:val="006B04D5"/>
  </w:style>
  <w:style w:type="numbering" w:customStyle="1" w:styleId="116">
    <w:name w:val="Нет списка116"/>
    <w:next w:val="a2"/>
    <w:semiHidden/>
    <w:rsid w:val="006B04D5"/>
  </w:style>
  <w:style w:type="table" w:customStyle="1" w:styleId="171">
    <w:name w:val="Сетка таблицы17"/>
    <w:basedOn w:val="a1"/>
    <w:next w:val="ad"/>
    <w:uiPriority w:val="39"/>
    <w:rsid w:val="006B04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6B04D5"/>
  </w:style>
  <w:style w:type="numbering" w:customStyle="1" w:styleId="280">
    <w:name w:val="Нет списка28"/>
    <w:next w:val="a2"/>
    <w:semiHidden/>
    <w:rsid w:val="00993EF2"/>
  </w:style>
  <w:style w:type="table" w:customStyle="1" w:styleId="181">
    <w:name w:val="Сетка таблицы18"/>
    <w:basedOn w:val="a1"/>
    <w:next w:val="ad"/>
    <w:uiPriority w:val="39"/>
    <w:rsid w:val="00993E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 Знак Знак Знак Знак Знак1 Знак Знак Знак Знак"/>
    <w:basedOn w:val="a"/>
    <w:rsid w:val="00993EF2"/>
    <w:pPr>
      <w:spacing w:after="0" w:line="240" w:lineRule="auto"/>
    </w:pPr>
    <w:rPr>
      <w:rFonts w:ascii="Verdana" w:eastAsia="Times New Roman" w:hAnsi="Verdana" w:cs="Verdana"/>
      <w:sz w:val="20"/>
      <w:szCs w:val="20"/>
      <w:lang w:val="en-US"/>
    </w:rPr>
  </w:style>
  <w:style w:type="numbering" w:customStyle="1" w:styleId="290">
    <w:name w:val="Нет списка29"/>
    <w:next w:val="a2"/>
    <w:uiPriority w:val="99"/>
    <w:semiHidden/>
    <w:rsid w:val="000F4A30"/>
  </w:style>
  <w:style w:type="numbering" w:customStyle="1" w:styleId="117">
    <w:name w:val="Нет списка117"/>
    <w:next w:val="a2"/>
    <w:semiHidden/>
    <w:rsid w:val="000F4A30"/>
  </w:style>
  <w:style w:type="table" w:customStyle="1" w:styleId="191">
    <w:name w:val="Сетка таблицы19"/>
    <w:basedOn w:val="a1"/>
    <w:next w:val="ad"/>
    <w:uiPriority w:val="39"/>
    <w:rsid w:val="000F4A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2"/>
    <w:uiPriority w:val="99"/>
    <w:semiHidden/>
    <w:unhideWhenUsed/>
    <w:rsid w:val="000F4A30"/>
  </w:style>
  <w:style w:type="table" w:customStyle="1" w:styleId="1101">
    <w:name w:val="Сетка таблицы110"/>
    <w:basedOn w:val="a1"/>
    <w:next w:val="ad"/>
    <w:uiPriority w:val="39"/>
    <w:rsid w:val="000F4A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6">
    <w:name w:val="xl236"/>
    <w:basedOn w:val="a"/>
    <w:rsid w:val="000F4A30"/>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7">
    <w:name w:val="xl237"/>
    <w:basedOn w:val="a"/>
    <w:rsid w:val="000F4A30"/>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8">
    <w:name w:val="xl238"/>
    <w:basedOn w:val="a"/>
    <w:rsid w:val="000F4A30"/>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9">
    <w:name w:val="xl239"/>
    <w:basedOn w:val="a"/>
    <w:rsid w:val="000F4A30"/>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0">
    <w:name w:val="xl240"/>
    <w:basedOn w:val="a"/>
    <w:rsid w:val="000F4A30"/>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1">
    <w:name w:val="xl241"/>
    <w:basedOn w:val="a"/>
    <w:rsid w:val="000F4A3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2">
    <w:name w:val="xl242"/>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3">
    <w:name w:val="xl243"/>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4">
    <w:name w:val="xl244"/>
    <w:basedOn w:val="a"/>
    <w:rsid w:val="000F4A30"/>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5">
    <w:name w:val="xl24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6">
    <w:name w:val="xl246"/>
    <w:basedOn w:val="a"/>
    <w:rsid w:val="000F4A30"/>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7">
    <w:name w:val="xl247"/>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8">
    <w:name w:val="xl248"/>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9">
    <w:name w:val="xl249"/>
    <w:basedOn w:val="a"/>
    <w:rsid w:val="000F4A30"/>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0">
    <w:name w:val="xl250"/>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1">
    <w:name w:val="xl25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2">
    <w:name w:val="xl25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3">
    <w:name w:val="xl253"/>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54">
    <w:name w:val="xl254"/>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5">
    <w:name w:val="xl255"/>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6">
    <w:name w:val="xl25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7">
    <w:name w:val="xl257"/>
    <w:basedOn w:val="a"/>
    <w:rsid w:val="000F4A30"/>
    <w:pPr>
      <w:pBdr>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58">
    <w:name w:val="xl258"/>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59">
    <w:name w:val="xl259"/>
    <w:basedOn w:val="a"/>
    <w:rsid w:val="000F4A30"/>
    <w:pPr>
      <w:pBdr>
        <w:bottom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0">
    <w:name w:val="xl260"/>
    <w:basedOn w:val="a"/>
    <w:rsid w:val="000F4A30"/>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1">
    <w:name w:val="xl261"/>
    <w:basedOn w:val="a"/>
    <w:rsid w:val="000F4A30"/>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2">
    <w:name w:val="xl262"/>
    <w:basedOn w:val="a"/>
    <w:rsid w:val="000F4A30"/>
    <w:pPr>
      <w:pBdr>
        <w:top w:val="single" w:sz="4" w:space="0" w:color="000000"/>
        <w:left w:val="single" w:sz="4" w:space="18" w:color="000000"/>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63">
    <w:name w:val="xl263"/>
    <w:basedOn w:val="a"/>
    <w:rsid w:val="000F4A3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4">
    <w:name w:val="xl264"/>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5">
    <w:name w:val="xl265"/>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6">
    <w:name w:val="xl266"/>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7">
    <w:name w:val="xl267"/>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68">
    <w:name w:val="xl26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9">
    <w:name w:val="xl269"/>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70">
    <w:name w:val="xl270"/>
    <w:basedOn w:val="a"/>
    <w:rsid w:val="000F4A30"/>
    <w:pPr>
      <w:pBdr>
        <w:top w:val="single" w:sz="4" w:space="0" w:color="000000"/>
        <w:left w:val="single" w:sz="4" w:space="18"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71">
    <w:name w:val="xl271"/>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2">
    <w:name w:val="xl272"/>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3">
    <w:name w:val="xl273"/>
    <w:basedOn w:val="a"/>
    <w:rsid w:val="000F4A30"/>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4">
    <w:name w:val="xl274"/>
    <w:basedOn w:val="a"/>
    <w:rsid w:val="000F4A30"/>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75">
    <w:name w:val="xl27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76">
    <w:name w:val="xl276"/>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77">
    <w:name w:val="xl277"/>
    <w:basedOn w:val="a"/>
    <w:rsid w:val="000F4A30"/>
    <w:pPr>
      <w:pBdr>
        <w:top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8">
    <w:name w:val="xl278"/>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9">
    <w:name w:val="xl279"/>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0">
    <w:name w:val="xl280"/>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81">
    <w:name w:val="xl281"/>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2">
    <w:name w:val="xl282"/>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3">
    <w:name w:val="xl283"/>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4">
    <w:name w:val="xl284"/>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5">
    <w:name w:val="xl285"/>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6">
    <w:name w:val="xl28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7">
    <w:name w:val="xl287"/>
    <w:basedOn w:val="a"/>
    <w:rsid w:val="000F4A30"/>
    <w:pP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8">
    <w:name w:val="xl288"/>
    <w:basedOn w:val="a"/>
    <w:rsid w:val="000F4A30"/>
    <w:pPr>
      <w:pBdr>
        <w:top w:val="single" w:sz="4" w:space="0" w:color="000000"/>
      </w:pBd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9">
    <w:name w:val="xl289"/>
    <w:basedOn w:val="a"/>
    <w:rsid w:val="000F4A30"/>
    <w:pP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290">
    <w:name w:val="xl290"/>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91">
    <w:name w:val="xl29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2">
    <w:name w:val="xl29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93">
    <w:name w:val="xl293"/>
    <w:basedOn w:val="a"/>
    <w:rsid w:val="000F4A30"/>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4">
    <w:name w:val="xl294"/>
    <w:basedOn w:val="a"/>
    <w:rsid w:val="000F4A30"/>
    <w:pPr>
      <w:pBdr>
        <w:bottom w:val="single" w:sz="4" w:space="0" w:color="000000"/>
      </w:pBdr>
      <w:spacing w:before="100" w:beforeAutospacing="1" w:after="100" w:afterAutospacing="1" w:line="240" w:lineRule="auto"/>
    </w:pPr>
    <w:rPr>
      <w:rFonts w:eastAsia="Times New Roman" w:cs="Calibri"/>
      <w:color w:val="000000"/>
      <w:sz w:val="24"/>
      <w:szCs w:val="24"/>
      <w:lang w:eastAsia="ru-RU"/>
    </w:rPr>
  </w:style>
  <w:style w:type="paragraph" w:customStyle="1" w:styleId="xl295">
    <w:name w:val="xl295"/>
    <w:basedOn w:val="a"/>
    <w:rsid w:val="000F4A30"/>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96">
    <w:name w:val="xl296"/>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7">
    <w:name w:val="xl297"/>
    <w:basedOn w:val="a"/>
    <w:rsid w:val="000F4A30"/>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8">
    <w:name w:val="xl29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99">
    <w:name w:val="xl299"/>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300">
    <w:name w:val="xl300"/>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table" w:customStyle="1" w:styleId="201">
    <w:name w:val="Сетка таблицы20"/>
    <w:basedOn w:val="a1"/>
    <w:next w:val="ad"/>
    <w:uiPriority w:val="59"/>
    <w:rsid w:val="00092B2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rsid w:val="009C18A9"/>
  </w:style>
  <w:style w:type="numbering" w:customStyle="1" w:styleId="118">
    <w:name w:val="Нет списка118"/>
    <w:next w:val="a2"/>
    <w:semiHidden/>
    <w:rsid w:val="009C18A9"/>
  </w:style>
  <w:style w:type="table" w:customStyle="1" w:styleId="212">
    <w:name w:val="Сетка таблицы21"/>
    <w:basedOn w:val="a1"/>
    <w:next w:val="ad"/>
    <w:uiPriority w:val="39"/>
    <w:rsid w:val="009C18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9C18A9"/>
  </w:style>
  <w:style w:type="table" w:customStyle="1" w:styleId="1111">
    <w:name w:val="Сетка таблицы111"/>
    <w:basedOn w:val="a1"/>
    <w:next w:val="ad"/>
    <w:uiPriority w:val="39"/>
    <w:rsid w:val="009C18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9C18A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1">
    <w:name w:val="Нет списка31"/>
    <w:next w:val="a2"/>
    <w:semiHidden/>
    <w:rsid w:val="00D74156"/>
  </w:style>
  <w:style w:type="paragraph" w:customStyle="1" w:styleId="43">
    <w:name w:val="Абзац списка4"/>
    <w:basedOn w:val="a"/>
    <w:rsid w:val="00D74156"/>
    <w:pPr>
      <w:spacing w:after="0" w:line="240" w:lineRule="auto"/>
      <w:ind w:left="720"/>
      <w:contextualSpacing/>
    </w:pPr>
    <w:rPr>
      <w:rFonts w:ascii="Times New Roman" w:eastAsia="Times New Roman" w:hAnsi="Times New Roman"/>
      <w:sz w:val="24"/>
      <w:szCs w:val="24"/>
      <w:lang w:eastAsia="ru-RU"/>
    </w:rPr>
  </w:style>
  <w:style w:type="character" w:customStyle="1" w:styleId="3c">
    <w:name w:val="Знак Знак3"/>
    <w:locked/>
    <w:rsid w:val="00D74156"/>
    <w:rPr>
      <w:b/>
      <w:bCs/>
      <w:sz w:val="32"/>
      <w:szCs w:val="24"/>
      <w:lang w:val="ru-RU" w:eastAsia="ru-RU" w:bidi="ar-SA"/>
    </w:rPr>
  </w:style>
  <w:style w:type="paragraph" w:customStyle="1" w:styleId="tex1st">
    <w:name w:val="tex1st"/>
    <w:basedOn w:val="a"/>
    <w:rsid w:val="00D7415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20">
    <w:name w:val="Нет списка32"/>
    <w:next w:val="a2"/>
    <w:semiHidden/>
    <w:rsid w:val="00E50C78"/>
  </w:style>
  <w:style w:type="numbering" w:customStyle="1" w:styleId="330">
    <w:name w:val="Нет списка33"/>
    <w:next w:val="a2"/>
    <w:semiHidden/>
    <w:rsid w:val="002A4DC4"/>
  </w:style>
  <w:style w:type="numbering" w:customStyle="1" w:styleId="340">
    <w:name w:val="Нет списка34"/>
    <w:next w:val="a2"/>
    <w:semiHidden/>
    <w:rsid w:val="002A4DC4"/>
  </w:style>
  <w:style w:type="table" w:customStyle="1" w:styleId="221">
    <w:name w:val="Сетка таблицы22"/>
    <w:basedOn w:val="a1"/>
    <w:next w:val="ad"/>
    <w:rsid w:val="002A4D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Заголовок Знак"/>
    <w:uiPriority w:val="10"/>
    <w:rsid w:val="002A4DC4"/>
    <w:rPr>
      <w:b/>
      <w:bCs/>
      <w:sz w:val="28"/>
      <w:szCs w:val="24"/>
    </w:rPr>
  </w:style>
  <w:style w:type="numbering" w:customStyle="1" w:styleId="350">
    <w:name w:val="Нет списка35"/>
    <w:next w:val="a2"/>
    <w:uiPriority w:val="99"/>
    <w:semiHidden/>
    <w:rsid w:val="00BB0B97"/>
  </w:style>
  <w:style w:type="numbering" w:customStyle="1" w:styleId="119">
    <w:name w:val="Нет списка119"/>
    <w:next w:val="a2"/>
    <w:semiHidden/>
    <w:rsid w:val="00BB0B97"/>
  </w:style>
  <w:style w:type="table" w:customStyle="1" w:styleId="231">
    <w:name w:val="Сетка таблицы23"/>
    <w:basedOn w:val="a1"/>
    <w:next w:val="ad"/>
    <w:uiPriority w:val="39"/>
    <w:rsid w:val="00BB0B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BB0B97"/>
  </w:style>
  <w:style w:type="table" w:customStyle="1" w:styleId="1120">
    <w:name w:val="Сетка таблицы112"/>
    <w:basedOn w:val="a1"/>
    <w:next w:val="ad"/>
    <w:uiPriority w:val="39"/>
    <w:rsid w:val="00BB0B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rsid w:val="00D8443D"/>
  </w:style>
  <w:style w:type="table" w:customStyle="1" w:styleId="241">
    <w:name w:val="Сетка таблицы24"/>
    <w:basedOn w:val="a1"/>
    <w:next w:val="ad"/>
    <w:rsid w:val="00D844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2"/>
    <w:semiHidden/>
    <w:rsid w:val="00D8443D"/>
  </w:style>
  <w:style w:type="numbering" w:customStyle="1" w:styleId="11100">
    <w:name w:val="Нет списка1110"/>
    <w:next w:val="a2"/>
    <w:semiHidden/>
    <w:rsid w:val="00D8443D"/>
  </w:style>
  <w:style w:type="numbering" w:customStyle="1" w:styleId="213">
    <w:name w:val="Нет списка213"/>
    <w:next w:val="a2"/>
    <w:uiPriority w:val="99"/>
    <w:semiHidden/>
    <w:unhideWhenUsed/>
    <w:rsid w:val="00D8443D"/>
  </w:style>
  <w:style w:type="table" w:customStyle="1" w:styleId="1131">
    <w:name w:val="Сетка таблицы113"/>
    <w:basedOn w:val="a1"/>
    <w:next w:val="ad"/>
    <w:uiPriority w:val="39"/>
    <w:rsid w:val="00D844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D8443D"/>
  </w:style>
  <w:style w:type="numbering" w:customStyle="1" w:styleId="380">
    <w:name w:val="Нет списка38"/>
    <w:next w:val="a2"/>
    <w:uiPriority w:val="99"/>
    <w:semiHidden/>
    <w:rsid w:val="001530D5"/>
  </w:style>
  <w:style w:type="table" w:customStyle="1" w:styleId="251">
    <w:name w:val="Сетка таблицы25"/>
    <w:basedOn w:val="a1"/>
    <w:next w:val="ad"/>
    <w:rsid w:val="001530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semiHidden/>
    <w:rsid w:val="001530D5"/>
  </w:style>
  <w:style w:type="numbering" w:customStyle="1" w:styleId="11110">
    <w:name w:val="Нет списка1111"/>
    <w:next w:val="a2"/>
    <w:semiHidden/>
    <w:rsid w:val="001530D5"/>
  </w:style>
  <w:style w:type="numbering" w:customStyle="1" w:styleId="214">
    <w:name w:val="Нет списка214"/>
    <w:next w:val="a2"/>
    <w:uiPriority w:val="99"/>
    <w:semiHidden/>
    <w:unhideWhenUsed/>
    <w:rsid w:val="001530D5"/>
  </w:style>
  <w:style w:type="table" w:customStyle="1" w:styleId="1140">
    <w:name w:val="Сетка таблицы114"/>
    <w:basedOn w:val="a1"/>
    <w:next w:val="ad"/>
    <w:uiPriority w:val="39"/>
    <w:rsid w:val="001530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2"/>
    <w:uiPriority w:val="99"/>
    <w:semiHidden/>
    <w:unhideWhenUsed/>
    <w:rsid w:val="001530D5"/>
  </w:style>
  <w:style w:type="numbering" w:customStyle="1" w:styleId="400">
    <w:name w:val="Нет списка40"/>
    <w:next w:val="a2"/>
    <w:uiPriority w:val="99"/>
    <w:semiHidden/>
    <w:unhideWhenUsed/>
    <w:rsid w:val="00251DDD"/>
  </w:style>
  <w:style w:type="numbering" w:customStyle="1" w:styleId="122">
    <w:name w:val="Нет списка122"/>
    <w:next w:val="a2"/>
    <w:semiHidden/>
    <w:rsid w:val="00251DDD"/>
  </w:style>
  <w:style w:type="table" w:customStyle="1" w:styleId="261">
    <w:name w:val="Сетка таблицы26"/>
    <w:basedOn w:val="a1"/>
    <w:next w:val="ad"/>
    <w:uiPriority w:val="39"/>
    <w:rsid w:val="00251D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2"/>
    <w:uiPriority w:val="99"/>
    <w:semiHidden/>
    <w:unhideWhenUsed/>
    <w:rsid w:val="00251DDD"/>
  </w:style>
  <w:style w:type="table" w:customStyle="1" w:styleId="1150">
    <w:name w:val="Сетка таблицы115"/>
    <w:basedOn w:val="a1"/>
    <w:next w:val="ad"/>
    <w:uiPriority w:val="39"/>
    <w:rsid w:val="00251D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F4617F"/>
  </w:style>
  <w:style w:type="table" w:customStyle="1" w:styleId="271">
    <w:name w:val="Сетка таблицы27"/>
    <w:basedOn w:val="a1"/>
    <w:next w:val="ad"/>
    <w:rsid w:val="00F4617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3">
    <w:name w:val="Абзац списка5"/>
    <w:basedOn w:val="a"/>
    <w:rsid w:val="00F4617F"/>
    <w:pPr>
      <w:spacing w:after="0" w:line="240" w:lineRule="auto"/>
      <w:ind w:left="720" w:firstLine="709"/>
      <w:contextualSpacing/>
      <w:jc w:val="both"/>
    </w:pPr>
    <w:rPr>
      <w:rFonts w:ascii="Times New Roman" w:hAnsi="Times New Roman"/>
      <w:sz w:val="28"/>
      <w:szCs w:val="20"/>
      <w:lang w:eastAsia="ru-RU"/>
    </w:rPr>
  </w:style>
  <w:style w:type="numbering" w:customStyle="1" w:styleId="420">
    <w:name w:val="Нет списка42"/>
    <w:next w:val="a2"/>
    <w:uiPriority w:val="99"/>
    <w:semiHidden/>
    <w:rsid w:val="006408CF"/>
  </w:style>
  <w:style w:type="table" w:customStyle="1" w:styleId="281">
    <w:name w:val="Сетка таблицы28"/>
    <w:basedOn w:val="a1"/>
    <w:next w:val="ad"/>
    <w:uiPriority w:val="39"/>
    <w:rsid w:val="006408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Знак Знак Знак Знак Знак Знак1 Знак Знак Знак Знак"/>
    <w:basedOn w:val="a"/>
    <w:rsid w:val="006408CF"/>
    <w:pPr>
      <w:spacing w:after="0" w:line="240" w:lineRule="auto"/>
    </w:pPr>
    <w:rPr>
      <w:rFonts w:ascii="Verdana" w:eastAsia="Times New Roman" w:hAnsi="Verdana" w:cs="Verdana"/>
      <w:sz w:val="20"/>
      <w:szCs w:val="20"/>
      <w:lang w:val="en-US"/>
    </w:rPr>
  </w:style>
  <w:style w:type="table" w:customStyle="1" w:styleId="291">
    <w:name w:val="Сетка таблицы29"/>
    <w:basedOn w:val="a1"/>
    <w:next w:val="ad"/>
    <w:rsid w:val="00FA7B6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2"/>
    <w:uiPriority w:val="99"/>
    <w:semiHidden/>
    <w:unhideWhenUsed/>
    <w:rsid w:val="0025445B"/>
  </w:style>
  <w:style w:type="numbering" w:customStyle="1" w:styleId="123">
    <w:name w:val="Нет списка123"/>
    <w:next w:val="a2"/>
    <w:semiHidden/>
    <w:rsid w:val="0025445B"/>
  </w:style>
  <w:style w:type="table" w:customStyle="1" w:styleId="301">
    <w:name w:val="Сетка таблицы30"/>
    <w:basedOn w:val="a1"/>
    <w:next w:val="ad"/>
    <w:uiPriority w:val="39"/>
    <w:rsid w:val="002544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6"/>
    <w:next w:val="a2"/>
    <w:uiPriority w:val="99"/>
    <w:semiHidden/>
    <w:unhideWhenUsed/>
    <w:rsid w:val="0025445B"/>
  </w:style>
  <w:style w:type="table" w:customStyle="1" w:styleId="1160">
    <w:name w:val="Сетка таблицы116"/>
    <w:basedOn w:val="a1"/>
    <w:next w:val="ad"/>
    <w:uiPriority w:val="39"/>
    <w:rsid w:val="002544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1979A2"/>
  </w:style>
  <w:style w:type="numbering" w:customStyle="1" w:styleId="124">
    <w:name w:val="Нет списка124"/>
    <w:next w:val="a2"/>
    <w:semiHidden/>
    <w:rsid w:val="001979A2"/>
  </w:style>
  <w:style w:type="table" w:customStyle="1" w:styleId="312">
    <w:name w:val="Сетка таблицы31"/>
    <w:basedOn w:val="a1"/>
    <w:next w:val="ad"/>
    <w:uiPriority w:val="39"/>
    <w:rsid w:val="001979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7"/>
    <w:next w:val="a2"/>
    <w:uiPriority w:val="99"/>
    <w:semiHidden/>
    <w:unhideWhenUsed/>
    <w:rsid w:val="001979A2"/>
  </w:style>
  <w:style w:type="table" w:customStyle="1" w:styleId="1170">
    <w:name w:val="Сетка таблицы117"/>
    <w:basedOn w:val="a1"/>
    <w:next w:val="ad"/>
    <w:uiPriority w:val="39"/>
    <w:rsid w:val="001979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2"/>
    <w:uiPriority w:val="99"/>
    <w:semiHidden/>
    <w:unhideWhenUsed/>
    <w:rsid w:val="00E24038"/>
  </w:style>
  <w:style w:type="character" w:customStyle="1" w:styleId="cat-FIOgrp-19rplc-19">
    <w:name w:val="cat-FIO grp-19 rplc-19"/>
    <w:basedOn w:val="a0"/>
    <w:rsid w:val="009C2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96339733">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288825448">
      <w:bodyDiv w:val="1"/>
      <w:marLeft w:val="0"/>
      <w:marRight w:val="0"/>
      <w:marTop w:val="0"/>
      <w:marBottom w:val="0"/>
      <w:divBdr>
        <w:top w:val="none" w:sz="0" w:space="0" w:color="auto"/>
        <w:left w:val="none" w:sz="0" w:space="0" w:color="auto"/>
        <w:bottom w:val="none" w:sz="0" w:space="0" w:color="auto"/>
        <w:right w:val="none" w:sz="0" w:space="0" w:color="auto"/>
      </w:divBdr>
    </w:div>
    <w:div w:id="298730377">
      <w:bodyDiv w:val="1"/>
      <w:marLeft w:val="0"/>
      <w:marRight w:val="0"/>
      <w:marTop w:val="0"/>
      <w:marBottom w:val="0"/>
      <w:divBdr>
        <w:top w:val="none" w:sz="0" w:space="0" w:color="auto"/>
        <w:left w:val="none" w:sz="0" w:space="0" w:color="auto"/>
        <w:bottom w:val="none" w:sz="0" w:space="0" w:color="auto"/>
        <w:right w:val="none" w:sz="0" w:space="0" w:color="auto"/>
      </w:divBdr>
    </w:div>
    <w:div w:id="299115344">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743726881">
          <w:marLeft w:val="0"/>
          <w:marRight w:val="0"/>
          <w:marTop w:val="0"/>
          <w:marBottom w:val="0"/>
          <w:divBdr>
            <w:top w:val="none" w:sz="0" w:space="0" w:color="auto"/>
            <w:left w:val="none" w:sz="0" w:space="0" w:color="auto"/>
            <w:bottom w:val="none" w:sz="0" w:space="0" w:color="auto"/>
            <w:right w:val="none" w:sz="0" w:space="0" w:color="auto"/>
          </w:divBdr>
        </w:div>
      </w:divsChild>
    </w:div>
    <w:div w:id="427820298">
      <w:bodyDiv w:val="1"/>
      <w:marLeft w:val="0"/>
      <w:marRight w:val="0"/>
      <w:marTop w:val="0"/>
      <w:marBottom w:val="0"/>
      <w:divBdr>
        <w:top w:val="none" w:sz="0" w:space="0" w:color="auto"/>
        <w:left w:val="none" w:sz="0" w:space="0" w:color="auto"/>
        <w:bottom w:val="none" w:sz="0" w:space="0" w:color="auto"/>
        <w:right w:val="none" w:sz="0" w:space="0" w:color="auto"/>
      </w:divBdr>
      <w:divsChild>
        <w:div w:id="1529293187">
          <w:marLeft w:val="0"/>
          <w:marRight w:val="0"/>
          <w:marTop w:val="0"/>
          <w:marBottom w:val="0"/>
          <w:divBdr>
            <w:top w:val="none" w:sz="0" w:space="0" w:color="auto"/>
            <w:left w:val="none" w:sz="0" w:space="0" w:color="auto"/>
            <w:bottom w:val="none" w:sz="0" w:space="0" w:color="auto"/>
            <w:right w:val="none" w:sz="0" w:space="0" w:color="auto"/>
          </w:divBdr>
          <w:divsChild>
            <w:div w:id="2080596751">
              <w:marLeft w:val="0"/>
              <w:marRight w:val="0"/>
              <w:marTop w:val="0"/>
              <w:marBottom w:val="0"/>
              <w:divBdr>
                <w:top w:val="none" w:sz="0" w:space="0" w:color="auto"/>
                <w:left w:val="none" w:sz="0" w:space="0" w:color="auto"/>
                <w:bottom w:val="none" w:sz="0" w:space="0" w:color="auto"/>
                <w:right w:val="none" w:sz="0" w:space="0" w:color="auto"/>
              </w:divBdr>
              <w:divsChild>
                <w:div w:id="582881254">
                  <w:marLeft w:val="0"/>
                  <w:marRight w:val="0"/>
                  <w:marTop w:val="0"/>
                  <w:marBottom w:val="0"/>
                  <w:divBdr>
                    <w:top w:val="none" w:sz="0" w:space="0" w:color="auto"/>
                    <w:left w:val="none" w:sz="0" w:space="0" w:color="auto"/>
                    <w:bottom w:val="none" w:sz="0" w:space="0" w:color="auto"/>
                    <w:right w:val="none" w:sz="0" w:space="0" w:color="auto"/>
                  </w:divBdr>
                  <w:divsChild>
                    <w:div w:id="1587705">
                      <w:marLeft w:val="0"/>
                      <w:marRight w:val="0"/>
                      <w:marTop w:val="0"/>
                      <w:marBottom w:val="0"/>
                      <w:divBdr>
                        <w:top w:val="none" w:sz="0" w:space="0" w:color="auto"/>
                        <w:left w:val="none" w:sz="0" w:space="0" w:color="auto"/>
                        <w:bottom w:val="none" w:sz="0" w:space="0" w:color="auto"/>
                        <w:right w:val="none" w:sz="0" w:space="0" w:color="auto"/>
                      </w:divBdr>
                      <w:divsChild>
                        <w:div w:id="380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320814">
      <w:bodyDiv w:val="1"/>
      <w:marLeft w:val="0"/>
      <w:marRight w:val="0"/>
      <w:marTop w:val="0"/>
      <w:marBottom w:val="0"/>
      <w:divBdr>
        <w:top w:val="none" w:sz="0" w:space="0" w:color="auto"/>
        <w:left w:val="none" w:sz="0" w:space="0" w:color="auto"/>
        <w:bottom w:val="none" w:sz="0" w:space="0" w:color="auto"/>
        <w:right w:val="none" w:sz="0" w:space="0" w:color="auto"/>
      </w:divBdr>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872110672">
      <w:bodyDiv w:val="1"/>
      <w:marLeft w:val="0"/>
      <w:marRight w:val="0"/>
      <w:marTop w:val="0"/>
      <w:marBottom w:val="0"/>
      <w:divBdr>
        <w:top w:val="none" w:sz="0" w:space="0" w:color="auto"/>
        <w:left w:val="none" w:sz="0" w:space="0" w:color="auto"/>
        <w:bottom w:val="none" w:sz="0" w:space="0" w:color="auto"/>
        <w:right w:val="none" w:sz="0" w:space="0" w:color="auto"/>
      </w:divBdr>
    </w:div>
    <w:div w:id="950287606">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095712792">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181696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217">
          <w:marLeft w:val="0"/>
          <w:marRight w:val="0"/>
          <w:marTop w:val="0"/>
          <w:marBottom w:val="300"/>
          <w:divBdr>
            <w:top w:val="none" w:sz="0" w:space="0" w:color="auto"/>
            <w:left w:val="none" w:sz="0" w:space="0" w:color="auto"/>
            <w:bottom w:val="none" w:sz="0" w:space="0" w:color="auto"/>
            <w:right w:val="none" w:sz="0" w:space="0" w:color="auto"/>
          </w:divBdr>
          <w:divsChild>
            <w:div w:id="1533374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248343188">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539777757">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740245324">
      <w:bodyDiv w:val="1"/>
      <w:marLeft w:val="0"/>
      <w:marRight w:val="0"/>
      <w:marTop w:val="0"/>
      <w:marBottom w:val="0"/>
      <w:divBdr>
        <w:top w:val="none" w:sz="0" w:space="0" w:color="auto"/>
        <w:left w:val="none" w:sz="0" w:space="0" w:color="auto"/>
        <w:bottom w:val="none" w:sz="0" w:space="0" w:color="auto"/>
        <w:right w:val="none" w:sz="0" w:space="0" w:color="auto"/>
      </w:divBdr>
    </w:div>
    <w:div w:id="1766269343">
      <w:bodyDiv w:val="1"/>
      <w:marLeft w:val="0"/>
      <w:marRight w:val="0"/>
      <w:marTop w:val="0"/>
      <w:marBottom w:val="0"/>
      <w:divBdr>
        <w:top w:val="none" w:sz="0" w:space="0" w:color="auto"/>
        <w:left w:val="none" w:sz="0" w:space="0" w:color="auto"/>
        <w:bottom w:val="none" w:sz="0" w:space="0" w:color="auto"/>
        <w:right w:val="none" w:sz="0" w:space="0" w:color="auto"/>
      </w:divBdr>
    </w:div>
    <w:div w:id="1816413259">
      <w:bodyDiv w:val="1"/>
      <w:marLeft w:val="0"/>
      <w:marRight w:val="0"/>
      <w:marTop w:val="0"/>
      <w:marBottom w:val="0"/>
      <w:divBdr>
        <w:top w:val="none" w:sz="0" w:space="0" w:color="auto"/>
        <w:left w:val="none" w:sz="0" w:space="0" w:color="auto"/>
        <w:bottom w:val="none" w:sz="0" w:space="0" w:color="auto"/>
        <w:right w:val="none" w:sz="0" w:space="0" w:color="auto"/>
      </w:divBdr>
    </w:div>
    <w:div w:id="1847011144">
      <w:bodyDiv w:val="1"/>
      <w:marLeft w:val="0"/>
      <w:marRight w:val="0"/>
      <w:marTop w:val="0"/>
      <w:marBottom w:val="0"/>
      <w:divBdr>
        <w:top w:val="none" w:sz="0" w:space="0" w:color="auto"/>
        <w:left w:val="none" w:sz="0" w:space="0" w:color="auto"/>
        <w:bottom w:val="none" w:sz="0" w:space="0" w:color="auto"/>
        <w:right w:val="none" w:sz="0" w:space="0" w:color="auto"/>
      </w:divBdr>
    </w:div>
    <w:div w:id="1890723642">
      <w:bodyDiv w:val="1"/>
      <w:marLeft w:val="0"/>
      <w:marRight w:val="0"/>
      <w:marTop w:val="0"/>
      <w:marBottom w:val="0"/>
      <w:divBdr>
        <w:top w:val="none" w:sz="0" w:space="0" w:color="auto"/>
        <w:left w:val="none" w:sz="0" w:space="0" w:color="auto"/>
        <w:bottom w:val="none" w:sz="0" w:space="0" w:color="auto"/>
        <w:right w:val="none" w:sz="0" w:space="0" w:color="auto"/>
      </w:divBdr>
    </w:div>
    <w:div w:id="1969120196">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33338575">
      <w:bodyDiv w:val="1"/>
      <w:marLeft w:val="0"/>
      <w:marRight w:val="0"/>
      <w:marTop w:val="0"/>
      <w:marBottom w:val="0"/>
      <w:divBdr>
        <w:top w:val="none" w:sz="0" w:space="0" w:color="auto"/>
        <w:left w:val="none" w:sz="0" w:space="0" w:color="auto"/>
        <w:bottom w:val="none" w:sz="0" w:space="0" w:color="auto"/>
        <w:right w:val="none" w:sz="0" w:space="0" w:color="auto"/>
      </w:divBdr>
      <w:divsChild>
        <w:div w:id="486091019">
          <w:marLeft w:val="0"/>
          <w:marRight w:val="0"/>
          <w:marTop w:val="0"/>
          <w:marBottom w:val="0"/>
          <w:divBdr>
            <w:top w:val="none" w:sz="0" w:space="0" w:color="auto"/>
            <w:left w:val="none" w:sz="0" w:space="0" w:color="auto"/>
            <w:bottom w:val="none" w:sz="0" w:space="0" w:color="auto"/>
            <w:right w:val="none" w:sz="0" w:space="0" w:color="auto"/>
          </w:divBdr>
          <w:divsChild>
            <w:div w:id="480728905">
              <w:marLeft w:val="0"/>
              <w:marRight w:val="0"/>
              <w:marTop w:val="0"/>
              <w:marBottom w:val="0"/>
              <w:divBdr>
                <w:top w:val="none" w:sz="0" w:space="0" w:color="auto"/>
                <w:left w:val="none" w:sz="0" w:space="0" w:color="auto"/>
                <w:bottom w:val="none" w:sz="0" w:space="0" w:color="auto"/>
                <w:right w:val="none" w:sz="0" w:space="0" w:color="auto"/>
              </w:divBdr>
              <w:divsChild>
                <w:div w:id="1308513497">
                  <w:marLeft w:val="0"/>
                  <w:marRight w:val="0"/>
                  <w:marTop w:val="0"/>
                  <w:marBottom w:val="0"/>
                  <w:divBdr>
                    <w:top w:val="none" w:sz="0" w:space="0" w:color="auto"/>
                    <w:left w:val="none" w:sz="0" w:space="0" w:color="auto"/>
                    <w:bottom w:val="none" w:sz="0" w:space="0" w:color="auto"/>
                    <w:right w:val="none" w:sz="0" w:space="0" w:color="auto"/>
                  </w:divBdr>
                  <w:divsChild>
                    <w:div w:id="21010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72563">
          <w:marLeft w:val="0"/>
          <w:marRight w:val="0"/>
          <w:marTop w:val="0"/>
          <w:marBottom w:val="0"/>
          <w:divBdr>
            <w:top w:val="none" w:sz="0" w:space="0" w:color="auto"/>
            <w:left w:val="none" w:sz="0" w:space="0" w:color="auto"/>
            <w:bottom w:val="none" w:sz="0" w:space="0" w:color="auto"/>
            <w:right w:val="none" w:sz="0" w:space="0" w:color="auto"/>
          </w:divBdr>
          <w:divsChild>
            <w:div w:id="1966542637">
              <w:marLeft w:val="0"/>
              <w:marRight w:val="0"/>
              <w:marTop w:val="0"/>
              <w:marBottom w:val="0"/>
              <w:divBdr>
                <w:top w:val="none" w:sz="0" w:space="0" w:color="auto"/>
                <w:left w:val="none" w:sz="0" w:space="0" w:color="auto"/>
                <w:bottom w:val="none" w:sz="0" w:space="0" w:color="auto"/>
                <w:right w:val="none" w:sz="0" w:space="0" w:color="auto"/>
              </w:divBdr>
              <w:divsChild>
                <w:div w:id="1004087395">
                  <w:marLeft w:val="0"/>
                  <w:marRight w:val="0"/>
                  <w:marTop w:val="0"/>
                  <w:marBottom w:val="0"/>
                  <w:divBdr>
                    <w:top w:val="none" w:sz="0" w:space="0" w:color="auto"/>
                    <w:left w:val="none" w:sz="0" w:space="0" w:color="auto"/>
                    <w:bottom w:val="none" w:sz="0" w:space="0" w:color="auto"/>
                    <w:right w:val="none" w:sz="0" w:space="0" w:color="auto"/>
                  </w:divBdr>
                  <w:divsChild>
                    <w:div w:id="6990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4590">
          <w:marLeft w:val="0"/>
          <w:marRight w:val="0"/>
          <w:marTop w:val="0"/>
          <w:marBottom w:val="0"/>
          <w:divBdr>
            <w:top w:val="none" w:sz="0" w:space="0" w:color="auto"/>
            <w:left w:val="none" w:sz="0" w:space="0" w:color="auto"/>
            <w:bottom w:val="none" w:sz="0" w:space="0" w:color="auto"/>
            <w:right w:val="none" w:sz="0" w:space="0" w:color="auto"/>
          </w:divBdr>
          <w:divsChild>
            <w:div w:id="428232755">
              <w:marLeft w:val="0"/>
              <w:marRight w:val="0"/>
              <w:marTop w:val="0"/>
              <w:marBottom w:val="0"/>
              <w:divBdr>
                <w:top w:val="none" w:sz="0" w:space="0" w:color="auto"/>
                <w:left w:val="none" w:sz="0" w:space="0" w:color="auto"/>
                <w:bottom w:val="none" w:sz="0" w:space="0" w:color="auto"/>
                <w:right w:val="none" w:sz="0" w:space="0" w:color="auto"/>
              </w:divBdr>
              <w:divsChild>
                <w:div w:id="1726834979">
                  <w:marLeft w:val="0"/>
                  <w:marRight w:val="0"/>
                  <w:marTop w:val="0"/>
                  <w:marBottom w:val="0"/>
                  <w:divBdr>
                    <w:top w:val="none" w:sz="0" w:space="0" w:color="auto"/>
                    <w:left w:val="none" w:sz="0" w:space="0" w:color="auto"/>
                    <w:bottom w:val="none" w:sz="0" w:space="0" w:color="auto"/>
                    <w:right w:val="none" w:sz="0" w:space="0" w:color="auto"/>
                  </w:divBdr>
                  <w:divsChild>
                    <w:div w:id="6657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69567">
          <w:marLeft w:val="0"/>
          <w:marRight w:val="0"/>
          <w:marTop w:val="0"/>
          <w:marBottom w:val="0"/>
          <w:divBdr>
            <w:top w:val="none" w:sz="0" w:space="0" w:color="auto"/>
            <w:left w:val="none" w:sz="0" w:space="0" w:color="auto"/>
            <w:bottom w:val="none" w:sz="0" w:space="0" w:color="auto"/>
            <w:right w:val="none" w:sz="0" w:space="0" w:color="auto"/>
          </w:divBdr>
          <w:divsChild>
            <w:div w:id="1140195844">
              <w:marLeft w:val="0"/>
              <w:marRight w:val="0"/>
              <w:marTop w:val="0"/>
              <w:marBottom w:val="0"/>
              <w:divBdr>
                <w:top w:val="none" w:sz="0" w:space="0" w:color="auto"/>
                <w:left w:val="none" w:sz="0" w:space="0" w:color="auto"/>
                <w:bottom w:val="none" w:sz="0" w:space="0" w:color="auto"/>
                <w:right w:val="none" w:sz="0" w:space="0" w:color="auto"/>
              </w:divBdr>
              <w:divsChild>
                <w:div w:id="1333139890">
                  <w:marLeft w:val="0"/>
                  <w:marRight w:val="0"/>
                  <w:marTop w:val="0"/>
                  <w:marBottom w:val="0"/>
                  <w:divBdr>
                    <w:top w:val="none" w:sz="0" w:space="0" w:color="auto"/>
                    <w:left w:val="none" w:sz="0" w:space="0" w:color="auto"/>
                    <w:bottom w:val="none" w:sz="0" w:space="0" w:color="auto"/>
                    <w:right w:val="none" w:sz="0" w:space="0" w:color="auto"/>
                  </w:divBdr>
                  <w:divsChild>
                    <w:div w:id="11419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7052">
          <w:marLeft w:val="0"/>
          <w:marRight w:val="0"/>
          <w:marTop w:val="0"/>
          <w:marBottom w:val="0"/>
          <w:divBdr>
            <w:top w:val="none" w:sz="0" w:space="0" w:color="auto"/>
            <w:left w:val="none" w:sz="0" w:space="0" w:color="auto"/>
            <w:bottom w:val="none" w:sz="0" w:space="0" w:color="auto"/>
            <w:right w:val="none" w:sz="0" w:space="0" w:color="auto"/>
          </w:divBdr>
          <w:divsChild>
            <w:div w:id="993728133">
              <w:marLeft w:val="0"/>
              <w:marRight w:val="0"/>
              <w:marTop w:val="0"/>
              <w:marBottom w:val="0"/>
              <w:divBdr>
                <w:top w:val="none" w:sz="0" w:space="0" w:color="auto"/>
                <w:left w:val="none" w:sz="0" w:space="0" w:color="auto"/>
                <w:bottom w:val="none" w:sz="0" w:space="0" w:color="auto"/>
                <w:right w:val="none" w:sz="0" w:space="0" w:color="auto"/>
              </w:divBdr>
              <w:divsChild>
                <w:div w:id="1536309237">
                  <w:marLeft w:val="0"/>
                  <w:marRight w:val="0"/>
                  <w:marTop w:val="0"/>
                  <w:marBottom w:val="0"/>
                  <w:divBdr>
                    <w:top w:val="none" w:sz="0" w:space="0" w:color="auto"/>
                    <w:left w:val="none" w:sz="0" w:space="0" w:color="auto"/>
                    <w:bottom w:val="none" w:sz="0" w:space="0" w:color="auto"/>
                    <w:right w:val="none" w:sz="0" w:space="0" w:color="auto"/>
                  </w:divBdr>
                  <w:divsChild>
                    <w:div w:id="497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69792">
          <w:marLeft w:val="0"/>
          <w:marRight w:val="0"/>
          <w:marTop w:val="0"/>
          <w:marBottom w:val="0"/>
          <w:divBdr>
            <w:top w:val="none" w:sz="0" w:space="0" w:color="auto"/>
            <w:left w:val="none" w:sz="0" w:space="0" w:color="auto"/>
            <w:bottom w:val="none" w:sz="0" w:space="0" w:color="auto"/>
            <w:right w:val="none" w:sz="0" w:space="0" w:color="auto"/>
          </w:divBdr>
          <w:divsChild>
            <w:div w:id="580600363">
              <w:marLeft w:val="0"/>
              <w:marRight w:val="0"/>
              <w:marTop w:val="0"/>
              <w:marBottom w:val="0"/>
              <w:divBdr>
                <w:top w:val="none" w:sz="0" w:space="0" w:color="auto"/>
                <w:left w:val="none" w:sz="0" w:space="0" w:color="auto"/>
                <w:bottom w:val="none" w:sz="0" w:space="0" w:color="auto"/>
                <w:right w:val="none" w:sz="0" w:space="0" w:color="auto"/>
              </w:divBdr>
              <w:divsChild>
                <w:div w:id="262499093">
                  <w:marLeft w:val="0"/>
                  <w:marRight w:val="0"/>
                  <w:marTop w:val="0"/>
                  <w:marBottom w:val="0"/>
                  <w:divBdr>
                    <w:top w:val="none" w:sz="0" w:space="0" w:color="auto"/>
                    <w:left w:val="none" w:sz="0" w:space="0" w:color="auto"/>
                    <w:bottom w:val="none" w:sz="0" w:space="0" w:color="auto"/>
                    <w:right w:val="none" w:sz="0" w:space="0" w:color="auto"/>
                  </w:divBdr>
                  <w:divsChild>
                    <w:div w:id="10108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235664">
      <w:bodyDiv w:val="1"/>
      <w:marLeft w:val="0"/>
      <w:marRight w:val="0"/>
      <w:marTop w:val="0"/>
      <w:marBottom w:val="0"/>
      <w:divBdr>
        <w:top w:val="none" w:sz="0" w:space="0" w:color="auto"/>
        <w:left w:val="none" w:sz="0" w:space="0" w:color="auto"/>
        <w:bottom w:val="none" w:sz="0" w:space="0" w:color="auto"/>
        <w:right w:val="none" w:sz="0" w:space="0" w:color="auto"/>
      </w:divBdr>
    </w:div>
    <w:div w:id="2063677973">
      <w:bodyDiv w:val="1"/>
      <w:marLeft w:val="0"/>
      <w:marRight w:val="0"/>
      <w:marTop w:val="0"/>
      <w:marBottom w:val="0"/>
      <w:divBdr>
        <w:top w:val="none" w:sz="0" w:space="0" w:color="auto"/>
        <w:left w:val="none" w:sz="0" w:space="0" w:color="auto"/>
        <w:bottom w:val="none" w:sz="0" w:space="0" w:color="auto"/>
        <w:right w:val="none" w:sz="0" w:space="0" w:color="auto"/>
      </w:divBdr>
      <w:divsChild>
        <w:div w:id="507596709">
          <w:marLeft w:val="0"/>
          <w:marRight w:val="0"/>
          <w:marTop w:val="0"/>
          <w:marBottom w:val="300"/>
          <w:divBdr>
            <w:top w:val="none" w:sz="0" w:space="0" w:color="auto"/>
            <w:left w:val="none" w:sz="0" w:space="0" w:color="auto"/>
            <w:bottom w:val="none" w:sz="0" w:space="0" w:color="auto"/>
            <w:right w:val="none" w:sz="0" w:space="0" w:color="auto"/>
          </w:divBdr>
          <w:divsChild>
            <w:div w:id="1040057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reshevo-school.pruzhany.by/wp-content/uploads/2015/12/ris22122015.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7498D-BD54-4BA9-A814-9C727DEC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1</Pages>
  <Words>8452</Words>
  <Characters>48179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56518</CharactersWithSpaces>
  <SharedDoc>false</SharedDoc>
  <HLinks>
    <vt:vector size="6" baseType="variant">
      <vt:variant>
        <vt:i4>2556026</vt:i4>
      </vt:variant>
      <vt:variant>
        <vt:i4>0</vt:i4>
      </vt:variant>
      <vt:variant>
        <vt:i4>0</vt:i4>
      </vt:variant>
      <vt:variant>
        <vt:i4>5</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165</cp:revision>
  <cp:lastPrinted>2023-12-08T04:47:00Z</cp:lastPrinted>
  <dcterms:created xsi:type="dcterms:W3CDTF">2022-12-13T02:24:00Z</dcterms:created>
  <dcterms:modified xsi:type="dcterms:W3CDTF">2024-03-26T02:53:00Z</dcterms:modified>
</cp:coreProperties>
</file>