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017455" w:rsidP="000F7E3A">
      <w:pPr>
        <w:spacing w:after="0" w:line="240" w:lineRule="auto"/>
        <w:rPr>
          <w:rFonts w:cs="Courier New"/>
          <w:b/>
          <w:sz w:val="56"/>
          <w:szCs w:val="56"/>
        </w:rPr>
      </w:pPr>
      <w:r>
        <w:rPr>
          <w:noProof/>
          <w:lang w:eastAsia="ru-RU"/>
        </w:rPr>
        <w:drawing>
          <wp:anchor distT="0" distB="0" distL="114300" distR="114300" simplePos="0" relativeHeight="251654656"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10"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543EE0" w:rsidRDefault="002B45F1" w:rsidP="00537CFA">
      <w:pPr>
        <w:tabs>
          <w:tab w:val="left" w:pos="4424"/>
        </w:tabs>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C7360E">
        <w:rPr>
          <w:rFonts w:ascii="Monotype Corsiva" w:hAnsi="Monotype Corsiva" w:cs="Courier New"/>
          <w:b/>
          <w:i/>
          <w:sz w:val="28"/>
          <w:szCs w:val="28"/>
        </w:rPr>
        <w:t>1</w:t>
      </w:r>
      <w:r w:rsidR="00BC0A6E">
        <w:rPr>
          <w:rFonts w:ascii="Monotype Corsiva" w:hAnsi="Monotype Corsiva" w:cs="Courier New"/>
          <w:b/>
          <w:i/>
          <w:sz w:val="28"/>
          <w:szCs w:val="28"/>
        </w:rPr>
        <w:t>9</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D25463">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B5302C">
        <w:rPr>
          <w:rFonts w:ascii="Monotype Corsiva" w:hAnsi="Monotype Corsiva" w:cs="Courier New"/>
          <w:b/>
          <w:i/>
          <w:sz w:val="28"/>
          <w:szCs w:val="28"/>
        </w:rPr>
        <w:t xml:space="preserve">        </w:t>
      </w:r>
      <w:r w:rsidR="00F34B2E">
        <w:rPr>
          <w:rFonts w:ascii="Monotype Corsiva" w:hAnsi="Monotype Corsiva" w:cs="Courier New"/>
          <w:b/>
          <w:i/>
          <w:sz w:val="28"/>
          <w:szCs w:val="28"/>
        </w:rPr>
        <w:t xml:space="preserve"> </w:t>
      </w:r>
      <w:r w:rsidR="000D4B26">
        <w:rPr>
          <w:rFonts w:ascii="Monotype Corsiva" w:hAnsi="Monotype Corsiva" w:cs="Courier New"/>
          <w:b/>
          <w:i/>
          <w:sz w:val="28"/>
          <w:szCs w:val="28"/>
        </w:rPr>
        <w:t xml:space="preserve"> </w:t>
      </w:r>
      <w:r w:rsidR="00C03FF6">
        <w:rPr>
          <w:rFonts w:ascii="Monotype Corsiva" w:hAnsi="Monotype Corsiva" w:cs="Courier New"/>
          <w:b/>
          <w:i/>
          <w:sz w:val="28"/>
          <w:szCs w:val="28"/>
        </w:rPr>
        <w:t xml:space="preserve"> </w:t>
      </w:r>
      <w:r w:rsidR="000D6F29">
        <w:rPr>
          <w:rFonts w:ascii="Monotype Corsiva" w:hAnsi="Monotype Corsiva" w:cs="Courier New"/>
          <w:b/>
          <w:i/>
          <w:sz w:val="28"/>
          <w:szCs w:val="28"/>
        </w:rPr>
        <w:t xml:space="preserve">    </w:t>
      </w:r>
      <w:r w:rsidR="00841A41">
        <w:rPr>
          <w:rFonts w:ascii="Monotype Corsiva" w:hAnsi="Monotype Corsiva" w:cs="Courier New"/>
          <w:b/>
          <w:i/>
          <w:sz w:val="28"/>
          <w:szCs w:val="28"/>
        </w:rPr>
        <w:t>2</w:t>
      </w:r>
      <w:r w:rsidR="00BC0A6E">
        <w:rPr>
          <w:rFonts w:ascii="Monotype Corsiva" w:hAnsi="Monotype Corsiva" w:cs="Courier New"/>
          <w:b/>
          <w:i/>
          <w:sz w:val="28"/>
          <w:szCs w:val="28"/>
        </w:rPr>
        <w:t>1</w:t>
      </w:r>
      <w:r w:rsidR="00886CB0">
        <w:rPr>
          <w:rFonts w:ascii="Monotype Corsiva" w:hAnsi="Monotype Corsiva" w:cs="Courier New"/>
          <w:b/>
          <w:i/>
          <w:sz w:val="28"/>
          <w:szCs w:val="28"/>
        </w:rPr>
        <w:t xml:space="preserve"> </w:t>
      </w:r>
      <w:r w:rsidR="00BC0A6E">
        <w:rPr>
          <w:rFonts w:ascii="Monotype Corsiva" w:hAnsi="Monotype Corsiva" w:cs="Courier New"/>
          <w:b/>
          <w:i/>
          <w:sz w:val="28"/>
          <w:szCs w:val="28"/>
        </w:rPr>
        <w:t>августа</w:t>
      </w:r>
      <w:r w:rsidRPr="00D075A9">
        <w:rPr>
          <w:rFonts w:ascii="Monotype Corsiva" w:hAnsi="Monotype Corsiva" w:cs="Courier New"/>
          <w:b/>
          <w:i/>
          <w:sz w:val="28"/>
          <w:szCs w:val="28"/>
        </w:rPr>
        <w:t xml:space="preserve"> 20</w:t>
      </w:r>
      <w:r w:rsidR="005C5ADC">
        <w:rPr>
          <w:rFonts w:ascii="Monotype Corsiva" w:hAnsi="Monotype Corsiva" w:cs="Courier New"/>
          <w:b/>
          <w:i/>
          <w:sz w:val="28"/>
          <w:szCs w:val="28"/>
        </w:rPr>
        <w:t>2</w:t>
      </w:r>
      <w:r w:rsidR="00897B65">
        <w:rPr>
          <w:rFonts w:ascii="Monotype Corsiva" w:hAnsi="Monotype Corsiva" w:cs="Courier New"/>
          <w:b/>
          <w:i/>
          <w:sz w:val="28"/>
          <w:szCs w:val="28"/>
        </w:rPr>
        <w:t>4</w:t>
      </w:r>
      <w:r w:rsidR="00494342">
        <w:rPr>
          <w:rFonts w:ascii="Monotype Corsiva" w:hAnsi="Monotype Corsiva" w:cs="Courier New"/>
          <w:b/>
          <w:i/>
          <w:sz w:val="28"/>
          <w:szCs w:val="28"/>
        </w:rPr>
        <w:t xml:space="preserve"> года</w:t>
      </w:r>
    </w:p>
    <w:p w:rsidR="00E1266E" w:rsidRDefault="00E1266E" w:rsidP="00185578">
      <w:pPr>
        <w:pStyle w:val="1"/>
        <w:jc w:val="center"/>
        <w:rPr>
          <w:sz w:val="24"/>
          <w:szCs w:val="24"/>
        </w:rPr>
      </w:pPr>
    </w:p>
    <w:p w:rsidR="00BC0A6E" w:rsidRPr="00BC0A6E" w:rsidRDefault="00BC0A6E" w:rsidP="00BC0A6E">
      <w:pPr>
        <w:spacing w:after="0" w:line="240" w:lineRule="auto"/>
        <w:jc w:val="center"/>
        <w:rPr>
          <w:rFonts w:ascii="Times New Roman" w:eastAsia="SimSun" w:hAnsi="Times New Roman"/>
          <w:b/>
          <w:kern w:val="1"/>
          <w:sz w:val="24"/>
          <w:szCs w:val="24"/>
          <w:lang w:eastAsia="ru-RU"/>
        </w:rPr>
      </w:pPr>
    </w:p>
    <w:p w:rsidR="00BC0A6E" w:rsidRPr="00BC0A6E" w:rsidRDefault="00BC0A6E" w:rsidP="00BC0A6E">
      <w:pPr>
        <w:spacing w:after="0" w:line="240" w:lineRule="auto"/>
        <w:jc w:val="center"/>
        <w:rPr>
          <w:rFonts w:ascii="Times New Roman" w:eastAsia="Times New Roman" w:hAnsi="Times New Roman"/>
          <w:b/>
          <w:sz w:val="24"/>
          <w:szCs w:val="24"/>
          <w:lang w:eastAsia="ru-RU"/>
        </w:rPr>
      </w:pPr>
      <w:r w:rsidRPr="00BC0A6E">
        <w:rPr>
          <w:rFonts w:ascii="Times New Roman" w:eastAsia="Times New Roman" w:hAnsi="Times New Roman"/>
          <w:b/>
          <w:sz w:val="24"/>
          <w:szCs w:val="24"/>
          <w:lang w:eastAsia="ru-RU"/>
        </w:rPr>
        <w:t>АДМИНИСТРАЦИЯ ШИРОКОЯРСКОГО СЕЛЬСОВЕТА</w:t>
      </w:r>
    </w:p>
    <w:p w:rsidR="00BC0A6E" w:rsidRPr="00BC0A6E" w:rsidRDefault="00BC0A6E" w:rsidP="00BC0A6E">
      <w:pPr>
        <w:spacing w:after="0" w:line="240" w:lineRule="auto"/>
        <w:jc w:val="center"/>
        <w:rPr>
          <w:rFonts w:ascii="Times New Roman" w:eastAsia="Times New Roman" w:hAnsi="Times New Roman"/>
          <w:b/>
          <w:sz w:val="24"/>
          <w:szCs w:val="24"/>
          <w:lang w:eastAsia="ru-RU"/>
        </w:rPr>
      </w:pPr>
      <w:r w:rsidRPr="00BC0A6E">
        <w:rPr>
          <w:rFonts w:ascii="Times New Roman" w:eastAsia="Times New Roman" w:hAnsi="Times New Roman"/>
          <w:b/>
          <w:sz w:val="24"/>
          <w:szCs w:val="24"/>
          <w:lang w:eastAsia="ru-RU"/>
        </w:rPr>
        <w:t>МОШКОВСКОГО РАЙОНА НОВОСИБИРСКОЙ ОБЛАСТИ</w:t>
      </w:r>
    </w:p>
    <w:p w:rsidR="00BC0A6E" w:rsidRPr="00BC0A6E" w:rsidRDefault="00BC0A6E" w:rsidP="00BC0A6E">
      <w:pPr>
        <w:spacing w:after="0" w:line="240" w:lineRule="auto"/>
        <w:jc w:val="center"/>
        <w:rPr>
          <w:rFonts w:ascii="Times New Roman" w:eastAsia="Times New Roman" w:hAnsi="Times New Roman"/>
          <w:b/>
          <w:sz w:val="16"/>
          <w:szCs w:val="16"/>
          <w:lang w:eastAsia="ru-RU"/>
        </w:rPr>
      </w:pPr>
    </w:p>
    <w:p w:rsidR="00BC0A6E" w:rsidRPr="00BC0A6E" w:rsidRDefault="00BC0A6E" w:rsidP="00BC0A6E">
      <w:pPr>
        <w:spacing w:after="0" w:line="240" w:lineRule="auto"/>
        <w:jc w:val="center"/>
        <w:rPr>
          <w:rFonts w:ascii="Times New Roman" w:eastAsia="Times New Roman" w:hAnsi="Times New Roman"/>
          <w:b/>
          <w:sz w:val="24"/>
          <w:szCs w:val="24"/>
          <w:lang w:eastAsia="ru-RU"/>
        </w:rPr>
      </w:pPr>
      <w:r w:rsidRPr="00BC0A6E">
        <w:rPr>
          <w:rFonts w:ascii="Times New Roman" w:eastAsia="Times New Roman" w:hAnsi="Times New Roman"/>
          <w:b/>
          <w:sz w:val="24"/>
          <w:szCs w:val="24"/>
          <w:lang w:eastAsia="ru-RU"/>
        </w:rPr>
        <w:t>ПОСТАНОВЛЕНИЕ</w:t>
      </w:r>
    </w:p>
    <w:p w:rsidR="00BC0A6E" w:rsidRPr="00BC0A6E" w:rsidRDefault="00BC0A6E" w:rsidP="00BC0A6E">
      <w:pPr>
        <w:spacing w:after="0" w:line="240" w:lineRule="auto"/>
        <w:jc w:val="center"/>
        <w:rPr>
          <w:rFonts w:ascii="Times New Roman" w:eastAsia="Times New Roman" w:hAnsi="Times New Roman"/>
          <w:b/>
          <w:color w:val="FF0000"/>
          <w:sz w:val="16"/>
          <w:szCs w:val="16"/>
          <w:lang w:eastAsia="ru-RU"/>
        </w:rPr>
      </w:pPr>
    </w:p>
    <w:p w:rsidR="00BC0A6E" w:rsidRPr="00BC0A6E" w:rsidRDefault="00BC0A6E" w:rsidP="00BC0A6E">
      <w:pPr>
        <w:spacing w:after="0" w:line="240" w:lineRule="auto"/>
        <w:jc w:val="center"/>
        <w:rPr>
          <w:rFonts w:ascii="Times New Roman" w:eastAsia="Times New Roman" w:hAnsi="Times New Roman"/>
          <w:bCs/>
          <w:iCs/>
          <w:sz w:val="24"/>
          <w:szCs w:val="24"/>
          <w:lang w:eastAsia="ru-RU"/>
        </w:rPr>
      </w:pPr>
      <w:r w:rsidRPr="00BC0A6E">
        <w:rPr>
          <w:rFonts w:ascii="Times New Roman" w:eastAsia="Times New Roman" w:hAnsi="Times New Roman"/>
          <w:bCs/>
          <w:iCs/>
          <w:sz w:val="24"/>
          <w:szCs w:val="24"/>
          <w:lang w:eastAsia="ru-RU"/>
        </w:rPr>
        <w:t xml:space="preserve">от 21.08.2024 № 51  </w:t>
      </w:r>
    </w:p>
    <w:p w:rsidR="00BC0A6E" w:rsidRPr="00BC0A6E" w:rsidRDefault="00BC0A6E" w:rsidP="00BC0A6E">
      <w:pPr>
        <w:spacing w:after="0" w:line="240" w:lineRule="auto"/>
        <w:rPr>
          <w:rFonts w:ascii="Times New Roman" w:eastAsia="Times New Roman" w:hAnsi="Times New Roman"/>
          <w:sz w:val="16"/>
          <w:szCs w:val="16"/>
          <w:lang w:eastAsia="ru-RU"/>
        </w:rPr>
      </w:pP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О внесении изменений в постановление администрации</w:t>
      </w: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Широкоярского сельсовета Мошковского района Новосибирской области</w:t>
      </w: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от 24.05.2024 № 37 «О внесении дополнений в Порядок применения</w:t>
      </w: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бюджетной классификации Российской Федерации в части, относящейся</w:t>
      </w: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к местному бюджету Широкоярского сельсовета Мошковского района </w:t>
      </w:r>
      <w:r>
        <w:rPr>
          <w:rFonts w:ascii="Times New Roman" w:eastAsia="Times New Roman" w:hAnsi="Times New Roman"/>
          <w:sz w:val="24"/>
          <w:szCs w:val="24"/>
          <w:lang w:eastAsia="ru-RU"/>
        </w:rPr>
        <w:t xml:space="preserve">                                    </w:t>
      </w:r>
      <w:r w:rsidRPr="00BC0A6E">
        <w:rPr>
          <w:rFonts w:ascii="Times New Roman" w:eastAsia="Times New Roman" w:hAnsi="Times New Roman"/>
          <w:sz w:val="24"/>
          <w:szCs w:val="24"/>
          <w:lang w:eastAsia="ru-RU"/>
        </w:rPr>
        <w:t>Новосибирской области»</w:t>
      </w:r>
    </w:p>
    <w:p w:rsidR="00BC0A6E" w:rsidRPr="00BC0A6E" w:rsidRDefault="00BC0A6E" w:rsidP="00BC0A6E">
      <w:pPr>
        <w:spacing w:after="0" w:line="240" w:lineRule="auto"/>
        <w:jc w:val="center"/>
        <w:rPr>
          <w:rFonts w:ascii="Times New Roman" w:eastAsia="Times New Roman" w:hAnsi="Times New Roman"/>
          <w:sz w:val="16"/>
          <w:szCs w:val="16"/>
          <w:lang w:eastAsia="ru-RU"/>
        </w:rPr>
      </w:pPr>
    </w:p>
    <w:p w:rsidR="00BC0A6E" w:rsidRPr="00BC0A6E" w:rsidRDefault="00BC0A6E" w:rsidP="00BC0A6E">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целях приведения настоящего постановления в соответствие с требованиями юридико-технического оформления</w:t>
      </w:r>
    </w:p>
    <w:p w:rsidR="00BC0A6E" w:rsidRPr="00BC0A6E" w:rsidRDefault="00BC0A6E" w:rsidP="00BC0A6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ПОСТАНОВЛЯЮ:</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24.05.2024 № 37 «О внесении дополнений в Порядок применения бюджетной классификации Российской Федерации в части, относящейся к местному бюджету Широкоярского сельсовета Мошковского района Новосибирской области» следующие изменения:</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1.1. Наименование постановления изложить в следующей редакции: </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«О внесении изменений в постановление администрации Широкоярского сельсовета Мошковского района Новосибирской области от 22.12.2022 № 110 «Об утверждении Порядка применения бюджетной классификации Российской Федерации в части, относящейся к местному бюджету Широкоярского сельсовета Мошковского района Новосибирской области».</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1.2. В пункте 1 постановления после слов «утвержденный постановлением» слово «главы» заменить словом «администрации».</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«Вестник Широкоярского сельсовета».     </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BC0A6E" w:rsidRPr="00BC0A6E" w:rsidRDefault="00BC0A6E" w:rsidP="00BC0A6E">
      <w:pPr>
        <w:autoSpaceDE w:val="0"/>
        <w:autoSpaceDN w:val="0"/>
        <w:adjustRightInd w:val="0"/>
        <w:spacing w:after="0" w:line="240" w:lineRule="auto"/>
        <w:jc w:val="both"/>
        <w:outlineLvl w:val="0"/>
        <w:rPr>
          <w:rFonts w:ascii="Times New Roman" w:eastAsia="Times New Roman" w:hAnsi="Times New Roman"/>
          <w:sz w:val="16"/>
          <w:szCs w:val="16"/>
          <w:lang w:eastAsia="ru-RU"/>
        </w:rPr>
      </w:pPr>
    </w:p>
    <w:p w:rsidR="00BC0A6E" w:rsidRPr="00BC0A6E" w:rsidRDefault="00BC0A6E" w:rsidP="00BC0A6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И.о. Главы Широкоярского сельсовета</w:t>
      </w:r>
    </w:p>
    <w:p w:rsidR="00BC0A6E" w:rsidRPr="00BC0A6E" w:rsidRDefault="00BC0A6E" w:rsidP="00BC0A6E">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C0A6E">
        <w:rPr>
          <w:rFonts w:ascii="Times New Roman" w:eastAsia="Times New Roman" w:hAnsi="Times New Roman"/>
          <w:sz w:val="24"/>
          <w:szCs w:val="24"/>
          <w:lang w:eastAsia="ru-RU"/>
        </w:rPr>
        <w:t xml:space="preserve">     О.А.Гриценко</w:t>
      </w:r>
    </w:p>
    <w:p w:rsidR="00BC0A6E" w:rsidRPr="00BC0A6E" w:rsidRDefault="00BC0A6E" w:rsidP="00BC0A6E">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BC0A6E" w:rsidRPr="00BC0A6E" w:rsidRDefault="00BC0A6E" w:rsidP="00BC0A6E">
      <w:pPr>
        <w:spacing w:after="0" w:line="240" w:lineRule="auto"/>
        <w:ind w:firstLine="709"/>
        <w:jc w:val="center"/>
        <w:rPr>
          <w:rFonts w:ascii="Times New Roman" w:eastAsia="Times New Roman" w:hAnsi="Times New Roman"/>
          <w:b/>
          <w:bCs/>
          <w:sz w:val="24"/>
          <w:szCs w:val="24"/>
          <w:lang w:eastAsia="ru-RU"/>
        </w:rPr>
      </w:pPr>
      <w:r w:rsidRPr="00BC0A6E">
        <w:rPr>
          <w:rFonts w:ascii="Times New Roman" w:eastAsia="Times New Roman" w:hAnsi="Times New Roman"/>
          <w:b/>
          <w:bCs/>
          <w:sz w:val="24"/>
          <w:szCs w:val="24"/>
          <w:lang w:eastAsia="ru-RU"/>
        </w:rPr>
        <w:t xml:space="preserve">АДМИНИСТРАЦИЯ ШИРОКОЯРСКОГО СЕЛЬСОВЕТА </w:t>
      </w:r>
    </w:p>
    <w:p w:rsidR="00BC0A6E" w:rsidRPr="00BC0A6E" w:rsidRDefault="00BC0A6E" w:rsidP="00BC0A6E">
      <w:pPr>
        <w:spacing w:after="0" w:line="240" w:lineRule="auto"/>
        <w:ind w:firstLine="709"/>
        <w:jc w:val="center"/>
        <w:rPr>
          <w:rFonts w:ascii="Times New Roman" w:eastAsia="Times New Roman" w:hAnsi="Times New Roman"/>
          <w:sz w:val="24"/>
          <w:szCs w:val="24"/>
          <w:lang w:eastAsia="ru-RU"/>
        </w:rPr>
      </w:pPr>
      <w:r w:rsidRPr="00BC0A6E">
        <w:rPr>
          <w:rFonts w:ascii="Times New Roman" w:eastAsia="Times New Roman" w:hAnsi="Times New Roman"/>
          <w:b/>
          <w:bCs/>
          <w:sz w:val="24"/>
          <w:szCs w:val="24"/>
          <w:lang w:eastAsia="ru-RU"/>
        </w:rPr>
        <w:t>МОШКОВСКОГО РАЙОНА НОВОСИБИРСКОЙ ОБЛАСТИ</w:t>
      </w:r>
    </w:p>
    <w:p w:rsidR="00BC0A6E" w:rsidRPr="00BC0A6E" w:rsidRDefault="00BC0A6E" w:rsidP="00BC0A6E">
      <w:pPr>
        <w:spacing w:after="0" w:line="240" w:lineRule="auto"/>
        <w:ind w:firstLine="709"/>
        <w:jc w:val="center"/>
        <w:rPr>
          <w:rFonts w:ascii="Times New Roman" w:eastAsia="Times New Roman" w:hAnsi="Times New Roman"/>
          <w:b/>
          <w:bCs/>
          <w:sz w:val="16"/>
          <w:szCs w:val="16"/>
          <w:lang w:eastAsia="ru-RU"/>
        </w:rPr>
      </w:pPr>
    </w:p>
    <w:p w:rsidR="00BC0A6E" w:rsidRPr="00BC0A6E" w:rsidRDefault="00BC0A6E" w:rsidP="00BC0A6E">
      <w:pPr>
        <w:spacing w:after="0" w:line="240" w:lineRule="auto"/>
        <w:jc w:val="center"/>
        <w:rPr>
          <w:rFonts w:ascii="Times New Roman" w:eastAsia="Times New Roman" w:hAnsi="Times New Roman"/>
          <w:b/>
          <w:bCs/>
          <w:sz w:val="24"/>
          <w:szCs w:val="24"/>
          <w:lang w:eastAsia="ru-RU"/>
        </w:rPr>
      </w:pPr>
      <w:r w:rsidRPr="00BC0A6E">
        <w:rPr>
          <w:rFonts w:ascii="Times New Roman" w:eastAsia="Times New Roman" w:hAnsi="Times New Roman"/>
          <w:b/>
          <w:bCs/>
          <w:sz w:val="24"/>
          <w:szCs w:val="24"/>
          <w:lang w:eastAsia="ru-RU"/>
        </w:rPr>
        <w:t>ПОСТАНОВЛЕНИЕ</w:t>
      </w:r>
    </w:p>
    <w:p w:rsidR="00BC0A6E" w:rsidRPr="00BC0A6E" w:rsidRDefault="00BC0A6E" w:rsidP="00BC0A6E">
      <w:pPr>
        <w:spacing w:after="0" w:line="240" w:lineRule="auto"/>
        <w:jc w:val="center"/>
        <w:rPr>
          <w:rFonts w:ascii="Times New Roman" w:eastAsia="Times New Roman" w:hAnsi="Times New Roman"/>
          <w:sz w:val="16"/>
          <w:szCs w:val="16"/>
          <w:lang w:eastAsia="ru-RU"/>
        </w:rPr>
      </w:pP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от 21.08.2024 № 52</w:t>
      </w:r>
    </w:p>
    <w:p w:rsidR="00BC0A6E" w:rsidRPr="00BC0A6E" w:rsidRDefault="00BC0A6E" w:rsidP="00BC0A6E">
      <w:pPr>
        <w:spacing w:after="0" w:line="240" w:lineRule="auto"/>
        <w:jc w:val="center"/>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lastRenderedPageBreak/>
        <w:t xml:space="preserve">О внесении изменений в постановление администрации Широкоярского сельсовета </w:t>
      </w:r>
      <w:r>
        <w:rPr>
          <w:rFonts w:ascii="Times New Roman" w:eastAsia="Times New Roman" w:hAnsi="Times New Roman"/>
          <w:sz w:val="24"/>
          <w:szCs w:val="24"/>
          <w:lang w:eastAsia="ru-RU"/>
        </w:rPr>
        <w:t xml:space="preserve">                  </w:t>
      </w:r>
      <w:r w:rsidRPr="00BC0A6E">
        <w:rPr>
          <w:rFonts w:ascii="Times New Roman" w:eastAsia="Times New Roman" w:hAnsi="Times New Roman"/>
          <w:sz w:val="24"/>
          <w:szCs w:val="24"/>
          <w:lang w:eastAsia="ru-RU"/>
        </w:rPr>
        <w:t xml:space="preserve">Мошковского района Новосибирской области от 12.02.2024 № 10 «Об утверждении Административного регламента предоставления муниципальной услуги </w:t>
      </w:r>
      <w:r w:rsidRPr="00BC0A6E">
        <w:rPr>
          <w:rFonts w:ascii="Times New Roman" w:eastAsia="Times New Roman" w:hAnsi="Times New Roman"/>
          <w:bCs/>
          <w:sz w:val="24"/>
          <w:szCs w:val="24"/>
          <w:lang w:eastAsia="ru-RU"/>
        </w:rPr>
        <w:t xml:space="preserve">по </w:t>
      </w:r>
      <w:r>
        <w:rPr>
          <w:rFonts w:ascii="Times New Roman" w:eastAsia="Times New Roman" w:hAnsi="Times New Roman"/>
          <w:bCs/>
          <w:sz w:val="24"/>
          <w:szCs w:val="24"/>
          <w:lang w:eastAsia="ru-RU"/>
        </w:rPr>
        <w:t xml:space="preserve">                         </w:t>
      </w:r>
      <w:r w:rsidRPr="00BC0A6E">
        <w:rPr>
          <w:rFonts w:ascii="Times New Roman" w:eastAsia="Times New Roman" w:hAnsi="Times New Roman"/>
          <w:bCs/>
          <w:sz w:val="24"/>
          <w:szCs w:val="24"/>
          <w:lang w:eastAsia="ru-RU"/>
        </w:rPr>
        <w:t>предоставлению земельных участков в аренду без проведения торгов»</w:t>
      </w:r>
    </w:p>
    <w:p w:rsidR="00BC0A6E" w:rsidRPr="00BC0A6E" w:rsidRDefault="00BC0A6E" w:rsidP="00BC0A6E">
      <w:pPr>
        <w:spacing w:after="0" w:line="240" w:lineRule="auto"/>
        <w:ind w:firstLine="851"/>
        <w:jc w:val="both"/>
        <w:rPr>
          <w:rFonts w:ascii="Times New Roman" w:eastAsia="Times New Roman" w:hAnsi="Times New Roman"/>
          <w:sz w:val="16"/>
          <w:szCs w:val="16"/>
          <w:lang w:eastAsia="ru-RU"/>
        </w:rPr>
      </w:pP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В соответствии с Земельным кодексом Российской Федерации, федеральными законами от 08.08.2024 № 319-ФЗ «О внесении изменений в Земельный кодекс Российской Федерации и статьи 10 и 10.1 Федерального закона «Об обороте земель сельскохозяйственного назначения», от 22.07.2024 № 194-ФЗ «О внесении изменений в Земельный кодекс Российской Федерации», в целях приведения настоящего постановления в соответствие с федеральным законодательством</w:t>
      </w:r>
    </w:p>
    <w:p w:rsidR="00BC0A6E" w:rsidRPr="00BC0A6E" w:rsidRDefault="00BC0A6E" w:rsidP="00BC0A6E">
      <w:pPr>
        <w:spacing w:after="0" w:line="240" w:lineRule="auto"/>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ПОСТАНОВЛЯЮ:</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 Внести в постановление администрации Широкоярского сельсовета Мошковского района Новосибирской области от 12.02.2024 № 10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следующие изменения:</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1.1. Подпункт 17 пункта 1.2.1 административного регламента изложить в следующей редакции:</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1.2. Подпункты 8-10, 13 пункта 2.9.2 административного регламента изложить в следующей редакции:</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sidRPr="00BC0A6E">
        <w:rPr>
          <w:rFonts w:ascii="Times New Roman" w:eastAsia="Times New Roman" w:hAnsi="Times New Roman"/>
          <w:sz w:val="24"/>
          <w:szCs w:val="24"/>
          <w:lang w:eastAsia="ru-RU"/>
        </w:rPr>
        <w:lastRenderedPageBreak/>
        <w:t>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2. Опубликовать настоящее постановление в периодическом печатном издании «Вестник Широкоярского сельсовета» и разместить его на официальном сайте администрации Широкоярского сельсовета Мошковского района Новосибирской области.</w:t>
      </w:r>
    </w:p>
    <w:p w:rsidR="00BC0A6E" w:rsidRPr="00BC0A6E" w:rsidRDefault="00BC0A6E" w:rsidP="00BC0A6E">
      <w:pPr>
        <w:spacing w:after="0" w:line="240" w:lineRule="auto"/>
        <w:ind w:firstLine="851"/>
        <w:jc w:val="both"/>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3. Настоящее постановление вступает в силу после дня его официального опубликования.</w:t>
      </w:r>
    </w:p>
    <w:p w:rsidR="00BC0A6E" w:rsidRPr="00BC0A6E" w:rsidRDefault="00BC0A6E" w:rsidP="00BC0A6E">
      <w:pPr>
        <w:spacing w:after="0" w:line="240" w:lineRule="auto"/>
        <w:rPr>
          <w:rFonts w:ascii="Times New Roman" w:eastAsia="Times New Roman" w:hAnsi="Times New Roman"/>
          <w:sz w:val="16"/>
          <w:szCs w:val="16"/>
          <w:lang w:eastAsia="ru-RU"/>
        </w:rPr>
      </w:pPr>
    </w:p>
    <w:p w:rsidR="00BC0A6E" w:rsidRPr="00BC0A6E" w:rsidRDefault="00BC0A6E" w:rsidP="00BC0A6E">
      <w:pPr>
        <w:spacing w:after="0" w:line="240" w:lineRule="auto"/>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И.о. Главы Широкоярского сельсовета</w:t>
      </w:r>
    </w:p>
    <w:p w:rsidR="00BC0A6E" w:rsidRPr="00BC0A6E" w:rsidRDefault="00BC0A6E" w:rsidP="00BC0A6E">
      <w:pPr>
        <w:spacing w:after="0" w:line="240" w:lineRule="auto"/>
        <w:rPr>
          <w:rFonts w:ascii="Times New Roman" w:eastAsia="Times New Roman" w:hAnsi="Times New Roman"/>
          <w:sz w:val="24"/>
          <w:szCs w:val="24"/>
          <w:lang w:eastAsia="ru-RU"/>
        </w:rPr>
      </w:pPr>
      <w:r w:rsidRPr="00BC0A6E">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r w:rsidRPr="00BC0A6E">
        <w:rPr>
          <w:rFonts w:ascii="Times New Roman" w:eastAsia="Times New Roman" w:hAnsi="Times New Roman"/>
          <w:sz w:val="24"/>
          <w:szCs w:val="24"/>
          <w:lang w:eastAsia="ru-RU"/>
        </w:rPr>
        <w:t xml:space="preserve">        О.А.Гриценко</w:t>
      </w:r>
    </w:p>
    <w:p w:rsidR="00BC0A6E" w:rsidRPr="00BC0A6E" w:rsidRDefault="00BC0A6E" w:rsidP="00BC0A6E">
      <w:pPr>
        <w:spacing w:after="0" w:line="240" w:lineRule="auto"/>
        <w:jc w:val="center"/>
        <w:rPr>
          <w:rFonts w:ascii="Times New Roman" w:eastAsia="SimSun" w:hAnsi="Times New Roman"/>
          <w:b/>
          <w:kern w:val="1"/>
          <w:sz w:val="24"/>
          <w:szCs w:val="24"/>
          <w:lang w:eastAsia="ru-RU"/>
        </w:rPr>
      </w:pPr>
    </w:p>
    <w:p w:rsidR="00BC0A6E" w:rsidRPr="00BC0A6E" w:rsidRDefault="00BC0A6E" w:rsidP="00BC0A6E">
      <w:pPr>
        <w:spacing w:after="0" w:line="240" w:lineRule="auto"/>
        <w:jc w:val="center"/>
        <w:rPr>
          <w:rFonts w:ascii="Times New Roman" w:eastAsia="SimSun" w:hAnsi="Times New Roman"/>
          <w:b/>
          <w:i/>
          <w:kern w:val="1"/>
          <w:sz w:val="26"/>
          <w:szCs w:val="26"/>
          <w:lang w:eastAsia="ru-RU"/>
        </w:rPr>
      </w:pPr>
      <w:r w:rsidRPr="00BC0A6E">
        <w:rPr>
          <w:rFonts w:ascii="Times New Roman" w:eastAsia="SimSun" w:hAnsi="Times New Roman"/>
          <w:b/>
          <w:i/>
          <w:kern w:val="1"/>
          <w:sz w:val="26"/>
          <w:szCs w:val="26"/>
          <w:lang w:eastAsia="ru-RU"/>
        </w:rPr>
        <w:t>Рекомендованный перечень действий при подготовке погребов к использованию:</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noProof/>
          <w:kern w:val="1"/>
          <w:sz w:val="24"/>
          <w:szCs w:val="24"/>
          <w:lang w:eastAsia="ru-RU"/>
        </w:rPr>
        <w:drawing>
          <wp:anchor distT="0" distB="0" distL="114300" distR="114300" simplePos="0" relativeHeight="251690496" behindDoc="1" locked="0" layoutInCell="1" allowOverlap="1" wp14:anchorId="05FC0D2F" wp14:editId="31927B39">
            <wp:simplePos x="0" y="0"/>
            <wp:positionH relativeFrom="column">
              <wp:posOffset>3248708</wp:posOffset>
            </wp:positionH>
            <wp:positionV relativeFrom="paragraph">
              <wp:posOffset>105650</wp:posOffset>
            </wp:positionV>
            <wp:extent cx="3164840" cy="1710055"/>
            <wp:effectExtent l="0" t="0" r="0" b="0"/>
            <wp:wrapTight wrapText="bothSides">
              <wp:wrapPolygon edited="0">
                <wp:start x="0" y="0"/>
                <wp:lineTo x="0" y="21416"/>
                <wp:lineTo x="21453" y="21416"/>
                <wp:lineTo x="21453" y="0"/>
                <wp:lineTo x="0" y="0"/>
              </wp:wrapPolygon>
            </wp:wrapTight>
            <wp:docPr id="7" name="Рисунок 7" descr="https://avatars.dzeninfra.ru/get-zen_doc/1612125/pub_5d74962e3d873600ad088055_5d749bd7e3062c00aea59032/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dzeninfra.ru/get-zen_doc/1612125/pub_5d74962e3d873600ad088055_5d749bd7e3062c00aea59032/scale_2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0A6E">
        <w:rPr>
          <w:rFonts w:ascii="Times New Roman" w:eastAsia="SimSun" w:hAnsi="Times New Roman"/>
          <w:kern w:val="1"/>
          <w:sz w:val="24"/>
          <w:szCs w:val="24"/>
          <w:lang w:eastAsia="ru-RU"/>
        </w:rPr>
        <w:t>- работы по спуску в погреб выполнять не менее чем  двумя исполнителями. Один человек работает внизу, второй остается наверху для оказания помощи при необходимости;</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kern w:val="1"/>
          <w:sz w:val="24"/>
          <w:szCs w:val="24"/>
          <w:lang w:eastAsia="ru-RU"/>
        </w:rPr>
        <w:t>- Перед первым спуском в погреб тщательно проветрить помещение. Проветривание осуществлять естественным притоком воздуха. Проветривать погреб в течении суток, если погреб длительное время  не использовался;</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kern w:val="1"/>
          <w:sz w:val="24"/>
          <w:szCs w:val="24"/>
          <w:lang w:eastAsia="ru-RU"/>
        </w:rPr>
        <w:t>- Перед первым спуском проверить концентрацию кислорода. Для этого опустить свечу в погреб. Если пламя гаснет или горит тускло, не устойчиво – спускаться опасно, концентрации  кислорода недостаточно;</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kern w:val="1"/>
          <w:sz w:val="24"/>
          <w:szCs w:val="24"/>
          <w:lang w:eastAsia="ru-RU"/>
        </w:rPr>
        <w:t xml:space="preserve">- Сушку погреба осуществлять методом естественной приточной конвертации воздуха или с использованием электрических воздуходувных приборов заводского исполнения. Во время процесса сушки не находится в погребе. </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kern w:val="1"/>
          <w:sz w:val="24"/>
          <w:szCs w:val="24"/>
          <w:lang w:eastAsia="ru-RU"/>
        </w:rPr>
        <w:t>- По окончанию работ по обработке или покраски стеллажей и стен погреба, необходимо проветрить помещение в течение не менее суток.</w:t>
      </w:r>
    </w:p>
    <w:p w:rsidR="00BC0A6E" w:rsidRPr="00BC0A6E" w:rsidRDefault="00BC0A6E" w:rsidP="00BC0A6E">
      <w:pPr>
        <w:spacing w:after="0" w:line="240" w:lineRule="auto"/>
        <w:ind w:firstLine="567"/>
        <w:jc w:val="both"/>
        <w:rPr>
          <w:rFonts w:ascii="Times New Roman" w:eastAsia="SimSun" w:hAnsi="Times New Roman"/>
          <w:kern w:val="1"/>
          <w:sz w:val="24"/>
          <w:szCs w:val="24"/>
          <w:lang w:eastAsia="ru-RU"/>
        </w:rPr>
      </w:pPr>
      <w:r w:rsidRPr="00BC0A6E">
        <w:rPr>
          <w:rFonts w:ascii="Times New Roman" w:eastAsia="SimSun" w:hAnsi="Times New Roman"/>
          <w:kern w:val="1"/>
          <w:sz w:val="24"/>
          <w:szCs w:val="24"/>
          <w:lang w:eastAsia="ru-RU"/>
        </w:rPr>
        <w:t xml:space="preserve">Обращаем особое внимание на то, что процесс сушки погреба проводится под постоянным контролем! </w:t>
      </w:r>
    </w:p>
    <w:p w:rsidR="00BC0A6E" w:rsidRPr="00BC0A6E" w:rsidRDefault="00BC0A6E" w:rsidP="00BC0A6E">
      <w:pPr>
        <w:spacing w:after="0" w:line="240" w:lineRule="auto"/>
        <w:jc w:val="center"/>
        <w:rPr>
          <w:rFonts w:ascii="Times New Roman" w:eastAsia="SimSun" w:hAnsi="Times New Roman"/>
          <w:b/>
          <w:kern w:val="1"/>
          <w:sz w:val="24"/>
          <w:szCs w:val="24"/>
          <w:lang w:eastAsia="ru-RU"/>
        </w:rPr>
      </w:pPr>
      <w:r w:rsidRPr="00BC0A6E">
        <w:rPr>
          <w:rFonts w:ascii="Times New Roman" w:eastAsia="SimSun" w:hAnsi="Times New Roman"/>
          <w:b/>
          <w:kern w:val="1"/>
          <w:sz w:val="24"/>
          <w:szCs w:val="24"/>
          <w:lang w:eastAsia="ru-RU"/>
        </w:rPr>
        <w:t>При возникновении угрозы жизни и имущества граждан</w:t>
      </w:r>
      <w:r>
        <w:rPr>
          <w:rFonts w:ascii="Times New Roman" w:eastAsia="SimSun" w:hAnsi="Times New Roman"/>
          <w:b/>
          <w:kern w:val="1"/>
          <w:sz w:val="24"/>
          <w:szCs w:val="24"/>
          <w:lang w:eastAsia="ru-RU"/>
        </w:rPr>
        <w:t xml:space="preserve"> </w:t>
      </w:r>
      <w:r w:rsidRPr="00BC0A6E">
        <w:rPr>
          <w:rFonts w:ascii="Times New Roman" w:eastAsia="SimSun" w:hAnsi="Times New Roman"/>
          <w:b/>
          <w:kern w:val="1"/>
          <w:sz w:val="24"/>
          <w:szCs w:val="24"/>
          <w:lang w:eastAsia="ru-RU"/>
        </w:rPr>
        <w:t>звонить по телефону 112.</w:t>
      </w:r>
    </w:p>
    <w:p w:rsidR="00841A41" w:rsidRDefault="00841A41" w:rsidP="00A05271">
      <w:pPr>
        <w:pStyle w:val="1"/>
        <w:jc w:val="center"/>
        <w:rPr>
          <w:i/>
          <w:sz w:val="24"/>
          <w:szCs w:val="24"/>
          <w:u w:val="single"/>
        </w:rPr>
      </w:pPr>
    </w:p>
    <w:p w:rsidR="009E2450" w:rsidRPr="00A05271" w:rsidRDefault="009E2450" w:rsidP="00A05271">
      <w:pPr>
        <w:pStyle w:val="1"/>
        <w:jc w:val="center"/>
        <w:rPr>
          <w:sz w:val="24"/>
          <w:szCs w:val="24"/>
        </w:rPr>
      </w:pPr>
      <w:r>
        <w:rPr>
          <w:i/>
          <w:sz w:val="24"/>
          <w:szCs w:val="24"/>
          <w:u w:val="single"/>
        </w:rPr>
        <w:t>ВНИМАНИЮ ВЛАДЕЛЬЦЕВ СОБАК!</w:t>
      </w:r>
    </w:p>
    <w:p w:rsidR="009E2450" w:rsidRDefault="009E2450" w:rsidP="009E2450">
      <w:pPr>
        <w:spacing w:after="0" w:line="240" w:lineRule="auto"/>
        <w:jc w:val="center"/>
        <w:rPr>
          <w:rFonts w:ascii="Times New Roman" w:hAnsi="Times New Roman"/>
          <w:i/>
          <w:sz w:val="16"/>
          <w:szCs w:val="16"/>
          <w:u w:val="single"/>
        </w:rPr>
      </w:pPr>
    </w:p>
    <w:p w:rsidR="009E2450" w:rsidRPr="00C9694E" w:rsidRDefault="009E2450" w:rsidP="009E2450">
      <w:pPr>
        <w:spacing w:after="0" w:line="240" w:lineRule="auto"/>
        <w:ind w:firstLine="708"/>
        <w:jc w:val="both"/>
        <w:rPr>
          <w:rFonts w:ascii="Times New Roman" w:hAnsi="Times New Roman"/>
          <w:sz w:val="24"/>
          <w:szCs w:val="24"/>
        </w:rPr>
      </w:pPr>
      <w:r>
        <w:rPr>
          <w:noProof/>
          <w:lang w:eastAsia="ru-RU"/>
        </w:rPr>
        <w:drawing>
          <wp:anchor distT="0" distB="0" distL="114300" distR="114300" simplePos="0" relativeHeight="251668992" behindDoc="1" locked="0" layoutInCell="1" allowOverlap="1">
            <wp:simplePos x="0" y="0"/>
            <wp:positionH relativeFrom="column">
              <wp:posOffset>3616613</wp:posOffset>
            </wp:positionH>
            <wp:positionV relativeFrom="paragraph">
              <wp:posOffset>126365</wp:posOffset>
            </wp:positionV>
            <wp:extent cx="2820670" cy="1863090"/>
            <wp:effectExtent l="0" t="0" r="0" b="3810"/>
            <wp:wrapTight wrapText="bothSides">
              <wp:wrapPolygon edited="0">
                <wp:start x="0" y="0"/>
                <wp:lineTo x="0" y="21423"/>
                <wp:lineTo x="21444" y="21423"/>
                <wp:lineTo x="21444" y="0"/>
                <wp:lineTo x="0" y="0"/>
              </wp:wrapPolygon>
            </wp:wrapTight>
            <wp:docPr id="2" name="Рисунок 2" descr="https://avatars.mds.yandex.net/i?id=c0e2c097b6b383fcdeaf4ba98cbf375df840424d-1215944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vatars.mds.yandex.net/i?id=c0e2c097b6b383fcdeaf4ba98cbf375df840424d-12159448-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0670" cy="1863090"/>
                    </a:xfrm>
                    <a:prstGeom prst="rect">
                      <a:avLst/>
                    </a:prstGeom>
                    <a:noFill/>
                  </pic:spPr>
                </pic:pic>
              </a:graphicData>
            </a:graphic>
            <wp14:sizeRelH relativeFrom="margin">
              <wp14:pctWidth>0</wp14:pctWidth>
            </wp14:sizeRelH>
            <wp14:sizeRelV relativeFrom="margin">
              <wp14:pctHeight>0</wp14:pctHeight>
            </wp14:sizeRelV>
          </wp:anchor>
        </w:drawing>
      </w:r>
      <w:r w:rsidRPr="00C9694E">
        <w:rPr>
          <w:rFonts w:ascii="Times New Roman" w:hAnsi="Times New Roman"/>
          <w:sz w:val="24"/>
          <w:szCs w:val="24"/>
        </w:rPr>
        <w:t xml:space="preserve">Уважаемые жители </w:t>
      </w:r>
      <w:r>
        <w:rPr>
          <w:rFonts w:ascii="Times New Roman" w:hAnsi="Times New Roman"/>
          <w:sz w:val="24"/>
          <w:szCs w:val="24"/>
        </w:rPr>
        <w:t>населенных пунктов</w:t>
      </w:r>
      <w:r w:rsidRPr="00C9694E">
        <w:rPr>
          <w:rFonts w:ascii="Times New Roman" w:hAnsi="Times New Roman"/>
          <w:sz w:val="24"/>
          <w:szCs w:val="24"/>
        </w:rPr>
        <w:t>, вла</w:t>
      </w:r>
      <w:r>
        <w:rPr>
          <w:rFonts w:ascii="Times New Roman" w:hAnsi="Times New Roman"/>
          <w:sz w:val="24"/>
          <w:szCs w:val="24"/>
        </w:rPr>
        <w:t>дельцы собак! В</w:t>
      </w:r>
      <w:r w:rsidRPr="00C9694E">
        <w:rPr>
          <w:rFonts w:ascii="Times New Roman" w:hAnsi="Times New Roman"/>
          <w:sz w:val="24"/>
          <w:szCs w:val="24"/>
        </w:rPr>
        <w:t>о избежание</w:t>
      </w:r>
      <w:r w:rsidRPr="0018528B">
        <w:rPr>
          <w:rFonts w:ascii="Times New Roman" w:hAnsi="Times New Roman"/>
          <w:sz w:val="24"/>
          <w:szCs w:val="24"/>
        </w:rPr>
        <w:t xml:space="preserve"> </w:t>
      </w:r>
      <w:r w:rsidRPr="00C9694E">
        <w:rPr>
          <w:rFonts w:ascii="Times New Roman" w:hAnsi="Times New Roman"/>
          <w:sz w:val="24"/>
          <w:szCs w:val="24"/>
        </w:rPr>
        <w:t>созда</w:t>
      </w:r>
      <w:r>
        <w:rPr>
          <w:rFonts w:ascii="Times New Roman" w:hAnsi="Times New Roman"/>
          <w:sz w:val="24"/>
          <w:szCs w:val="24"/>
        </w:rPr>
        <w:t>ния</w:t>
      </w:r>
      <w:r w:rsidRPr="00C9694E">
        <w:rPr>
          <w:rFonts w:ascii="Times New Roman" w:hAnsi="Times New Roman"/>
          <w:sz w:val="24"/>
          <w:szCs w:val="24"/>
        </w:rPr>
        <w:t xml:space="preserve"> угроз</w:t>
      </w:r>
      <w:r>
        <w:rPr>
          <w:rFonts w:ascii="Times New Roman" w:hAnsi="Times New Roman"/>
          <w:sz w:val="24"/>
          <w:szCs w:val="24"/>
        </w:rPr>
        <w:t>ы</w:t>
      </w:r>
      <w:r w:rsidRPr="00C9694E">
        <w:rPr>
          <w:rFonts w:ascii="Times New Roman" w:hAnsi="Times New Roman"/>
          <w:sz w:val="24"/>
          <w:szCs w:val="24"/>
        </w:rPr>
        <w:t xml:space="preserve"> для здоровья и жизни населения, а особенно детям</w:t>
      </w:r>
      <w:r>
        <w:rPr>
          <w:rFonts w:ascii="Times New Roman" w:hAnsi="Times New Roman"/>
          <w:sz w:val="24"/>
          <w:szCs w:val="24"/>
        </w:rPr>
        <w:t xml:space="preserve">, создания </w:t>
      </w:r>
      <w:r w:rsidRPr="00C9694E">
        <w:rPr>
          <w:rFonts w:ascii="Times New Roman" w:hAnsi="Times New Roman"/>
          <w:sz w:val="24"/>
          <w:szCs w:val="24"/>
        </w:rPr>
        <w:t xml:space="preserve">неприятных инцидентов администрация Широкоярского сельсовета убедительно просит Вас содержать своих питомцев на надежной привязи, проводить выгул строго на поводке и в специально отведенном месте. </w:t>
      </w:r>
    </w:p>
    <w:p w:rsidR="009E2450" w:rsidRPr="00C9694E" w:rsidRDefault="009E2450" w:rsidP="009E2450">
      <w:pPr>
        <w:spacing w:after="0" w:line="240" w:lineRule="auto"/>
        <w:ind w:firstLine="708"/>
        <w:jc w:val="both"/>
        <w:rPr>
          <w:rFonts w:ascii="Times New Roman" w:hAnsi="Times New Roman"/>
          <w:sz w:val="24"/>
          <w:szCs w:val="24"/>
        </w:rPr>
      </w:pPr>
      <w:r w:rsidRPr="00C9694E">
        <w:rPr>
          <w:rFonts w:ascii="Times New Roman" w:hAnsi="Times New Roman"/>
          <w:sz w:val="24"/>
          <w:szCs w:val="24"/>
        </w:rPr>
        <w:t xml:space="preserve">Каждый владелец собаки должен знать, что нарушение Правил содержания собак, повлекшее причинение ущерба здоровью людей, приводит к административному наказанию владельца животного и возмещению нанесенного материального ущерба в соответствии с действующим законодательством. </w:t>
      </w:r>
    </w:p>
    <w:p w:rsidR="009E2450" w:rsidRDefault="009E2450" w:rsidP="009E2450">
      <w:pPr>
        <w:spacing w:after="0" w:line="240" w:lineRule="auto"/>
        <w:ind w:firstLine="708"/>
        <w:jc w:val="both"/>
        <w:rPr>
          <w:rFonts w:ascii="Times New Roman" w:hAnsi="Times New Roman"/>
          <w:sz w:val="24"/>
          <w:szCs w:val="24"/>
        </w:rPr>
      </w:pPr>
      <w:r w:rsidRPr="00C9694E">
        <w:rPr>
          <w:rFonts w:ascii="Times New Roman" w:hAnsi="Times New Roman"/>
          <w:sz w:val="24"/>
          <w:szCs w:val="24"/>
        </w:rPr>
        <w:t>Помните, что на месте человека, подвергшегося нападению собаки, можете оказаться Вы, либо еще хуже Ваш ребенок!!</w:t>
      </w:r>
      <w:r>
        <w:rPr>
          <w:rFonts w:ascii="Times New Roman" w:hAnsi="Times New Roman"/>
          <w:sz w:val="24"/>
          <w:szCs w:val="24"/>
        </w:rPr>
        <w:t>!</w:t>
      </w:r>
    </w:p>
    <w:p w:rsidR="00841A41" w:rsidRDefault="00841A41" w:rsidP="00A3112A">
      <w:pPr>
        <w:spacing w:after="0" w:line="240" w:lineRule="auto"/>
        <w:ind w:firstLine="708"/>
        <w:jc w:val="both"/>
        <w:rPr>
          <w:sz w:val="24"/>
          <w:szCs w:val="24"/>
          <w:lang w:eastAsia="ru-RU"/>
        </w:rPr>
      </w:pPr>
    </w:p>
    <w:p w:rsidR="00A3112A" w:rsidRPr="00F33C02" w:rsidRDefault="00A3112A" w:rsidP="00A3112A">
      <w:pPr>
        <w:spacing w:after="0" w:line="240" w:lineRule="auto"/>
        <w:ind w:firstLine="708"/>
        <w:jc w:val="both"/>
        <w:rPr>
          <w:rFonts w:ascii="Times New Roman" w:hAnsi="Times New Roman"/>
          <w:sz w:val="24"/>
          <w:szCs w:val="24"/>
        </w:rPr>
      </w:pPr>
      <w:r w:rsidRPr="00055B33">
        <w:rPr>
          <w:rFonts w:ascii="Times New Roman" w:eastAsia="Times New Roman" w:hAnsi="Times New Roman"/>
          <w:b/>
          <w:bCs/>
          <w:i/>
          <w:sz w:val="28"/>
          <w:szCs w:val="28"/>
          <w:lang w:eastAsia="ru-RU"/>
        </w:rPr>
        <w:lastRenderedPageBreak/>
        <w:t>Меры пожарной безопасности при эксплуатации электрооборудования</w:t>
      </w:r>
    </w:p>
    <w:p w:rsidR="00A3112A" w:rsidRPr="006B0B26" w:rsidRDefault="00A3112A" w:rsidP="00A3112A">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24"/>
          <w:szCs w:val="24"/>
          <w:lang w:eastAsia="ru-RU"/>
        </w:rPr>
        <w:tab/>
      </w:r>
    </w:p>
    <w:p w:rsidR="00A3112A" w:rsidRPr="00135F1A" w:rsidRDefault="00A3112A" w:rsidP="00A3112A">
      <w:pPr>
        <w:pStyle w:val="afc"/>
        <w:ind w:firstLine="0"/>
        <w:jc w:val="center"/>
        <w:rPr>
          <w:rFonts w:ascii="Times New Roman" w:hAnsi="Times New Roman"/>
          <w:b/>
          <w:sz w:val="24"/>
          <w:szCs w:val="24"/>
          <w:u w:val="single"/>
        </w:rPr>
      </w:pPr>
      <w:r w:rsidRPr="00135F1A">
        <w:rPr>
          <w:rFonts w:ascii="Times New Roman" w:hAnsi="Times New Roman"/>
          <w:b/>
          <w:sz w:val="24"/>
          <w:szCs w:val="24"/>
          <w:u w:val="single"/>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3112A" w:rsidRPr="00135F1A" w:rsidRDefault="00A3112A" w:rsidP="00A3112A">
      <w:pPr>
        <w:pStyle w:val="afc"/>
        <w:rPr>
          <w:rFonts w:ascii="Times New Roman" w:hAnsi="Times New Roman"/>
          <w:sz w:val="16"/>
          <w:szCs w:val="16"/>
        </w:rPr>
      </w:pP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электрических приборов запрещается:</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A3112A" w:rsidRPr="00135F1A" w:rsidRDefault="00185578" w:rsidP="00A3112A">
      <w:pPr>
        <w:pStyle w:val="afc"/>
        <w:rPr>
          <w:rFonts w:ascii="Times New Roman" w:hAnsi="Times New Roman"/>
          <w:sz w:val="24"/>
          <w:szCs w:val="24"/>
        </w:rPr>
      </w:pPr>
      <w:r w:rsidRPr="00135F1A">
        <w:rPr>
          <w:noProof/>
          <w:sz w:val="24"/>
          <w:szCs w:val="24"/>
          <w:lang w:eastAsia="ru-RU"/>
        </w:rPr>
        <w:drawing>
          <wp:anchor distT="0" distB="0" distL="114300" distR="114300" simplePos="0" relativeHeight="251671040" behindDoc="1" locked="0" layoutInCell="1" allowOverlap="1" wp14:anchorId="57B49712" wp14:editId="46146D13">
            <wp:simplePos x="0" y="0"/>
            <wp:positionH relativeFrom="column">
              <wp:posOffset>4248198</wp:posOffset>
            </wp:positionH>
            <wp:positionV relativeFrom="paragraph">
              <wp:posOffset>8291</wp:posOffset>
            </wp:positionV>
            <wp:extent cx="2169160" cy="1353820"/>
            <wp:effectExtent l="0" t="0" r="0" b="0"/>
            <wp:wrapTight wrapText="bothSides">
              <wp:wrapPolygon edited="0">
                <wp:start x="0" y="0"/>
                <wp:lineTo x="0" y="21276"/>
                <wp:lineTo x="21436" y="21276"/>
                <wp:lineTo x="21436" y="0"/>
                <wp:lineTo x="0" y="0"/>
              </wp:wrapPolygon>
            </wp:wrapTight>
            <wp:docPr id="3" name="Рисунок 3" descr="http://ugps12.ru/wp-content/uploads/2020/11/%D1%8D%D0%BB%D0%B5%D0%BA%D1%82%D1%80%D0%BE%D1%81%D0%B5%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gps12.ru/wp-content/uploads/2020/11/%D1%8D%D0%BB%D0%B5%D0%BA%D1%82%D1%80%D0%BE%D1%81%D0%B5%D1%82%D1%8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hAnsi="Times New Roman"/>
          <w:sz w:val="24"/>
          <w:szCs w:val="24"/>
        </w:rPr>
        <w:t xml:space="preserve">- </w:t>
      </w:r>
      <w:r w:rsidR="00A3112A" w:rsidRPr="00135F1A">
        <w:rPr>
          <w:rFonts w:ascii="Times New Roman" w:hAnsi="Times New Roman"/>
          <w:sz w:val="24"/>
          <w:szCs w:val="24"/>
        </w:rPr>
        <w:t>окрашивать краской или заклеивать открытую электропроводку обоями;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пользоваться поврежденными выключателями, розетками, патронами;</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закрывать электрические лампочки абажурами из горючих материалов;</w:t>
      </w:r>
    </w:p>
    <w:p w:rsidR="00A3112A" w:rsidRPr="00135F1A" w:rsidRDefault="00A3112A" w:rsidP="00A3112A">
      <w:pPr>
        <w:pStyle w:val="afc"/>
        <w:rPr>
          <w:rFonts w:ascii="Times New Roman" w:hAnsi="Times New Roman"/>
          <w:sz w:val="24"/>
          <w:szCs w:val="24"/>
        </w:rPr>
      </w:pPr>
      <w:r>
        <w:rPr>
          <w:rFonts w:ascii="Times New Roman" w:hAnsi="Times New Roman"/>
          <w:sz w:val="24"/>
          <w:szCs w:val="24"/>
        </w:rPr>
        <w:t xml:space="preserve">- </w:t>
      </w:r>
      <w:r w:rsidRPr="00135F1A">
        <w:rPr>
          <w:rFonts w:ascii="Times New Roman" w:hAnsi="Times New Roman"/>
          <w:sz w:val="24"/>
          <w:szCs w:val="24"/>
        </w:rPr>
        <w:t>использование электронагревательных приборов при отсутствии или неисправности терморегуляторов, предусмотренных конструкцией.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Включенные электронагревательные приборы должны быть установлены на негорючие теплоизоляционные подставки.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Перед уходом из дома на длительное время, нужно проверить и убедиться, что все электронагревательные и осветительные приборы отключены.</w:t>
      </w:r>
    </w:p>
    <w:p w:rsidR="00A3112A" w:rsidRPr="00B044DD" w:rsidRDefault="00A3112A" w:rsidP="00A3112A">
      <w:pPr>
        <w:pStyle w:val="afc"/>
        <w:jc w:val="center"/>
        <w:rPr>
          <w:rFonts w:ascii="Times New Roman" w:hAnsi="Times New Roman"/>
          <w:b/>
          <w:sz w:val="24"/>
          <w:szCs w:val="24"/>
        </w:rPr>
      </w:pPr>
      <w:r w:rsidRPr="00135F1A">
        <w:rPr>
          <w:rFonts w:ascii="Times New Roman" w:hAnsi="Times New Roman"/>
          <w:b/>
          <w:sz w:val="24"/>
          <w:szCs w:val="24"/>
        </w:rPr>
        <w:t>Печное отопление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Печи, находящиеся в доме, должны быть в исправном состоянии и безопасны в пожарном отношении.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Нужно помнить, что пожар может возникнуть в результате воздействия огня и искр через трещины и неплотности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эксплуатации печей следует выполнять следующие требования: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перед топкой должен быть прибит предтопочный лист, из стали размером 50х70 см и толщиной не менее 2 мм, предохраняющий от возгорания случайно выпавших искр;</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располагать топливо, другие горючие вещества и материалы на предтопочном листе;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недопустимо топить печи с открытыми дверцами;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зола и шлак, выгребаемые из топок, должны быть пролиты водой, и удалены в специально отведенное для них безопасное место;</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lastRenderedPageBreak/>
        <w:t>дымовые трубы над сгораемыми крышами должны иметь искроуловители (металлические сетки);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запрещается сушить на печи вещи и сырые дрова. Следите за тем, чтобы мебель, занавески находились не менее чем в полуметре от массива топящейся печи;</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очищают дымоходы от сажи, как правило, перед началом отопительного сезона и не реже одного раза в два месяца во время отопительного сезона;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поручайте детям присматривать за включенными электрическими и газовыми приборами, а также за топящимися печами. Не разрешайте им самостоятельно включать электрические и газовые приборы.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допускайте хранения спичек, зажигалок, керосина, бензина и т.д. в доступных для детей местах.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Не оставляйте детей без присмотра.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Действия в случае возникновения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возникновении пожара немедленно сообщите об этом в пожарную охрану по телефону "01", "112"</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сообщении в пожарную охрану о пожаре необходимо указать: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адрес (населённый пункт, название улицы, номер дома, квартиры);</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назвать свою фамилию, номер телефона;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есть ли угроза жизни людей, животных, а также соседним зданиям и строениям;</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если у Вас нет доступа к телефону и нет возможности покинуть помещение, откройте окно и криками привлеките внимание прохожих.</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Постарайтесь принять меры по спасению людей, животных, материальных ценностей. Постарайтесь оповестить о пожаре жителей населенного пункта.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Делать это надо быстро и спокойно. В первую очередь спасают детей, помня при этом, что они чаще всего, испугавшись, стараются спрятаться под кровать, под стол, в шкаф. Из задымленного помещения надо выходить,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нужно придерживаться стен. Ориентироваться можно по расположению окон, дверей.</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Помните:</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дым при пожаре значительно опаснее пламени и большинство людей погибает не от огня, а от удушья;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при эвакуации через зону задымления необходимо дышать через мокрый носовой платок или мокрую ткань.</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 д.) и эвакуации имущества.</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Категорически запрещается - бороться с пламенем самостоятельно, не вызвав предварительно пожарных, если вы не справились с загоранием на ранней стадии его развития.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В случае невозможности потушить пожар собственными силами, принять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A3112A" w:rsidRPr="00135F1A" w:rsidRDefault="00A3112A" w:rsidP="00A3112A">
      <w:pPr>
        <w:pStyle w:val="afc"/>
        <w:rPr>
          <w:rFonts w:ascii="Times New Roman" w:hAnsi="Times New Roman"/>
          <w:sz w:val="24"/>
          <w:szCs w:val="24"/>
        </w:rPr>
      </w:pPr>
      <w:r w:rsidRPr="00135F1A">
        <w:rPr>
          <w:rFonts w:ascii="Times New Roman" w:hAnsi="Times New Roman"/>
          <w:sz w:val="24"/>
          <w:szCs w:val="24"/>
        </w:rPr>
        <w:t>По прибытии пожарной техники необходимо встретить ее и указать место пожара.</w:t>
      </w:r>
    </w:p>
    <w:p w:rsidR="00A3112A" w:rsidRPr="00135F1A" w:rsidRDefault="00A3112A" w:rsidP="00A05271">
      <w:pPr>
        <w:pStyle w:val="afc"/>
        <w:rPr>
          <w:rFonts w:ascii="Times New Roman" w:hAnsi="Times New Roman"/>
          <w:b/>
          <w:sz w:val="24"/>
          <w:szCs w:val="24"/>
        </w:rPr>
      </w:pPr>
      <w:r w:rsidRPr="00135F1A">
        <w:rPr>
          <w:rFonts w:ascii="Times New Roman" w:hAnsi="Times New Roman"/>
          <w:b/>
          <w:sz w:val="24"/>
          <w:szCs w:val="24"/>
        </w:rPr>
        <w:lastRenderedPageBreak/>
        <w:t>Помните!</w:t>
      </w:r>
      <w:r w:rsidR="00A05271">
        <w:rPr>
          <w:rFonts w:ascii="Times New Roman" w:hAnsi="Times New Roman"/>
          <w:b/>
          <w:sz w:val="24"/>
          <w:szCs w:val="24"/>
        </w:rPr>
        <w:t xml:space="preserve"> </w:t>
      </w:r>
      <w:r w:rsidRPr="00135F1A">
        <w:rPr>
          <w:rFonts w:ascii="Times New Roman" w:hAnsi="Times New Roman"/>
          <w:b/>
          <w:sz w:val="24"/>
          <w:szCs w:val="24"/>
        </w:rPr>
        <w:t>Соблюдение мер пожарной безопасности – это залог вашего благополучия, сохранности вашей жизни и жизни ваших близких!</w:t>
      </w:r>
      <w:r w:rsidR="00A05271">
        <w:rPr>
          <w:rFonts w:ascii="Times New Roman" w:hAnsi="Times New Roman"/>
          <w:b/>
          <w:sz w:val="24"/>
          <w:szCs w:val="24"/>
        </w:rPr>
        <w:t xml:space="preserve"> </w:t>
      </w:r>
      <w:r w:rsidRPr="00135F1A">
        <w:rPr>
          <w:rFonts w:ascii="Times New Roman" w:hAnsi="Times New Roman"/>
          <w:b/>
          <w:sz w:val="24"/>
          <w:szCs w:val="24"/>
        </w:rPr>
        <w:t>Пожар легче предупредить, чем потушить!</w:t>
      </w:r>
    </w:p>
    <w:p w:rsidR="00A3112A" w:rsidRPr="00253F0C" w:rsidRDefault="00A3112A" w:rsidP="00A3112A">
      <w:pPr>
        <w:spacing w:after="0" w:line="240" w:lineRule="auto"/>
        <w:jc w:val="both"/>
        <w:rPr>
          <w:rFonts w:ascii="Times New Roman" w:eastAsia="Times New Roman" w:hAnsi="Times New Roman"/>
          <w:sz w:val="24"/>
          <w:szCs w:val="24"/>
          <w:lang w:eastAsia="ru-RU"/>
        </w:rPr>
      </w:pPr>
    </w:p>
    <w:p w:rsidR="00A3112A" w:rsidRPr="000A0C99" w:rsidRDefault="00A3112A" w:rsidP="00A3112A">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0A0C99">
        <w:rPr>
          <w:rFonts w:ascii="Times New Roman" w:eastAsia="Times New Roman" w:hAnsi="Times New Roman"/>
          <w:b/>
          <w:i/>
          <w:kern w:val="36"/>
          <w:sz w:val="28"/>
          <w:szCs w:val="28"/>
          <w:lang w:eastAsia="ru-RU"/>
        </w:rPr>
        <w:t>Предупреждение пожаров от детской шалости с огнем</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hAnsi="Times New Roman"/>
          <w:sz w:val="24"/>
          <w:szCs w:val="24"/>
        </w:rPr>
        <w:tab/>
      </w:r>
      <w:hyperlink r:id="rId12" w:tooltip="&quot;ris22122015&quot; " w:history="1"/>
      <w:r w:rsidRPr="00A31BE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A31BE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i/>
          <w:iCs/>
          <w:sz w:val="24"/>
          <w:szCs w:val="24"/>
          <w:lang w:eastAsia="ru-RU"/>
        </w:rPr>
        <w:tab/>
      </w:r>
      <w:r w:rsidRPr="00A31BE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r w:rsidRPr="00FB217F">
        <w:rPr>
          <w:noProof/>
          <w:lang w:eastAsia="ru-RU"/>
        </w:rPr>
        <w:t xml:space="preserve"> </w:t>
      </w:r>
    </w:p>
    <w:p w:rsidR="00A3112A" w:rsidRPr="00A31BE7" w:rsidRDefault="00A3112A" w:rsidP="00A3112A">
      <w:pPr>
        <w:shd w:val="clear" w:color="auto" w:fill="FFFFFF"/>
        <w:spacing w:after="0" w:line="240" w:lineRule="auto"/>
        <w:jc w:val="both"/>
        <w:rPr>
          <w:rFonts w:ascii="Times New Roman" w:eastAsia="Times New Roman" w:hAnsi="Times New Roman"/>
          <w:b/>
          <w:sz w:val="24"/>
          <w:szCs w:val="24"/>
          <w:lang w:eastAsia="ru-RU"/>
        </w:rPr>
      </w:pPr>
      <w:r w:rsidRPr="00A31BE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A3112A" w:rsidRPr="00A31BE7"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A3112A" w:rsidRPr="00B115A8" w:rsidRDefault="00A3112A" w:rsidP="00A3112A">
      <w:pPr>
        <w:shd w:val="clear" w:color="auto" w:fill="FFFFFF"/>
        <w:spacing w:after="0" w:line="240" w:lineRule="auto"/>
        <w:jc w:val="both"/>
        <w:rPr>
          <w:rFonts w:ascii="Times New Roman" w:eastAsia="Times New Roman" w:hAnsi="Times New Roman"/>
          <w:sz w:val="24"/>
          <w:szCs w:val="24"/>
          <w:lang w:eastAsia="ru-RU"/>
        </w:rPr>
      </w:pPr>
      <w:r w:rsidRPr="00B115A8">
        <w:rPr>
          <w:rFonts w:ascii="Times New Roman" w:eastAsia="Times New Roman" w:hAnsi="Times New Roman"/>
          <w:noProof/>
          <w:sz w:val="24"/>
          <w:szCs w:val="24"/>
          <w:lang w:eastAsia="ru-RU"/>
        </w:rPr>
        <w:drawing>
          <wp:anchor distT="0" distB="0" distL="114300" distR="114300" simplePos="0" relativeHeight="251672064" behindDoc="1" locked="0" layoutInCell="1" allowOverlap="1" wp14:anchorId="4FE70D9B" wp14:editId="6E01C414">
            <wp:simplePos x="0" y="0"/>
            <wp:positionH relativeFrom="column">
              <wp:posOffset>3466836</wp:posOffset>
            </wp:positionH>
            <wp:positionV relativeFrom="paragraph">
              <wp:posOffset>755446</wp:posOffset>
            </wp:positionV>
            <wp:extent cx="2989580" cy="1492250"/>
            <wp:effectExtent l="0" t="0" r="1270" b="0"/>
            <wp:wrapTight wrapText="bothSides">
              <wp:wrapPolygon edited="0">
                <wp:start x="0" y="0"/>
                <wp:lineTo x="0" y="21232"/>
                <wp:lineTo x="21472" y="21232"/>
                <wp:lineTo x="21472" y="0"/>
                <wp:lineTo x="0" y="0"/>
              </wp:wrapPolygon>
            </wp:wrapTight>
            <wp:docPr id="5" name="Рисунок 5" descr="D:\Desktop\detskaya-shalost-s-ognem-chastaya-prichina-pozharov_1648546504229776492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detskaya-shalost-s-ognem-chastaya-prichina-pozharov_1648546504229776492_2000x2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58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BE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r w:rsidRPr="00B115A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рассказывайте детям о пожаробезопасном поведении;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оставляйте спички в доступном для детей месте;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следите, чтобы дети не разжигали костры;</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организуйте ребенку интересный досуг.</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Научите ребенка правильным действиям при пожаре.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A3112A" w:rsidRPr="00A31BE7" w:rsidRDefault="00A3112A" w:rsidP="00A3112A">
      <w:pPr>
        <w:shd w:val="clear" w:color="auto" w:fill="FFFFFF"/>
        <w:spacing w:after="0" w:line="240" w:lineRule="auto"/>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 xml:space="preserve">     Родители!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с включенными электроприборами.</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 оставляйте детей одних, когда зажжена газовая плита.</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lastRenderedPageBreak/>
        <w:t>Говорите детям: «Спички не тронь — в спичках огонь!»</w:t>
      </w:r>
    </w:p>
    <w:p w:rsidR="00A3112A" w:rsidRPr="00A31BE7" w:rsidRDefault="00A3112A" w:rsidP="00A3112A">
      <w:pPr>
        <w:numPr>
          <w:ilvl w:val="0"/>
          <w:numId w:val="4"/>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Шалость детей с огнем — причина пожара.</w:t>
      </w:r>
    </w:p>
    <w:p w:rsidR="00A3112A" w:rsidRPr="00A31BE7" w:rsidRDefault="00A3112A" w:rsidP="00A3112A">
      <w:pPr>
        <w:shd w:val="clear" w:color="auto" w:fill="FFFFFF"/>
        <w:spacing w:after="0" w:line="240" w:lineRule="auto"/>
        <w:ind w:firstLine="284"/>
        <w:rPr>
          <w:rFonts w:ascii="Times New Roman" w:eastAsia="Times New Roman" w:hAnsi="Times New Roman"/>
          <w:sz w:val="24"/>
          <w:szCs w:val="24"/>
          <w:lang w:eastAsia="ru-RU"/>
        </w:rPr>
      </w:pPr>
      <w:r w:rsidRPr="00A31BE7">
        <w:rPr>
          <w:rFonts w:ascii="Times New Roman" w:eastAsia="Times New Roman" w:hAnsi="Times New Roman"/>
          <w:b/>
          <w:bCs/>
          <w:sz w:val="24"/>
          <w:szCs w:val="24"/>
          <w:lang w:eastAsia="ru-RU"/>
        </w:rPr>
        <w:t>Взрослые!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 xml:space="preserve">Не проходите мимо детей, играющих с огнем, а иначе — </w:t>
      </w:r>
      <w:r w:rsidRPr="00A31BE7">
        <w:rPr>
          <w:rFonts w:ascii="Times New Roman" w:eastAsia="Times New Roman" w:hAnsi="Times New Roman"/>
          <w:sz w:val="24"/>
          <w:szCs w:val="24"/>
          <w:lang w:eastAsia="ru-RU"/>
        </w:rPr>
        <w:softHyphen/>
        <w:t>быть беде.</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Детям необходимо рассказать, как тяжелы последствия пожаров.</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лить воду на электроприборы, проводку, пока они включены.</w:t>
      </w:r>
    </w:p>
    <w:p w:rsidR="00A3112A" w:rsidRPr="00A31BE7"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Для костра надо найти песчаное или галечное место у реки или озера.</w:t>
      </w:r>
    </w:p>
    <w:p w:rsidR="00A3112A" w:rsidRPr="009423AC" w:rsidRDefault="00A3112A" w:rsidP="00A3112A">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A31BE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A3112A" w:rsidRPr="003D743B" w:rsidRDefault="00A3112A" w:rsidP="00A3112A">
      <w:pPr>
        <w:shd w:val="clear" w:color="auto" w:fill="FFFFFF"/>
        <w:spacing w:after="0" w:line="240" w:lineRule="auto"/>
        <w:jc w:val="center"/>
        <w:rPr>
          <w:b/>
          <w:sz w:val="28"/>
          <w:szCs w:val="28"/>
        </w:rPr>
      </w:pPr>
      <w:r>
        <w:rPr>
          <w:rFonts w:ascii="Times New Roman" w:eastAsia="Times New Roman" w:hAnsi="Times New Roman"/>
          <w:b/>
          <w:bCs/>
          <w:kern w:val="36"/>
          <w:sz w:val="24"/>
          <w:szCs w:val="24"/>
          <w:lang w:eastAsia="ru-RU"/>
        </w:rPr>
        <w:t>*****</w:t>
      </w:r>
    </w:p>
    <w:p w:rsidR="00A3112A" w:rsidRPr="00E8709F" w:rsidRDefault="00A3112A" w:rsidP="00A3112A">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 в</w:t>
      </w:r>
      <w:r w:rsidRPr="00E8709F">
        <w:rPr>
          <w:rFonts w:ascii="Times New Roman" w:eastAsia="Times New Roman" w:hAnsi="Times New Roman"/>
          <w:b/>
          <w:bCs/>
          <w:kern w:val="36"/>
          <w:sz w:val="28"/>
          <w:szCs w:val="28"/>
          <w:lang w:eastAsia="ru-RU"/>
        </w:rPr>
        <w:t>ред</w:t>
      </w:r>
      <w:r>
        <w:rPr>
          <w:rFonts w:ascii="Times New Roman" w:eastAsia="Times New Roman" w:hAnsi="Times New Roman"/>
          <w:b/>
          <w:bCs/>
          <w:kern w:val="36"/>
          <w:sz w:val="28"/>
          <w:szCs w:val="28"/>
          <w:lang w:eastAsia="ru-RU"/>
        </w:rPr>
        <w:t>е</w:t>
      </w:r>
      <w:r w:rsidRPr="00E8709F">
        <w:rPr>
          <w:rFonts w:ascii="Times New Roman" w:eastAsia="Times New Roman" w:hAnsi="Times New Roman"/>
          <w:b/>
          <w:bCs/>
          <w:kern w:val="36"/>
          <w:sz w:val="28"/>
          <w:szCs w:val="28"/>
          <w:lang w:eastAsia="ru-RU"/>
        </w:rPr>
        <w:t xml:space="preserve"> курения, алкоголизма и наркотических веществ </w:t>
      </w:r>
    </w:p>
    <w:p w:rsidR="00A3112A" w:rsidRPr="00E23280" w:rsidRDefault="00A3112A" w:rsidP="00A3112A">
      <w:pPr>
        <w:spacing w:after="0" w:line="240" w:lineRule="auto"/>
        <w:jc w:val="center"/>
        <w:outlineLvl w:val="0"/>
        <w:rPr>
          <w:rFonts w:ascii="Times New Roman" w:eastAsia="Times New Roman" w:hAnsi="Times New Roman"/>
          <w:b/>
          <w:bCs/>
          <w:kern w:val="36"/>
          <w:sz w:val="16"/>
          <w:szCs w:val="16"/>
          <w:lang w:eastAsia="ru-RU"/>
        </w:rPr>
      </w:pPr>
    </w:p>
    <w:p w:rsidR="00A3112A" w:rsidRDefault="00A3112A" w:rsidP="00A3112A">
      <w:pPr>
        <w:spacing w:after="0" w:line="240" w:lineRule="auto"/>
        <w:jc w:val="both"/>
        <w:rPr>
          <w:rFonts w:ascii="Times New Roman" w:eastAsia="Times New Roman" w:hAnsi="Times New Roman"/>
          <w:b/>
          <w:i/>
          <w:sz w:val="24"/>
          <w:szCs w:val="24"/>
          <w:lang w:eastAsia="ru-RU"/>
        </w:rPr>
      </w:pPr>
      <w:r w:rsidRPr="00E8709F">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О вреде курения</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 xml:space="preserve">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w:t>
      </w: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Высокая концентрация никотина в мозге провоцирует чрезмерное нервное возбуждение.</w:t>
      </w:r>
    </w:p>
    <w:p w:rsidR="00A3112A" w:rsidRPr="009C2B60" w:rsidRDefault="00020ED6" w:rsidP="00A3112A">
      <w:pPr>
        <w:spacing w:after="0" w:line="240" w:lineRule="auto"/>
        <w:jc w:val="both"/>
        <w:rPr>
          <w:rFonts w:ascii="Times New Roman" w:eastAsia="Times New Roman" w:hAnsi="Times New Roman"/>
          <w:sz w:val="24"/>
          <w:szCs w:val="24"/>
          <w:lang w:eastAsia="ru-RU"/>
        </w:rPr>
      </w:pPr>
      <w:r w:rsidRPr="00631500">
        <w:rPr>
          <w:rFonts w:ascii="Times New Roman" w:eastAsia="Times New Roman" w:hAnsi="Times New Roman"/>
          <w:noProof/>
          <w:sz w:val="24"/>
          <w:szCs w:val="24"/>
          <w:lang w:eastAsia="ru-RU"/>
        </w:rPr>
        <w:drawing>
          <wp:anchor distT="0" distB="0" distL="114300" distR="114300" simplePos="0" relativeHeight="251673088" behindDoc="1" locked="0" layoutInCell="1" allowOverlap="1" wp14:anchorId="0E27F1B3" wp14:editId="2D702B2F">
            <wp:simplePos x="0" y="0"/>
            <wp:positionH relativeFrom="column">
              <wp:posOffset>4239176</wp:posOffset>
            </wp:positionH>
            <wp:positionV relativeFrom="paragraph">
              <wp:posOffset>30252</wp:posOffset>
            </wp:positionV>
            <wp:extent cx="2139315" cy="1424305"/>
            <wp:effectExtent l="0" t="0" r="0" b="4445"/>
            <wp:wrapTight wrapText="bothSides">
              <wp:wrapPolygon edited="0">
                <wp:start x="0" y="0"/>
                <wp:lineTo x="0" y="21379"/>
                <wp:lineTo x="21350" y="21379"/>
                <wp:lineTo x="21350" y="0"/>
                <wp:lineTo x="0" y="0"/>
              </wp:wrapPolygon>
            </wp:wrapTight>
            <wp:docPr id="6" name="Рисунок 6" descr="D:\Desktop\istockphoto-107589134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istockphoto-1075891348-1024x1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315"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12A">
        <w:rPr>
          <w:rFonts w:ascii="Times New Roman" w:eastAsia="Times New Roman" w:hAnsi="Times New Roman"/>
          <w:sz w:val="24"/>
          <w:szCs w:val="24"/>
          <w:lang w:eastAsia="ru-RU"/>
        </w:rPr>
        <w:tab/>
      </w:r>
      <w:r w:rsidR="00A3112A" w:rsidRPr="009C2B60">
        <w:rPr>
          <w:rFonts w:ascii="Times New Roman" w:eastAsia="Times New Roman" w:hAnsi="Times New Roman"/>
          <w:sz w:val="24"/>
          <w:szCs w:val="24"/>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бронхит и постоянный кашель сопровождают курильщика, отягощая его самочувствие.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ab/>
      </w:r>
      <w:r w:rsidRPr="00056C5B">
        <w:rPr>
          <w:rFonts w:ascii="Times New Roman" w:eastAsia="Times New Roman" w:hAnsi="Times New Roman"/>
          <w:b/>
          <w:i/>
          <w:sz w:val="24"/>
          <w:szCs w:val="24"/>
          <w:lang w:eastAsia="ru-RU"/>
        </w:rPr>
        <w:t>Почему нельзя употреблять спиртные напитки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Именно по этой причине человек, принявший алкогольный напиток, становится возбужденным и развязным.</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Pr>
          <w:rFonts w:ascii="Times New Roman" w:eastAsia="Times New Roman" w:hAnsi="Times New Roman"/>
          <w:sz w:val="24"/>
          <w:szCs w:val="24"/>
          <w:lang w:eastAsia="ru-RU"/>
        </w:rPr>
        <w:t xml:space="preserve"> Б</w:t>
      </w:r>
      <w:r w:rsidRPr="009C2B60">
        <w:rPr>
          <w:rFonts w:ascii="Times New Roman" w:eastAsia="Times New Roman" w:hAnsi="Times New Roman"/>
          <w:sz w:val="24"/>
          <w:szCs w:val="24"/>
          <w:lang w:eastAsia="ru-RU"/>
        </w:rPr>
        <w:t>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w:t>
      </w:r>
      <w:r>
        <w:rPr>
          <w:rFonts w:ascii="Times New Roman" w:eastAsia="Times New Roman" w:hAnsi="Times New Roman"/>
          <w:sz w:val="24"/>
          <w:szCs w:val="24"/>
          <w:lang w:eastAsia="ru-RU"/>
        </w:rPr>
        <w:t>,</w:t>
      </w:r>
      <w:r w:rsidRPr="009C2B60">
        <w:rPr>
          <w:rFonts w:ascii="Times New Roman" w:eastAsia="Times New Roman" w:hAnsi="Times New Roman"/>
          <w:sz w:val="24"/>
          <w:szCs w:val="24"/>
          <w:lang w:eastAsia="ru-RU"/>
        </w:rPr>
        <w:t xml:space="preserve">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Крайне отрицательно алкоголь влияет на будущее потомство.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 xml:space="preserve">Всегда при употреблении алкогольных напитков поражаются </w:t>
      </w:r>
      <w:r w:rsidRPr="009C2B60">
        <w:rPr>
          <w:rFonts w:ascii="Times New Roman" w:eastAsia="Times New Roman" w:hAnsi="Times New Roman"/>
          <w:sz w:val="24"/>
          <w:szCs w:val="24"/>
          <w:lang w:eastAsia="ru-RU"/>
        </w:rPr>
        <w:lastRenderedPageBreak/>
        <w:t>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A3112A" w:rsidRPr="00056C5B"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056C5B">
        <w:rPr>
          <w:rFonts w:ascii="Times New Roman" w:eastAsia="Times New Roman" w:hAnsi="Times New Roman"/>
          <w:b/>
          <w:i/>
          <w:sz w:val="24"/>
          <w:szCs w:val="24"/>
          <w:lang w:eastAsia="ru-RU"/>
        </w:rPr>
        <w:t>Какой вред от наркотиков</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Наркотик убивает даже самых сильных, умных и волевых людей. Наркотики - это беда для здоровья.</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Увеличивается количество людей, которые употребляют летучие токсические вещества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Pr>
          <w:rFonts w:ascii="Times New Roman" w:eastAsia="Times New Roman" w:hAnsi="Times New Roman"/>
          <w:sz w:val="24"/>
          <w:szCs w:val="24"/>
          <w:lang w:eastAsia="ru-RU"/>
        </w:rPr>
        <w:t xml:space="preserve"> </w:t>
      </w:r>
      <w:r w:rsidRPr="009C2B60">
        <w:rPr>
          <w:rFonts w:ascii="Times New Roman" w:eastAsia="Times New Roman" w:hAnsi="Times New Roman"/>
          <w:sz w:val="24"/>
          <w:szCs w:val="24"/>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9C2B60">
        <w:rPr>
          <w:rFonts w:ascii="Times New Roman" w:eastAsia="Times New Roman" w:hAnsi="Times New Roman"/>
          <w:sz w:val="24"/>
          <w:szCs w:val="24"/>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sidRPr="009C2B60">
        <w:rPr>
          <w:rFonts w:ascii="Times New Roman" w:eastAsia="Times New Roman" w:hAnsi="Times New Roman"/>
          <w:sz w:val="24"/>
          <w:szCs w:val="24"/>
          <w:lang w:eastAsia="ru-RU"/>
        </w:rPr>
        <w:t xml:space="preserve">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3112A" w:rsidRPr="009C2B6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A3112A"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C2B60">
        <w:rPr>
          <w:rFonts w:ascii="Times New Roman" w:eastAsia="Times New Roman" w:hAnsi="Times New Roman"/>
          <w:sz w:val="24"/>
          <w:szCs w:val="24"/>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w:t>
      </w:r>
    </w:p>
    <w:p w:rsidR="00A3112A" w:rsidRPr="006A0E6F" w:rsidRDefault="00A3112A" w:rsidP="00A3112A">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ab/>
      </w:r>
      <w:r w:rsidRPr="006A0E6F">
        <w:rPr>
          <w:rFonts w:ascii="Times New Roman" w:eastAsia="Times New Roman" w:hAnsi="Times New Roman"/>
          <w:b/>
          <w:i/>
          <w:sz w:val="24"/>
          <w:szCs w:val="24"/>
          <w:lang w:eastAsia="ru-RU"/>
        </w:rPr>
        <w:t>«Спайсы» и их вред</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виды курительных смесей, продаваемых в нашей стране, являются полностью запрещенными, поскольку все без исключения наносят огромнейший вред здоровью. В законодательстве многих стран четко прописан запрет на продажу таких средств.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Однако производители и продавцы находят все новые и новые лазейки в законодательстве, чтобы преподнести отраву как «добавки» или «ароматические смеси». Благодаря новым ухищрениям производителям и продавцам удается скрыть наркотик (например, применить основу, которая бы не относилась к каннабиоидам). При этом наркологи приравнивают воздействие смесей к опаснейшим сильнодействующим наркотическим веществам, типа героина, кокаина и амфематина. Пагубная привычка вызывает сильнейшую зависимость уже после первого применения. Справиться с такой зависимостью самостоятельно редко представляется возможным, лечить эффективно ее можно только в специализированных психиатрических клиниках.</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Лица, курящие соли, представляют опасность для окружающих. Их поведение зачастую неадекватно. Надо сказать, что в первую очередь такой опасности подвергаются дети и подростки. Поэтому всем родителям надо знать признаки, по которым можно определить, что подросток начал курить спайс.</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Первые признаки употребления спайсов: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Симптомы надвигающейся беды заметны невооруженным взглядом. Порой не надо особой наблюдательности, чтобы заподозрить, что с человеком (особенно с ребенком) происходит что-то неладное: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Смена чередования бодрствования и сна. Это значит, что днем подросток был вялым и сонливым, а к ночи вдруг стал бодрым.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Pr="00631500">
        <w:rPr>
          <w:rFonts w:ascii="Times New Roman" w:eastAsia="Times New Roman" w:hAnsi="Times New Roman"/>
          <w:sz w:val="24"/>
          <w:szCs w:val="24"/>
          <w:lang w:eastAsia="ru-RU"/>
        </w:rPr>
        <w:t>Внезапно появляются признаки неутоляемого голода. Причем повышенный аппетит проявляется ближе к вечеру.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 употребляющего смеси человека меняется взгляд, он становится как будто стеклянным, застывшим, чего раньше не наблюдалось.</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Появляется кашель, который не проходит от применения лекарств от кашля.</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Человек вдруг может находиться в одной позе длительно время (при этом он не реагирует на смену обстановки).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Приступы дурашливого смеха. Однако через несколько минут такой смех может сменяться плачем.</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Ухудшение памяти и внимания, заметные дефекты речи.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Меняется привычный круг общения, появляются новые, подозрительные, знакомые.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замечаете, что словарный запас человека вдруг обогатился такими «терминами», как химия, журнал, микс, сено, пластик, бошка, ляпка, палыч, дживик, план, флаг и прочие.</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Вы вдруг начинаете замечать, что из дома пропадают деньги.</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Все это – сигналы того, что ваш близкий, вероятно, употребляет наркотические смеси. Однако не стоит сразу набрасываться на него и обвинять в наркомании, не исключено, что подобное поведение вызвано иными проблемами психологического характера, которых (особенно в переходном возрасте) может быть множество.</w:t>
      </w:r>
    </w:p>
    <w:p w:rsidR="00A3112A" w:rsidRPr="006A0E6F" w:rsidRDefault="00A3112A" w:rsidP="00A3112A">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Pr="006A0E6F">
        <w:rPr>
          <w:rFonts w:ascii="Times New Roman" w:eastAsia="Times New Roman" w:hAnsi="Times New Roman"/>
          <w:i/>
          <w:sz w:val="24"/>
          <w:szCs w:val="24"/>
          <w:lang w:eastAsia="ru-RU"/>
        </w:rPr>
        <w:t>Как предупредить беду</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Что касается профилактики употребления смесей несовершеннолетними, то в первую очередь, необходимо быть внимательным к подростку и вовремя замечать малейшие изменения в его поведении. Родители должны знать, с кем общается ребенок, какие сайты он посещает, что у него размещено на его странице в социальных сетях. Порой даже самые незначительные нюансы могут свидетельствовать о надвигающейся опасности. Но нельзя это делать навязчиво, поскольку слежка только вызовет раздражение и еще более глубокое отчуждение. Лучший вариант поведения — это наладить честный и доверительный диалог, основанный на понимании и уважении личности. По большому счету, это правило касается не только общения с ребенком, но и с любым близким человеком, попавшим в ловушку наркотиков.</w:t>
      </w:r>
    </w:p>
    <w:p w:rsidR="00A3112A" w:rsidRPr="00631500" w:rsidRDefault="00A3112A" w:rsidP="00A311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631500">
        <w:rPr>
          <w:rFonts w:ascii="Times New Roman" w:eastAsia="Times New Roman" w:hAnsi="Times New Roman"/>
          <w:sz w:val="24"/>
          <w:szCs w:val="24"/>
          <w:lang w:eastAsia="ru-RU"/>
        </w:rPr>
        <w:t>Помните, что лечение зависимости от курительных смесей очень длительное. И чем раньше его начать, тем выше шансы, что оно будет результативным.</w:t>
      </w:r>
    </w:p>
    <w:p w:rsidR="00A3112A" w:rsidRPr="000F61EC" w:rsidRDefault="00A3112A" w:rsidP="00A3112A">
      <w:pPr>
        <w:spacing w:after="0" w:line="240" w:lineRule="auto"/>
        <w:jc w:val="right"/>
        <w:rPr>
          <w:rFonts w:ascii="Times New Roman" w:eastAsia="Times New Roman" w:hAnsi="Times New Roman"/>
          <w:b/>
          <w:sz w:val="20"/>
          <w:szCs w:val="20"/>
          <w:lang w:eastAsia="ru-RU"/>
        </w:rPr>
      </w:pPr>
      <w:r w:rsidRPr="000F61EC">
        <w:rPr>
          <w:rFonts w:ascii="Times New Roman" w:eastAsia="Times New Roman" w:hAnsi="Times New Roman"/>
          <w:b/>
          <w:sz w:val="20"/>
          <w:szCs w:val="20"/>
          <w:lang w:eastAsia="ru-RU"/>
        </w:rPr>
        <w:t>Информация взята из телекоммуникационной сети «Интернет»</w:t>
      </w:r>
    </w:p>
    <w:p w:rsidR="00B5302C" w:rsidRPr="00185578" w:rsidRDefault="00B5302C" w:rsidP="009E2450">
      <w:pPr>
        <w:pStyle w:val="1"/>
        <w:jc w:val="center"/>
        <w:rPr>
          <w:sz w:val="16"/>
          <w:szCs w:val="16"/>
          <w:lang w:eastAsia="ru-RU"/>
        </w:rPr>
      </w:pPr>
    </w:p>
    <w:p w:rsidR="00A3112A" w:rsidRDefault="00A3112A" w:rsidP="00A3112A">
      <w:pPr>
        <w:shd w:val="clear" w:color="auto" w:fill="FFFFFF"/>
        <w:spacing w:after="0" w:line="240" w:lineRule="auto"/>
        <w:jc w:val="center"/>
        <w:rPr>
          <w:rFonts w:ascii="Times New Roman" w:eastAsia="Times New Roman" w:hAnsi="Times New Roman"/>
          <w:b/>
          <w:bCs/>
          <w:sz w:val="28"/>
          <w:szCs w:val="28"/>
          <w:lang w:eastAsia="ru-RU"/>
        </w:rPr>
      </w:pPr>
      <w:r w:rsidRPr="005B70A0">
        <w:rPr>
          <w:rFonts w:ascii="Times New Roman" w:eastAsia="Times New Roman" w:hAnsi="Times New Roman"/>
          <w:b/>
          <w:bCs/>
          <w:sz w:val="28"/>
          <w:szCs w:val="28"/>
          <w:lang w:eastAsia="ru-RU"/>
        </w:rPr>
        <w:t>Памятки о безопасности на воде</w:t>
      </w:r>
      <w:r>
        <w:rPr>
          <w:rFonts w:ascii="Times New Roman" w:eastAsia="Times New Roman" w:hAnsi="Times New Roman"/>
          <w:b/>
          <w:bCs/>
          <w:sz w:val="28"/>
          <w:szCs w:val="28"/>
          <w:lang w:eastAsia="ru-RU"/>
        </w:rPr>
        <w:t xml:space="preserve"> в летний период</w:t>
      </w:r>
    </w:p>
    <w:p w:rsidR="00A3112A" w:rsidRPr="005B70A0" w:rsidRDefault="00A3112A" w:rsidP="00A3112A">
      <w:pPr>
        <w:shd w:val="clear" w:color="auto" w:fill="FFFFFF"/>
        <w:spacing w:after="0" w:line="240" w:lineRule="auto"/>
        <w:jc w:val="center"/>
        <w:rPr>
          <w:rFonts w:ascii="Times New Roman" w:eastAsia="Times New Roman" w:hAnsi="Times New Roman"/>
          <w:b/>
          <w:bCs/>
          <w:sz w:val="28"/>
          <w:szCs w:val="28"/>
          <w:lang w:eastAsia="ru-RU"/>
        </w:rPr>
      </w:pPr>
      <w:r w:rsidRPr="005B70A0">
        <w:rPr>
          <w:rFonts w:ascii="Times New Roman" w:eastAsia="Times New Roman" w:hAnsi="Times New Roman"/>
          <w:b/>
          <w:bCs/>
          <w:color w:val="111111"/>
          <w:sz w:val="24"/>
          <w:szCs w:val="24"/>
          <w:lang w:eastAsia="ru-RU"/>
        </w:rPr>
        <w:t>УВАЖАЕМЫЕ РОДИТЕЛИ!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11111"/>
          <w:sz w:val="24"/>
          <w:szCs w:val="24"/>
          <w:lang w:eastAsia="ru-RU"/>
        </w:rPr>
        <w:tab/>
      </w:r>
      <w:r w:rsidRPr="005B70A0">
        <w:rPr>
          <w:rFonts w:ascii="Times New Roman" w:eastAsia="Times New Roman" w:hAnsi="Times New Roman"/>
          <w:b/>
          <w:bCs/>
          <w:color w:val="111111"/>
          <w:sz w:val="24"/>
          <w:szCs w:val="24"/>
          <w:lang w:eastAsia="ru-RU"/>
        </w:rPr>
        <w:t>Безопасность жизни детей на водоемах во многих случаях зависит ТОЛЬКО ОТ ВАС!</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noProof/>
          <w:sz w:val="28"/>
          <w:szCs w:val="28"/>
          <w:lang w:eastAsia="ru-RU"/>
        </w:rPr>
        <w:drawing>
          <wp:anchor distT="0" distB="0" distL="114300" distR="114300" simplePos="0" relativeHeight="251676160" behindDoc="1" locked="0" layoutInCell="1" allowOverlap="1" wp14:anchorId="57AD9CD8" wp14:editId="3A66E701">
            <wp:simplePos x="0" y="0"/>
            <wp:positionH relativeFrom="column">
              <wp:posOffset>4317365</wp:posOffset>
            </wp:positionH>
            <wp:positionV relativeFrom="paragraph">
              <wp:posOffset>131720</wp:posOffset>
            </wp:positionV>
            <wp:extent cx="2150745" cy="1434465"/>
            <wp:effectExtent l="0" t="0" r="1905" b="0"/>
            <wp:wrapTight wrapText="bothSides">
              <wp:wrapPolygon edited="0">
                <wp:start x="0" y="0"/>
                <wp:lineTo x="0" y="21227"/>
                <wp:lineTo x="21428" y="21227"/>
                <wp:lineTo x="21428" y="0"/>
                <wp:lineTo x="0" y="0"/>
              </wp:wrapPolygon>
            </wp:wrapTight>
            <wp:docPr id="8" name="Рисунок 8" descr="D:\Downloads\kartinki-deti-na-vode-922x61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kartinki-deti-na-vode-922x615px.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074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111111"/>
          <w:sz w:val="24"/>
          <w:szCs w:val="24"/>
          <w:lang w:eastAsia="ru-RU"/>
        </w:rPr>
        <w:tab/>
      </w:r>
      <w:r w:rsidRPr="005B70A0">
        <w:rPr>
          <w:rFonts w:ascii="Times New Roman" w:eastAsia="Times New Roman" w:hAnsi="Times New Roman"/>
          <w:color w:val="111111"/>
          <w:sz w:val="24"/>
          <w:szCs w:val="24"/>
          <w:lang w:eastAsia="ru-RU"/>
        </w:rPr>
        <w:t>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11111"/>
          <w:sz w:val="24"/>
          <w:szCs w:val="24"/>
          <w:lang w:eastAsia="ru-RU"/>
        </w:rPr>
        <w:tab/>
      </w:r>
      <w:r w:rsidRPr="005B70A0">
        <w:rPr>
          <w:rFonts w:ascii="Times New Roman" w:eastAsia="Times New Roman" w:hAnsi="Times New Roman"/>
          <w:b/>
          <w:bCs/>
          <w:color w:val="111111"/>
          <w:sz w:val="24"/>
          <w:szCs w:val="24"/>
          <w:lang w:eastAsia="ru-RU"/>
        </w:rPr>
        <w:t>Категорически запрещено купание:</w:t>
      </w:r>
    </w:p>
    <w:p w:rsidR="00A3112A" w:rsidRPr="005B70A0" w:rsidRDefault="00A3112A" w:rsidP="00A3112A">
      <w:pPr>
        <w:numPr>
          <w:ilvl w:val="0"/>
          <w:numId w:val="15"/>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детей без надзора взрослых;</w:t>
      </w:r>
    </w:p>
    <w:p w:rsidR="00A3112A" w:rsidRPr="005B70A0" w:rsidRDefault="00A3112A" w:rsidP="00A3112A">
      <w:pPr>
        <w:numPr>
          <w:ilvl w:val="0"/>
          <w:numId w:val="15"/>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в незнакомых местах;</w:t>
      </w:r>
    </w:p>
    <w:p w:rsidR="00A3112A" w:rsidRPr="005B70A0" w:rsidRDefault="00A3112A" w:rsidP="00A3112A">
      <w:pPr>
        <w:numPr>
          <w:ilvl w:val="0"/>
          <w:numId w:val="15"/>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на надувных матрацах, камерах и других плавательных средствах (без надзора взрослых).</w:t>
      </w:r>
    </w:p>
    <w:p w:rsidR="00A3112A" w:rsidRPr="005B70A0" w:rsidRDefault="00A3112A" w:rsidP="00A3112A">
      <w:pPr>
        <w:shd w:val="clear" w:color="auto" w:fill="FFFFFF"/>
        <w:spacing w:after="0" w:line="240" w:lineRule="auto"/>
        <w:ind w:firstLine="426"/>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Необходимо соблюдать следующие правила:</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Прежде чем войти в воду, сделайте разминку, выполнив несколько легких упражнений.</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Постепенно входите в воду, убедившись в том, что температура воды комфортна для тела (не ниже установленной нормы).</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Не нырять при недостаточной глубине водоема, при необследованном дне (особенно головой вниз!), при нахождении вблизи других пловцов.</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lastRenderedPageBreak/>
        <w:t>Продолжительность купания - не более 30 минут, при невысокой температуре воды - не более 5-6 минут.</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Во избежание перегревания отдыхайте на пляже в головном уборе.</w:t>
      </w:r>
    </w:p>
    <w:p w:rsidR="00A3112A" w:rsidRPr="005B70A0" w:rsidRDefault="00A3112A" w:rsidP="00A3112A">
      <w:pPr>
        <w:numPr>
          <w:ilvl w:val="0"/>
          <w:numId w:val="16"/>
        </w:numPr>
        <w:shd w:val="clear" w:color="auto" w:fill="FFFFFF"/>
        <w:spacing w:after="0" w:line="240" w:lineRule="auto"/>
        <w:ind w:left="0" w:firstLine="426"/>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Не допускать ситуаций неоправданного риска, шалости на воде.</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11111"/>
          <w:sz w:val="24"/>
          <w:szCs w:val="24"/>
          <w:lang w:eastAsia="ru-RU"/>
        </w:rPr>
        <w:tab/>
      </w:r>
      <w:r w:rsidRPr="005B70A0">
        <w:rPr>
          <w:rFonts w:ascii="Times New Roman" w:eastAsia="Times New Roman" w:hAnsi="Times New Roman"/>
          <w:b/>
          <w:bCs/>
          <w:color w:val="111111"/>
          <w:sz w:val="24"/>
          <w:szCs w:val="24"/>
          <w:lang w:eastAsia="ru-RU"/>
        </w:rPr>
        <w:t>Мамы и папы!</w:t>
      </w:r>
      <w:r w:rsidRPr="005B70A0">
        <w:rPr>
          <w:rFonts w:eastAsia="Times New Roman" w:cs="Calibri"/>
          <w:color w:val="000000"/>
          <w:lang w:eastAsia="ru-RU"/>
        </w:rPr>
        <w:t xml:space="preserve">  </w:t>
      </w:r>
      <w:r w:rsidRPr="005B70A0">
        <w:rPr>
          <w:rFonts w:ascii="Times New Roman" w:eastAsia="Times New Roman" w:hAnsi="Times New Roman"/>
          <w:b/>
          <w:bCs/>
          <w:color w:val="111111"/>
          <w:sz w:val="24"/>
          <w:szCs w:val="24"/>
          <w:lang w:eastAsia="ru-RU"/>
        </w:rPr>
        <w:t>Бабушки и дедушки!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111111"/>
          <w:sz w:val="24"/>
          <w:szCs w:val="24"/>
          <w:lang w:eastAsia="ru-RU"/>
        </w:rPr>
        <w:tab/>
      </w:r>
      <w:r w:rsidRPr="005B70A0">
        <w:rPr>
          <w:rFonts w:ascii="Times New Roman" w:eastAsia="Times New Roman" w:hAnsi="Times New Roman"/>
          <w:color w:val="111111"/>
          <w:sz w:val="24"/>
          <w:szCs w:val="24"/>
          <w:lang w:eastAsia="ru-RU"/>
        </w:rPr>
        <w:t>Подготовьте детей к летнему периоду, повторите правила безопасного поведения на улице, воде, в лесу, правила дорожного движения. Не разрешайте детям выезжать на проезжую часть дороги, самовольно уходить к водоёмам и купаться, разжигать костры в лесных массивах.</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111111"/>
          <w:sz w:val="24"/>
          <w:szCs w:val="24"/>
          <w:lang w:eastAsia="ru-RU"/>
        </w:rPr>
        <w:tab/>
      </w:r>
      <w:r w:rsidRPr="005B70A0">
        <w:rPr>
          <w:rFonts w:ascii="Times New Roman" w:eastAsia="Times New Roman" w:hAnsi="Times New Roman"/>
          <w:color w:val="111111"/>
          <w:sz w:val="24"/>
          <w:szCs w:val="24"/>
          <w:lang w:eastAsia="ru-RU"/>
        </w:rPr>
        <w:t>Не оставляйте детей без присмотра! Не подвергайте их жизнь опасности!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111111"/>
          <w:sz w:val="24"/>
          <w:szCs w:val="24"/>
          <w:lang w:eastAsia="ru-RU"/>
        </w:rPr>
        <w:tab/>
      </w:r>
      <w:r w:rsidRPr="005B70A0">
        <w:rPr>
          <w:rFonts w:ascii="Times New Roman" w:eastAsia="Times New Roman" w:hAnsi="Times New Roman"/>
          <w:color w:val="111111"/>
          <w:sz w:val="24"/>
          <w:szCs w:val="24"/>
          <w:lang w:eastAsia="ru-RU"/>
        </w:rPr>
        <w:t>Чтобы избежать несчастных случаев с детьми, каждый обязан:</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строго контролировать свободное время ребенка;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разрешать купание на водоемах только в присутствии взрослых и в специально отведенных для этого местах;</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не позволять детям на велосипедах выезжать на проезжую часть дорог;</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не позволять детям самостоятельно управлять авто - и мототранспортом;</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довести до сведения своего ребенка правила пожарной безопасности, дорожного движения, поведения на природе (лес, парк, речка, улица);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овладеть навыками оказания первой медицинской помощи при несчастных случаях.</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11111"/>
          <w:sz w:val="24"/>
          <w:szCs w:val="24"/>
          <w:lang w:eastAsia="ru-RU"/>
        </w:rPr>
        <w:tab/>
      </w:r>
      <w:r w:rsidRPr="005B70A0">
        <w:rPr>
          <w:rFonts w:ascii="Times New Roman" w:eastAsia="Times New Roman" w:hAnsi="Times New Roman"/>
          <w:b/>
          <w:bCs/>
          <w:color w:val="111111"/>
          <w:sz w:val="24"/>
          <w:szCs w:val="24"/>
          <w:lang w:eastAsia="ru-RU"/>
        </w:rPr>
        <w:t>Уважаемые родители!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11111"/>
          <w:sz w:val="24"/>
          <w:szCs w:val="24"/>
          <w:lang w:eastAsia="ru-RU"/>
        </w:rPr>
        <w:tab/>
        <w:t>Н</w:t>
      </w:r>
      <w:r w:rsidRPr="005B70A0">
        <w:rPr>
          <w:rFonts w:ascii="Times New Roman" w:eastAsia="Times New Roman" w:hAnsi="Times New Roman"/>
          <w:b/>
          <w:bCs/>
          <w:color w:val="111111"/>
          <w:sz w:val="24"/>
          <w:szCs w:val="24"/>
          <w:lang w:eastAsia="ru-RU"/>
        </w:rPr>
        <w:t>е оставляйте детей без контроля и вы сможете избежать непредвиденных ситуаций.</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ПОМНИТЕ! ЖИЗНЬ И ЗДОРОВЬЕ ДЕТЕЙ - В ВАШИХ РУКАХ.</w:t>
      </w:r>
    </w:p>
    <w:p w:rsidR="00A3112A" w:rsidRPr="00595954" w:rsidRDefault="00A3112A" w:rsidP="00A3112A">
      <w:pPr>
        <w:shd w:val="clear" w:color="auto" w:fill="FFFFFF"/>
        <w:spacing w:after="0" w:line="240" w:lineRule="auto"/>
        <w:jc w:val="both"/>
        <w:rPr>
          <w:rFonts w:ascii="Times New Roman" w:eastAsia="Times New Roman" w:hAnsi="Times New Roman"/>
          <w:color w:val="111111"/>
          <w:sz w:val="16"/>
          <w:szCs w:val="16"/>
          <w:lang w:eastAsia="ru-RU"/>
        </w:rPr>
      </w:pPr>
    </w:p>
    <w:p w:rsidR="00A3112A" w:rsidRPr="005B70A0" w:rsidRDefault="00A3112A" w:rsidP="00A3112A">
      <w:pPr>
        <w:shd w:val="clear" w:color="auto" w:fill="FFFFFF"/>
        <w:spacing w:after="0" w:line="240" w:lineRule="auto"/>
        <w:jc w:val="center"/>
        <w:rPr>
          <w:rFonts w:eastAsia="Times New Roman" w:cs="Calibri"/>
          <w:color w:val="000000"/>
          <w:lang w:eastAsia="ru-RU"/>
        </w:rPr>
      </w:pPr>
      <w:r w:rsidRPr="005B70A0">
        <w:rPr>
          <w:rFonts w:ascii="Times New Roman" w:eastAsia="Times New Roman" w:hAnsi="Times New Roman"/>
          <w:b/>
          <w:bCs/>
          <w:color w:val="111111"/>
          <w:sz w:val="24"/>
          <w:szCs w:val="24"/>
          <w:lang w:eastAsia="ru-RU"/>
        </w:rPr>
        <w:t>ПОВЕДЕНИЕ НА ВОДЕ</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ab/>
        <w:t>С наступлением купального сезона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w:t>
      </w:r>
      <w:r w:rsidRPr="005B70A0">
        <w:rPr>
          <w:rFonts w:ascii="Times New Roman" w:eastAsia="Times New Roman" w:hAnsi="Times New Roman"/>
          <w:b/>
          <w:bCs/>
          <w:color w:val="111111"/>
          <w:sz w:val="24"/>
          <w:szCs w:val="24"/>
          <w:lang w:eastAsia="ru-RU"/>
        </w:rPr>
        <w:t>Помните:</w:t>
      </w:r>
      <w:r w:rsidRPr="005B70A0">
        <w:rPr>
          <w:rFonts w:ascii="Times New Roman" w:eastAsia="Times New Roman" w:hAnsi="Times New Roman"/>
          <w:color w:val="111111"/>
          <w:sz w:val="24"/>
          <w:szCs w:val="24"/>
          <w:lang w:eastAsia="ru-RU"/>
        </w:rPr>
        <w:t> </w:t>
      </w:r>
      <w:r w:rsidRPr="005B70A0">
        <w:rPr>
          <w:rFonts w:ascii="Times New Roman" w:eastAsia="Times New Roman" w:hAnsi="Times New Roman"/>
          <w:b/>
          <w:bCs/>
          <w:color w:val="111111"/>
          <w:sz w:val="24"/>
          <w:szCs w:val="24"/>
          <w:lang w:eastAsia="ru-RU"/>
        </w:rPr>
        <w:t>купание в нетрезвом виде может привести к трагическому исходу!</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w:t>
      </w:r>
      <w:r w:rsidRPr="005B70A0">
        <w:rPr>
          <w:rFonts w:ascii="Times New Roman" w:eastAsia="Times New Roman" w:hAnsi="Times New Roman"/>
          <w:b/>
          <w:bCs/>
          <w:color w:val="111111"/>
          <w:sz w:val="24"/>
          <w:szCs w:val="24"/>
          <w:lang w:eastAsia="ru-RU"/>
        </w:rPr>
        <w:t>При купании недопустимо:</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1. Плавать в незнакомом месте, под мостами и у плотин.</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2. Нырять с высоты, не зная глубины и рельефа дна.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3. Заплывать за буйки и ограждения.</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4. Приближаться к судам, плотам и иным плавсредствам.</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5. Прыгать в воду с лодок, катеров, причалов.</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6. Хватать друг друга за руки и ноги во время игр на воде.</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Не умеющим плавать купаться только в специально оборудованных местах глубиной не более 1-2 метра!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КАТЕГОРИЧЕСКИ ЗАПРЕЩАЕТСЯ купание на водных объектах, оборудованных предупреждающими аншлагами «КУПАНИЕ ЗАПРЕЩЕНО!»</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Помните! Только неукоснительное соблюдение мер безопасного поведения на воде может предупредить беду.</w:t>
      </w:r>
    </w:p>
    <w:p w:rsidR="00A3112A" w:rsidRPr="005B70A0" w:rsidRDefault="00A3112A" w:rsidP="00A3112A">
      <w:pPr>
        <w:shd w:val="clear" w:color="auto" w:fill="FFFFFF"/>
        <w:spacing w:after="0" w:line="240" w:lineRule="auto"/>
        <w:jc w:val="center"/>
        <w:rPr>
          <w:rFonts w:eastAsia="Times New Roman" w:cs="Calibri"/>
          <w:color w:val="000000"/>
          <w:lang w:eastAsia="ru-RU"/>
        </w:rPr>
      </w:pPr>
      <w:r w:rsidRPr="005B70A0">
        <w:rPr>
          <w:rFonts w:ascii="Times New Roman" w:eastAsia="Times New Roman" w:hAnsi="Times New Roman"/>
          <w:b/>
          <w:bCs/>
          <w:color w:val="111111"/>
          <w:sz w:val="24"/>
          <w:szCs w:val="24"/>
          <w:lang w:eastAsia="ru-RU"/>
        </w:rPr>
        <w:t>Если тонет человек:</w:t>
      </w:r>
    </w:p>
    <w:p w:rsidR="00A3112A" w:rsidRPr="005B70A0" w:rsidRDefault="00A3112A" w:rsidP="00A3112A">
      <w:pPr>
        <w:numPr>
          <w:ilvl w:val="0"/>
          <w:numId w:val="17"/>
        </w:numPr>
        <w:shd w:val="clear" w:color="auto" w:fill="FFFFFF"/>
        <w:spacing w:after="0" w:line="240" w:lineRule="auto"/>
        <w:ind w:left="0" w:firstLine="709"/>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Сразу громко зовите на помощь: «Человек тонет!»</w:t>
      </w:r>
    </w:p>
    <w:p w:rsidR="00A3112A" w:rsidRPr="005B70A0" w:rsidRDefault="00A3112A" w:rsidP="00A3112A">
      <w:pPr>
        <w:numPr>
          <w:ilvl w:val="0"/>
          <w:numId w:val="17"/>
        </w:numPr>
        <w:shd w:val="clear" w:color="auto" w:fill="FFFFFF"/>
        <w:spacing w:after="0" w:line="240" w:lineRule="auto"/>
        <w:ind w:left="0" w:firstLine="709"/>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Попросите вызвать спасателей и «скорую помощь».</w:t>
      </w:r>
    </w:p>
    <w:p w:rsidR="00A3112A" w:rsidRPr="005B70A0" w:rsidRDefault="00A3112A" w:rsidP="00A3112A">
      <w:pPr>
        <w:numPr>
          <w:ilvl w:val="0"/>
          <w:numId w:val="17"/>
        </w:numPr>
        <w:shd w:val="clear" w:color="auto" w:fill="FFFFFF"/>
        <w:spacing w:after="0" w:line="240" w:lineRule="auto"/>
        <w:ind w:left="0" w:firstLine="709"/>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Бросьте тонущему спасательный круг, длинную веревку с узлом на конце.</w:t>
      </w:r>
    </w:p>
    <w:p w:rsidR="00A3112A" w:rsidRPr="005B70A0" w:rsidRDefault="00A3112A" w:rsidP="00A3112A">
      <w:pPr>
        <w:numPr>
          <w:ilvl w:val="0"/>
          <w:numId w:val="18"/>
        </w:numPr>
        <w:shd w:val="clear" w:color="auto" w:fill="FFFFFF"/>
        <w:spacing w:after="0" w:line="240" w:lineRule="auto"/>
        <w:ind w:left="0" w:firstLine="709"/>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 xml:space="preserve">Если хорошо плаваете, снимите одежду и обувь и вплавь доберитесь до тонущего.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w:t>
      </w:r>
      <w:r w:rsidRPr="005B70A0">
        <w:rPr>
          <w:rFonts w:ascii="Times New Roman" w:eastAsia="Times New Roman" w:hAnsi="Times New Roman"/>
          <w:color w:val="111111"/>
          <w:sz w:val="24"/>
          <w:szCs w:val="24"/>
          <w:lang w:eastAsia="ru-RU"/>
        </w:rPr>
        <w:lastRenderedPageBreak/>
        <w:t>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Если тонешь сам:</w:t>
      </w:r>
    </w:p>
    <w:p w:rsidR="00A3112A" w:rsidRPr="005B70A0" w:rsidRDefault="00A3112A" w:rsidP="00A3112A">
      <w:pPr>
        <w:numPr>
          <w:ilvl w:val="0"/>
          <w:numId w:val="19"/>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Не паникуйте.</w:t>
      </w:r>
    </w:p>
    <w:p w:rsidR="00A3112A" w:rsidRPr="005B70A0" w:rsidRDefault="00A3112A" w:rsidP="00A3112A">
      <w:pPr>
        <w:numPr>
          <w:ilvl w:val="0"/>
          <w:numId w:val="19"/>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Снимите с себя лишнюю одежду, обувь, кричи, зови на помощь.</w:t>
      </w:r>
    </w:p>
    <w:p w:rsidR="00A3112A" w:rsidRPr="005B70A0" w:rsidRDefault="00A3112A" w:rsidP="00A3112A">
      <w:pPr>
        <w:numPr>
          <w:ilvl w:val="0"/>
          <w:numId w:val="19"/>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Перевернитесь на спину, широко раскиньте руки, расслабьтесь, сделайте несколько глубоких вдохов.</w:t>
      </w:r>
    </w:p>
    <w:p w:rsidR="00A3112A" w:rsidRPr="005B70A0" w:rsidRDefault="00A3112A" w:rsidP="00A3112A">
      <w:pPr>
        <w:shd w:val="clear" w:color="auto" w:fill="FFFFFF"/>
        <w:spacing w:after="0" w:line="240" w:lineRule="auto"/>
        <w:ind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w:t>
      </w:r>
    </w:p>
    <w:p w:rsidR="00A3112A" w:rsidRPr="005B70A0" w:rsidRDefault="00A3112A" w:rsidP="00A3112A">
      <w:pPr>
        <w:shd w:val="clear" w:color="auto" w:fill="FFFFFF"/>
        <w:spacing w:after="0" w:line="240" w:lineRule="auto"/>
        <w:ind w:firstLine="567"/>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Вы захлебнулись водой:</w:t>
      </w:r>
    </w:p>
    <w:p w:rsidR="00A3112A" w:rsidRPr="005B70A0" w:rsidRDefault="00A3112A" w:rsidP="00A3112A">
      <w:pPr>
        <w:numPr>
          <w:ilvl w:val="0"/>
          <w:numId w:val="20"/>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не паникуйте, постарайтесь развернуться спиной к волне;</w:t>
      </w:r>
    </w:p>
    <w:p w:rsidR="00A3112A" w:rsidRPr="005B70A0" w:rsidRDefault="00A3112A" w:rsidP="00A3112A">
      <w:pPr>
        <w:numPr>
          <w:ilvl w:val="0"/>
          <w:numId w:val="20"/>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прижмите согнутые в локтях руки к нижней части груди и сделайте несколько резких выдохов, помогая себе руками;</w:t>
      </w:r>
    </w:p>
    <w:p w:rsidR="00A3112A" w:rsidRPr="005B70A0" w:rsidRDefault="00A3112A" w:rsidP="00A3112A">
      <w:pPr>
        <w:numPr>
          <w:ilvl w:val="0"/>
          <w:numId w:val="20"/>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затем очистите от воды нос и сделайте несколько глотательных движений;</w:t>
      </w:r>
    </w:p>
    <w:p w:rsidR="00A3112A" w:rsidRPr="005B70A0" w:rsidRDefault="00A3112A" w:rsidP="00A3112A">
      <w:pPr>
        <w:numPr>
          <w:ilvl w:val="0"/>
          <w:numId w:val="20"/>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восстановив дыхание, ложитесь на живот и двигайтесь к берегу;</w:t>
      </w:r>
    </w:p>
    <w:p w:rsidR="00A3112A" w:rsidRPr="005B70A0" w:rsidRDefault="00A3112A" w:rsidP="00A3112A">
      <w:pPr>
        <w:numPr>
          <w:ilvl w:val="0"/>
          <w:numId w:val="20"/>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при необходимости позовите людей на помощь.</w:t>
      </w:r>
    </w:p>
    <w:p w:rsidR="00A3112A" w:rsidRPr="005B70A0" w:rsidRDefault="00A3112A" w:rsidP="00A3112A">
      <w:pPr>
        <w:shd w:val="clear" w:color="auto" w:fill="FFFFFF"/>
        <w:spacing w:after="0" w:line="240" w:lineRule="auto"/>
        <w:jc w:val="center"/>
        <w:rPr>
          <w:rFonts w:eastAsia="Times New Roman" w:cs="Calibri"/>
          <w:color w:val="000000"/>
          <w:lang w:eastAsia="ru-RU"/>
        </w:rPr>
      </w:pPr>
      <w:r w:rsidRPr="005B70A0">
        <w:rPr>
          <w:rFonts w:ascii="Times New Roman" w:eastAsia="Times New Roman" w:hAnsi="Times New Roman"/>
          <w:b/>
          <w:bCs/>
          <w:color w:val="111111"/>
          <w:sz w:val="24"/>
          <w:szCs w:val="24"/>
          <w:lang w:eastAsia="ru-RU"/>
        </w:rPr>
        <w:t>Правила оказания помощи при утоплении: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1. Перевернуть пострадавшего лицом вниз, опустить голову ниже таза.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2. Очистить ротовую полость.</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3. Резко надавить на корень языка.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4. При появлении рвотного и кашлевого рефлексов - добиться полного удаления воды из дыхательных путей и желудка.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6. </w:t>
      </w:r>
      <w:r w:rsidRPr="005B70A0">
        <w:rPr>
          <w:rFonts w:ascii="Times New Roman" w:eastAsia="Times New Roman" w:hAnsi="Times New Roman"/>
          <w:b/>
          <w:bCs/>
          <w:color w:val="111111"/>
          <w:sz w:val="24"/>
          <w:szCs w:val="24"/>
          <w:lang w:eastAsia="ru-RU"/>
        </w:rPr>
        <w:t>Вызвать “Скорую помощь”.</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Если человек уже погрузился в воду, не оставляйте попыток найти его на глубине, а затем вернуть к жизни. Это можно сделать, если утонувший находился в воде не более 6 минут.</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НЕЛЬЗЯ ОСТАВЛЯТЬ ПОСТРАДАВШЕГО БЕЗ ВНИМАНИЯ (в любой момент может произойти остановка сердца)</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САМОСТОЯТЕЛЬНО ПЕРЕВОЗИТЬ ПОСТРАДАВШЕГО, ЕСЛИ ЕСТЬ ВОЗМОЖНОСТЬ ВЫЗВАТЬ СПАСАТЕЛЬНУЮ СЛУЖБУ.</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Помните! Только неукоснительное соблюдение мер безопасного поведения на воде может предупредить беду.</w:t>
      </w:r>
    </w:p>
    <w:p w:rsidR="00A3112A" w:rsidRPr="00185578" w:rsidRDefault="00A3112A" w:rsidP="00A3112A">
      <w:pPr>
        <w:shd w:val="clear" w:color="auto" w:fill="FFFFFF"/>
        <w:spacing w:after="0" w:line="240" w:lineRule="auto"/>
        <w:jc w:val="center"/>
        <w:rPr>
          <w:rFonts w:eastAsia="Times New Roman" w:cs="Calibri"/>
          <w:color w:val="000000"/>
          <w:sz w:val="16"/>
          <w:szCs w:val="16"/>
          <w:lang w:eastAsia="ru-RU"/>
        </w:rPr>
      </w:pPr>
    </w:p>
    <w:p w:rsidR="00A3112A" w:rsidRPr="005B70A0" w:rsidRDefault="00A3112A" w:rsidP="00A3112A">
      <w:pPr>
        <w:shd w:val="clear" w:color="auto" w:fill="FFFFFF"/>
        <w:spacing w:after="0" w:line="240" w:lineRule="auto"/>
        <w:jc w:val="center"/>
        <w:rPr>
          <w:rFonts w:eastAsia="Times New Roman" w:cs="Calibri"/>
          <w:color w:val="000000"/>
          <w:lang w:eastAsia="ru-RU"/>
        </w:rPr>
      </w:pPr>
      <w:r w:rsidRPr="005B70A0">
        <w:rPr>
          <w:rFonts w:ascii="Times New Roman" w:eastAsia="Times New Roman" w:hAnsi="Times New Roman"/>
          <w:b/>
          <w:bCs/>
          <w:color w:val="111111"/>
          <w:sz w:val="24"/>
          <w:szCs w:val="24"/>
          <w:lang w:eastAsia="ru-RU"/>
        </w:rPr>
        <w:t>ОСНОВНЫЕ ПРАВИЛА БЕЗОПАСНОГО ПОВЕДЕНИЯ НА ВОДЕ</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ab/>
        <w:t>Водоемы являются опасными в любое время года. Летом они опасны при купании и пользовании плавсредствами. Опасность чаще всего представляют сильное течение (в том числе подводное), глубокие омуты и подводные холодные ключи.</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Летом на водоемах следует соблюдать определенные правила безопасного поведения.</w:t>
      </w:r>
    </w:p>
    <w:p w:rsidR="00A3112A" w:rsidRPr="005B70A0" w:rsidRDefault="00A3112A" w:rsidP="00A3112A">
      <w:pPr>
        <w:shd w:val="clear" w:color="auto" w:fill="FFFFFF"/>
        <w:spacing w:after="0" w:line="240" w:lineRule="auto"/>
        <w:jc w:val="both"/>
        <w:rPr>
          <w:rFonts w:eastAsia="Times New Roman" w:cs="Calibri"/>
          <w:color w:val="000000"/>
          <w:lang w:eastAsia="ru-RU"/>
        </w:rPr>
      </w:pPr>
      <w:r w:rsidRPr="005B70A0">
        <w:rPr>
          <w:rFonts w:ascii="Times New Roman" w:eastAsia="Times New Roman" w:hAnsi="Times New Roman"/>
          <w:b/>
          <w:bCs/>
          <w:color w:val="111111"/>
          <w:sz w:val="24"/>
          <w:szCs w:val="24"/>
          <w:lang w:eastAsia="ru-RU"/>
        </w:rPr>
        <w:t>Во-первых</w:t>
      </w:r>
      <w:r w:rsidRPr="005B70A0">
        <w:rPr>
          <w:rFonts w:ascii="Times New Roman" w:eastAsia="Times New Roman" w:hAnsi="Times New Roman"/>
          <w:color w:val="111111"/>
          <w:sz w:val="24"/>
          <w:szCs w:val="24"/>
          <w:lang w:eastAsia="ru-RU"/>
        </w:rPr>
        <w:t>, следует избегать купания в незнакомых местах, специально не оборудованных для этой цели.</w:t>
      </w:r>
    </w:p>
    <w:p w:rsidR="00A3112A" w:rsidRPr="005B70A0" w:rsidRDefault="00A3112A" w:rsidP="00A3112A">
      <w:pPr>
        <w:shd w:val="clear" w:color="auto" w:fill="FFFFFF"/>
        <w:spacing w:after="0" w:line="240" w:lineRule="auto"/>
        <w:ind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Во-вторых, при купании запрещается:</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заплывать за границы зоны купания;</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подплывать к движущимся судам, лодкам, катерам, катамаранам, гидроциклам;</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нырять и долго находиться под водой;</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прыгать в воду в незнакомых местах, с причалов и др. сооружений, не приспособленных для этих целей;</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долго находиться в холодной воде;</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купаться на голодный желудок;</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проводить в воде игры, связанные с нырянием и захватом друг друга;</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lastRenderedPageBreak/>
        <w:t>плавать на досках, лежаках, бревнах, надувных матрасах и камерах (за пределы нормы заплыва);</w:t>
      </w:r>
    </w:p>
    <w:p w:rsidR="00A3112A" w:rsidRPr="005B70A0"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подавать крики ложной тревоги;</w:t>
      </w:r>
    </w:p>
    <w:p w:rsidR="00A3112A" w:rsidRPr="00185578" w:rsidRDefault="00A3112A" w:rsidP="00A3112A">
      <w:pPr>
        <w:numPr>
          <w:ilvl w:val="0"/>
          <w:numId w:val="21"/>
        </w:numPr>
        <w:shd w:val="clear" w:color="auto" w:fill="FFFFFF"/>
        <w:spacing w:after="0" w:line="240" w:lineRule="auto"/>
        <w:ind w:left="0" w:firstLine="567"/>
        <w:jc w:val="both"/>
        <w:rPr>
          <w:rFonts w:eastAsia="Times New Roman" w:cs="Calibri"/>
          <w:color w:val="000000"/>
          <w:lang w:eastAsia="ru-RU"/>
        </w:rPr>
      </w:pPr>
      <w:r w:rsidRPr="005B70A0">
        <w:rPr>
          <w:rFonts w:ascii="Times New Roman" w:eastAsia="Times New Roman" w:hAnsi="Times New Roman"/>
          <w:color w:val="111111"/>
          <w:sz w:val="24"/>
          <w:szCs w:val="24"/>
          <w:lang w:eastAsia="ru-RU"/>
        </w:rPr>
        <w:t>приводить с собой собак и др. животных.</w:t>
      </w:r>
    </w:p>
    <w:p w:rsid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p>
    <w:p w:rsidR="00A05271" w:rsidRPr="00A05271" w:rsidRDefault="00A05271" w:rsidP="00A05271">
      <w:pPr>
        <w:shd w:val="clear" w:color="auto" w:fill="FFFFFF"/>
        <w:spacing w:after="0" w:line="240" w:lineRule="auto"/>
        <w:jc w:val="center"/>
        <w:rPr>
          <w:rFonts w:ascii="Times New Roman" w:eastAsia="Times New Roman" w:hAnsi="Times New Roman"/>
          <w:color w:val="111111"/>
          <w:sz w:val="24"/>
          <w:szCs w:val="24"/>
          <w:lang w:eastAsia="ru-RU"/>
        </w:rPr>
      </w:pPr>
      <w:r w:rsidRPr="00A05271">
        <w:rPr>
          <w:rFonts w:ascii="Times New Roman" w:eastAsia="Times New Roman" w:hAnsi="Times New Roman"/>
          <w:b/>
          <w:kern w:val="36"/>
          <w:sz w:val="24"/>
          <w:szCs w:val="24"/>
          <w:lang w:eastAsia="ru-RU"/>
        </w:rPr>
        <w:t>Правила безопасности при эксплуатации газовых баллонов</w:t>
      </w:r>
    </w:p>
    <w:p w:rsidR="00A05271" w:rsidRPr="00A05271" w:rsidRDefault="00A05271" w:rsidP="00A05271">
      <w:pPr>
        <w:shd w:val="clear" w:color="auto" w:fill="FFFFFF"/>
        <w:spacing w:after="0" w:line="240" w:lineRule="auto"/>
        <w:rPr>
          <w:rFonts w:ascii="Times New Roman" w:eastAsia="Times New Roman" w:hAnsi="Times New Roman"/>
          <w:sz w:val="24"/>
          <w:szCs w:val="24"/>
          <w:lang w:eastAsia="ru-RU"/>
        </w:rPr>
      </w:pPr>
      <w:r w:rsidRPr="00A05271">
        <w:rPr>
          <w:rFonts w:asciiTheme="minorHAnsi" w:eastAsiaTheme="minorHAnsi" w:hAnsiTheme="minorHAnsi" w:cstheme="minorBidi"/>
          <w:noProof/>
          <w:sz w:val="20"/>
          <w:szCs w:val="20"/>
          <w:lang w:eastAsia="ru-RU"/>
        </w:rPr>
        <w:drawing>
          <wp:anchor distT="0" distB="0" distL="114300" distR="114300" simplePos="0" relativeHeight="251686400" behindDoc="1" locked="0" layoutInCell="1" allowOverlap="1" wp14:anchorId="5B19B024" wp14:editId="03873644">
            <wp:simplePos x="0" y="0"/>
            <wp:positionH relativeFrom="column">
              <wp:posOffset>4209546</wp:posOffset>
            </wp:positionH>
            <wp:positionV relativeFrom="paragraph">
              <wp:posOffset>144780</wp:posOffset>
            </wp:positionV>
            <wp:extent cx="2261870" cy="1682115"/>
            <wp:effectExtent l="0" t="0" r="5080" b="0"/>
            <wp:wrapTight wrapText="bothSides">
              <wp:wrapPolygon edited="0">
                <wp:start x="0" y="0"/>
                <wp:lineTo x="0" y="21282"/>
                <wp:lineTo x="21467" y="21282"/>
                <wp:lineTo x="21467" y="0"/>
                <wp:lineTo x="0" y="0"/>
              </wp:wrapPolygon>
            </wp:wrapTight>
            <wp:docPr id="9" name="Рисунок 9" descr="Бесплатное фото 3d визуализация газового балл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сплатное фото 3d визуализация газового баллон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1870" cy="168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271">
        <w:rPr>
          <w:rFonts w:ascii="Times New Roman" w:eastAsia="Times New Roman" w:hAnsi="Times New Roman"/>
          <w:sz w:val="24"/>
          <w:szCs w:val="24"/>
          <w:lang w:eastAsia="ru-RU"/>
        </w:rPr>
        <w:tab/>
        <w:t>Баллоны – универсальные емкости для хранения и транспортировки газообразных веществ (аргон, кислород, ацетилен, водород, пропан, азот). Чтобы не допустить взрыва, при эксплуатации необходимо соблюдать определенные правила:</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допускать ударов. Газ внутри баллона находится под высоким давлением. Механическое воздействие (удар) может нарушить целостность емкости и спровоцировать взрыв вещества. При транспортировке и эксплуатации баллона необходимо тщательно следить за тем, чтобы изделия не были повреждены.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Не размещать вблизи источников тепла. Под воздействием высокой температуры газ внутри баллона расширяется, что приводит к увеличению давления на стенки емкости. При достижении критического значения может произойти нарушение целостности и выход газа наружу. При этом даже небольшой искры будет достаточно для взрыва. Исключение составляют только инертные газы (аргон, азот).</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Проверять на предмет утечек. При интенсивной эксплуатации </w:t>
      </w:r>
      <w:hyperlink r:id="rId17" w:tooltip="газовые баллоны пропан" w:history="1">
        <w:r w:rsidRPr="00A05271">
          <w:rPr>
            <w:rFonts w:ascii="Times New Roman" w:eastAsia="Times New Roman" w:hAnsi="Times New Roman"/>
            <w:sz w:val="24"/>
            <w:szCs w:val="24"/>
            <w:lang w:eastAsia="ru-RU"/>
          </w:rPr>
          <w:t>газовые баллоны (пропан</w:t>
        </w:r>
      </w:hyperlink>
      <w:r w:rsidRPr="00A05271">
        <w:rPr>
          <w:rFonts w:ascii="Times New Roman" w:eastAsia="Times New Roman" w:hAnsi="Times New Roman"/>
          <w:sz w:val="24"/>
          <w:szCs w:val="24"/>
          <w:lang w:eastAsia="ru-RU"/>
        </w:rPr>
        <w:t>, метан, водород) необходимо регулярно проверять. Основные соединения под воздействием внешних факторов и времени могут разгерметизироваться, что приведет к утечке. Смешиваясь с воздухом, воспламеняющиеся газы становятся крайне опасной смесью, взрывающейся даже от небольшой искры.</w:t>
      </w:r>
    </w:p>
    <w:p w:rsidR="00A05271" w:rsidRPr="00A05271" w:rsidRDefault="00A05271" w:rsidP="00A05271">
      <w:pPr>
        <w:numPr>
          <w:ilvl w:val="0"/>
          <w:numId w:val="22"/>
        </w:numPr>
        <w:shd w:val="clear" w:color="auto" w:fill="FFFFFF"/>
        <w:spacing w:after="0" w:line="240" w:lineRule="auto"/>
        <w:ind w:left="0" w:firstLine="709"/>
        <w:jc w:val="both"/>
        <w:rPr>
          <w:rFonts w:ascii="Times New Roman" w:eastAsia="Times New Roman" w:hAnsi="Times New Roman"/>
          <w:sz w:val="24"/>
          <w:szCs w:val="24"/>
          <w:lang w:eastAsia="ru-RU"/>
        </w:rPr>
      </w:pPr>
      <w:r w:rsidRPr="00A05271">
        <w:rPr>
          <w:rFonts w:ascii="Times New Roman" w:eastAsia="Times New Roman" w:hAnsi="Times New Roman"/>
          <w:sz w:val="24"/>
          <w:szCs w:val="24"/>
          <w:lang w:eastAsia="ru-RU"/>
        </w:rPr>
        <w:t>Доверять подключение специалистам. Только профессионалы могут учесть все нюансы при установке газового оборудования и подключении баллонов. Самостоятельно выполнять эту процедуру не рекомендуется, поскольку вы рискуете понести значительные материальные убытки.</w:t>
      </w:r>
    </w:p>
    <w:p w:rsidR="00185578" w:rsidRDefault="00185578" w:rsidP="00185578">
      <w:pPr>
        <w:shd w:val="clear" w:color="auto" w:fill="FFFFFF"/>
        <w:spacing w:after="0" w:line="240" w:lineRule="auto"/>
        <w:jc w:val="both"/>
        <w:rPr>
          <w:rFonts w:ascii="Times New Roman" w:eastAsia="Times New Roman" w:hAnsi="Times New Roman"/>
          <w:color w:val="111111"/>
          <w:sz w:val="24"/>
          <w:szCs w:val="24"/>
          <w:lang w:eastAsia="ru-RU"/>
        </w:rPr>
      </w:pPr>
    </w:p>
    <w:p w:rsidR="00185578" w:rsidRDefault="00185578" w:rsidP="00185578">
      <w:pPr>
        <w:shd w:val="clear" w:color="auto" w:fill="FFFFFF"/>
        <w:spacing w:after="0" w:line="240" w:lineRule="auto"/>
        <w:jc w:val="both"/>
        <w:rPr>
          <w:rFonts w:eastAsia="Times New Roman" w:cs="Calibri"/>
          <w:color w:val="000000"/>
          <w:lang w:eastAsia="ru-RU"/>
        </w:rPr>
      </w:pPr>
      <w:bookmarkStart w:id="0" w:name="_GoBack"/>
      <w:bookmarkEnd w:id="0"/>
    </w:p>
    <w:p w:rsidR="00E1266E" w:rsidRDefault="00E1266E" w:rsidP="00185578">
      <w:pPr>
        <w:shd w:val="clear" w:color="auto" w:fill="FFFFFF"/>
        <w:spacing w:after="0" w:line="240" w:lineRule="auto"/>
        <w:jc w:val="both"/>
        <w:rPr>
          <w:rFonts w:eastAsia="Times New Roman" w:cs="Calibri"/>
          <w:color w:val="000000"/>
          <w:lang w:eastAsia="ru-RU"/>
        </w:rPr>
      </w:pPr>
    </w:p>
    <w:p w:rsidR="00E1266E" w:rsidRDefault="00E1266E" w:rsidP="00185578">
      <w:pPr>
        <w:shd w:val="clear" w:color="auto" w:fill="FFFFFF"/>
        <w:spacing w:after="0" w:line="240" w:lineRule="auto"/>
        <w:jc w:val="both"/>
        <w:rPr>
          <w:rFonts w:eastAsia="Times New Roman" w:cs="Calibri"/>
          <w:color w:val="000000"/>
          <w:lang w:eastAsia="ru-RU"/>
        </w:rPr>
      </w:pPr>
    </w:p>
    <w:p w:rsidR="00E1266E" w:rsidRPr="005B70A0" w:rsidRDefault="00E1266E" w:rsidP="00185578">
      <w:pPr>
        <w:shd w:val="clear" w:color="auto" w:fill="FFFFFF"/>
        <w:spacing w:after="0" w:line="240" w:lineRule="auto"/>
        <w:jc w:val="both"/>
        <w:rPr>
          <w:rFonts w:eastAsia="Times New Roman" w:cs="Calibri"/>
          <w:color w:val="000000"/>
          <w:lang w:eastAsia="ru-RU"/>
        </w:rPr>
      </w:pPr>
    </w:p>
    <w:p w:rsidR="00285740" w:rsidRDefault="00285740" w:rsidP="0052013F">
      <w:pPr>
        <w:spacing w:after="0" w:line="240" w:lineRule="auto"/>
        <w:ind w:firstLine="5"/>
        <w:rPr>
          <w:rFonts w:ascii="Times New Roman" w:eastAsia="Times New Roman" w:hAnsi="Times New Roman"/>
          <w:b/>
          <w:bCs/>
          <w:i/>
          <w:sz w:val="28"/>
          <w:szCs w:val="28"/>
          <w:lang w:eastAsia="ru-RU"/>
        </w:rPr>
      </w:pPr>
    </w:p>
    <w:p w:rsidR="00390DF0" w:rsidRPr="004C7BC7" w:rsidRDefault="00390DF0" w:rsidP="00390DF0">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390DF0" w:rsidRPr="004C7BC7" w:rsidRDefault="00390DF0" w:rsidP="00390DF0">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390DF0" w:rsidRPr="004C7BC7" w:rsidRDefault="00390DF0" w:rsidP="00390DF0">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197B8F" w:rsidRDefault="00390DF0" w:rsidP="00932300">
      <w:pPr>
        <w:spacing w:after="0" w:line="240" w:lineRule="auto"/>
        <w:ind w:left="360"/>
        <w:jc w:val="center"/>
        <w:rPr>
          <w:rFonts w:ascii="Times New Roman" w:hAnsi="Times New Roman"/>
          <w:sz w:val="16"/>
          <w:szCs w:val="16"/>
          <w:lang w:eastAsia="ru-RU"/>
        </w:rPr>
      </w:pPr>
      <w:r w:rsidRPr="004C7BC7">
        <w:rPr>
          <w:rFonts w:ascii="Times New Roman" w:hAnsi="Times New Roman"/>
          <w:b/>
          <w:bCs/>
          <w:sz w:val="16"/>
          <w:szCs w:val="16"/>
          <w:lang w:eastAsia="ru-RU"/>
        </w:rPr>
        <w:t xml:space="preserve">                                                                                                                                                   </w:t>
      </w:r>
      <w:r>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197B8F" w:rsidSect="004925B7">
      <w:headerReference w:type="default" r:id="rId18"/>
      <w:pgSz w:w="11906" w:h="16838"/>
      <w:pgMar w:top="1134" w:right="578" w:bottom="992" w:left="1134" w:header="709"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F9" w:rsidRDefault="006C5CF9" w:rsidP="009729FC">
      <w:pPr>
        <w:spacing w:after="0" w:line="240" w:lineRule="auto"/>
      </w:pPr>
      <w:r>
        <w:separator/>
      </w:r>
    </w:p>
  </w:endnote>
  <w:endnote w:type="continuationSeparator" w:id="0">
    <w:p w:rsidR="006C5CF9" w:rsidRDefault="006C5CF9"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F9" w:rsidRDefault="006C5CF9" w:rsidP="009729FC">
      <w:pPr>
        <w:spacing w:after="0" w:line="240" w:lineRule="auto"/>
      </w:pPr>
      <w:r>
        <w:separator/>
      </w:r>
    </w:p>
  </w:footnote>
  <w:footnote w:type="continuationSeparator" w:id="0">
    <w:p w:rsidR="006C5CF9" w:rsidRDefault="006C5CF9" w:rsidP="0097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41" w:rsidRDefault="00841A41" w:rsidP="002B0A70">
    <w:pPr>
      <w:pStyle w:val="a3"/>
      <w:jc w:val="center"/>
    </w:pPr>
  </w:p>
  <w:p w:rsidR="00841A41" w:rsidRDefault="00841A4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1" w15:restartNumberingAfterBreak="0">
    <w:nsid w:val="00000002"/>
    <w:multiLevelType w:val="multilevel"/>
    <w:tmpl w:val="A3D6B5B4"/>
    <w:name w:val="WW8Num2"/>
    <w:lvl w:ilvl="0">
      <w:start w:val="1"/>
      <w:numFmt w:val="decimal"/>
      <w:lvlText w:val="%1."/>
      <w:lvlJc w:val="left"/>
      <w:pPr>
        <w:tabs>
          <w:tab w:val="num" w:pos="1070"/>
        </w:tabs>
        <w:ind w:left="1070" w:hanging="360"/>
      </w:pPr>
    </w:lvl>
    <w:lvl w:ilvl="1" w:tentative="1">
      <w:start w:val="1"/>
      <w:numFmt w:val="lowerLetter"/>
      <w:lvlText w:val="%2."/>
      <w:lvlJc w:val="left"/>
      <w:pPr>
        <w:tabs>
          <w:tab w:val="num" w:pos="1515"/>
        </w:tabs>
        <w:ind w:left="1515" w:hanging="360"/>
      </w:pPr>
    </w:lvl>
    <w:lvl w:ilvl="2" w:tentative="1">
      <w:start w:val="1"/>
      <w:numFmt w:val="lowerRoman"/>
      <w:lvlText w:val="%3."/>
      <w:lvlJc w:val="right"/>
      <w:pPr>
        <w:tabs>
          <w:tab w:val="num" w:pos="2235"/>
        </w:tabs>
        <w:ind w:left="2235" w:hanging="180"/>
      </w:pPr>
    </w:lvl>
    <w:lvl w:ilvl="3" w:tentative="1">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CB142E"/>
    <w:multiLevelType w:val="multilevel"/>
    <w:tmpl w:val="9C1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0"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75C89"/>
    <w:multiLevelType w:val="multilevel"/>
    <w:tmpl w:val="6A06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70472"/>
    <w:multiLevelType w:val="multilevel"/>
    <w:tmpl w:val="94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7E14E7"/>
    <w:multiLevelType w:val="multilevel"/>
    <w:tmpl w:val="2EB6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2C3971"/>
    <w:multiLevelType w:val="multilevel"/>
    <w:tmpl w:val="D55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5474F"/>
    <w:multiLevelType w:val="multilevel"/>
    <w:tmpl w:val="D48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65663"/>
    <w:multiLevelType w:val="multilevel"/>
    <w:tmpl w:val="DB48F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4"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B7005"/>
    <w:multiLevelType w:val="multilevel"/>
    <w:tmpl w:val="6B5A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5741B"/>
    <w:multiLevelType w:val="multilevel"/>
    <w:tmpl w:val="0CFC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15:restartNumberingAfterBreak="0">
    <w:nsid w:val="7BB06D9B"/>
    <w:multiLevelType w:val="multilevel"/>
    <w:tmpl w:val="3986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5070E"/>
    <w:multiLevelType w:val="hybridMultilevel"/>
    <w:tmpl w:val="C5721A78"/>
    <w:lvl w:ilvl="0" w:tplc="FB18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25"/>
  </w:num>
  <w:num w:numId="3">
    <w:abstractNumId w:val="21"/>
  </w:num>
  <w:num w:numId="4">
    <w:abstractNumId w:val="10"/>
  </w:num>
  <w:num w:numId="5">
    <w:abstractNumId w:val="13"/>
  </w:num>
  <w:num w:numId="6">
    <w:abstractNumId w:val="9"/>
  </w:num>
  <w:num w:numId="7">
    <w:abstractNumId w:val="19"/>
  </w:num>
  <w:num w:numId="8">
    <w:abstractNumId w:val="18"/>
  </w:num>
  <w:num w:numId="9">
    <w:abstractNumId w:val="20"/>
  </w:num>
  <w:num w:numId="10">
    <w:abstractNumId w:val="23"/>
  </w:num>
  <w:num w:numId="11">
    <w:abstractNumId w:val="12"/>
  </w:num>
  <w:num w:numId="12">
    <w:abstractNumId w:val="28"/>
  </w:num>
  <w:num w:numId="13">
    <w:abstractNumId w:val="22"/>
  </w:num>
  <w:num w:numId="14">
    <w:abstractNumId w:val="15"/>
  </w:num>
  <w:num w:numId="15">
    <w:abstractNumId w:val="14"/>
  </w:num>
  <w:num w:numId="16">
    <w:abstractNumId w:val="16"/>
  </w:num>
  <w:num w:numId="17">
    <w:abstractNumId w:val="8"/>
  </w:num>
  <w:num w:numId="18">
    <w:abstractNumId w:val="29"/>
  </w:num>
  <w:num w:numId="19">
    <w:abstractNumId w:val="17"/>
  </w:num>
  <w:num w:numId="20">
    <w:abstractNumId w:val="26"/>
  </w:num>
  <w:num w:numId="21">
    <w:abstractNumId w:val="27"/>
  </w:num>
  <w:num w:numId="22">
    <w:abstractNumId w:val="11"/>
  </w:num>
  <w:num w:numId="2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1916"/>
    <w:rsid w:val="00012E07"/>
    <w:rsid w:val="00016185"/>
    <w:rsid w:val="00017311"/>
    <w:rsid w:val="00017455"/>
    <w:rsid w:val="00020ED6"/>
    <w:rsid w:val="00022A78"/>
    <w:rsid w:val="00022E9A"/>
    <w:rsid w:val="00023593"/>
    <w:rsid w:val="000235D1"/>
    <w:rsid w:val="0002637D"/>
    <w:rsid w:val="00026782"/>
    <w:rsid w:val="00026C86"/>
    <w:rsid w:val="0003131B"/>
    <w:rsid w:val="0003324F"/>
    <w:rsid w:val="00033461"/>
    <w:rsid w:val="00035F48"/>
    <w:rsid w:val="000400C1"/>
    <w:rsid w:val="00042923"/>
    <w:rsid w:val="000429D8"/>
    <w:rsid w:val="00042CAE"/>
    <w:rsid w:val="00043360"/>
    <w:rsid w:val="000453BB"/>
    <w:rsid w:val="00045424"/>
    <w:rsid w:val="000461EA"/>
    <w:rsid w:val="00047813"/>
    <w:rsid w:val="00050A27"/>
    <w:rsid w:val="000513B8"/>
    <w:rsid w:val="00051C47"/>
    <w:rsid w:val="00054D40"/>
    <w:rsid w:val="00055829"/>
    <w:rsid w:val="00055B33"/>
    <w:rsid w:val="00056489"/>
    <w:rsid w:val="00056B4A"/>
    <w:rsid w:val="00056C5B"/>
    <w:rsid w:val="00056E4C"/>
    <w:rsid w:val="00061CE0"/>
    <w:rsid w:val="00065768"/>
    <w:rsid w:val="00065BB8"/>
    <w:rsid w:val="00067887"/>
    <w:rsid w:val="00067BA6"/>
    <w:rsid w:val="0007173B"/>
    <w:rsid w:val="000719E6"/>
    <w:rsid w:val="00072106"/>
    <w:rsid w:val="00072649"/>
    <w:rsid w:val="00072B5D"/>
    <w:rsid w:val="000730C2"/>
    <w:rsid w:val="0007347C"/>
    <w:rsid w:val="0008326C"/>
    <w:rsid w:val="0008510A"/>
    <w:rsid w:val="00087F76"/>
    <w:rsid w:val="000911D0"/>
    <w:rsid w:val="00092B25"/>
    <w:rsid w:val="000949E8"/>
    <w:rsid w:val="00095F98"/>
    <w:rsid w:val="0009646D"/>
    <w:rsid w:val="0009684A"/>
    <w:rsid w:val="00096C21"/>
    <w:rsid w:val="000A0C99"/>
    <w:rsid w:val="000A12CE"/>
    <w:rsid w:val="000A2067"/>
    <w:rsid w:val="000A26CE"/>
    <w:rsid w:val="000A2DB7"/>
    <w:rsid w:val="000A3347"/>
    <w:rsid w:val="000A415E"/>
    <w:rsid w:val="000A4340"/>
    <w:rsid w:val="000A549B"/>
    <w:rsid w:val="000A6C0B"/>
    <w:rsid w:val="000B1867"/>
    <w:rsid w:val="000B3308"/>
    <w:rsid w:val="000B4CE8"/>
    <w:rsid w:val="000B51F4"/>
    <w:rsid w:val="000B56A6"/>
    <w:rsid w:val="000B56A7"/>
    <w:rsid w:val="000B5C85"/>
    <w:rsid w:val="000B60CB"/>
    <w:rsid w:val="000B6E6B"/>
    <w:rsid w:val="000C0105"/>
    <w:rsid w:val="000C1BD5"/>
    <w:rsid w:val="000C2063"/>
    <w:rsid w:val="000C2F0A"/>
    <w:rsid w:val="000C386E"/>
    <w:rsid w:val="000C4E24"/>
    <w:rsid w:val="000C6E26"/>
    <w:rsid w:val="000D2FC8"/>
    <w:rsid w:val="000D4B26"/>
    <w:rsid w:val="000D4C15"/>
    <w:rsid w:val="000D53AD"/>
    <w:rsid w:val="000D6743"/>
    <w:rsid w:val="000D6A3F"/>
    <w:rsid w:val="000D6F29"/>
    <w:rsid w:val="000E08B1"/>
    <w:rsid w:val="000E0C7B"/>
    <w:rsid w:val="000E243C"/>
    <w:rsid w:val="000E3E2D"/>
    <w:rsid w:val="000E5981"/>
    <w:rsid w:val="000E5E00"/>
    <w:rsid w:val="000F063C"/>
    <w:rsid w:val="000F0660"/>
    <w:rsid w:val="000F3009"/>
    <w:rsid w:val="000F4721"/>
    <w:rsid w:val="000F4A30"/>
    <w:rsid w:val="000F4C2F"/>
    <w:rsid w:val="000F4DEE"/>
    <w:rsid w:val="000F61EC"/>
    <w:rsid w:val="000F6345"/>
    <w:rsid w:val="000F6905"/>
    <w:rsid w:val="000F6C2A"/>
    <w:rsid w:val="000F6E5E"/>
    <w:rsid w:val="000F7B65"/>
    <w:rsid w:val="000F7E3A"/>
    <w:rsid w:val="0010147D"/>
    <w:rsid w:val="00101F0C"/>
    <w:rsid w:val="0010258A"/>
    <w:rsid w:val="00102B4E"/>
    <w:rsid w:val="00102C16"/>
    <w:rsid w:val="00103493"/>
    <w:rsid w:val="00103946"/>
    <w:rsid w:val="00104724"/>
    <w:rsid w:val="00105239"/>
    <w:rsid w:val="00106659"/>
    <w:rsid w:val="00106D96"/>
    <w:rsid w:val="0011082A"/>
    <w:rsid w:val="001108D0"/>
    <w:rsid w:val="001110FE"/>
    <w:rsid w:val="001125B8"/>
    <w:rsid w:val="001154DB"/>
    <w:rsid w:val="001175BA"/>
    <w:rsid w:val="00121C43"/>
    <w:rsid w:val="00122AB4"/>
    <w:rsid w:val="00124357"/>
    <w:rsid w:val="00125735"/>
    <w:rsid w:val="00126C32"/>
    <w:rsid w:val="00127174"/>
    <w:rsid w:val="00127689"/>
    <w:rsid w:val="00127E7F"/>
    <w:rsid w:val="00130889"/>
    <w:rsid w:val="00130945"/>
    <w:rsid w:val="00132293"/>
    <w:rsid w:val="00132629"/>
    <w:rsid w:val="00132926"/>
    <w:rsid w:val="0013358E"/>
    <w:rsid w:val="00134577"/>
    <w:rsid w:val="00136674"/>
    <w:rsid w:val="00136B1A"/>
    <w:rsid w:val="00137E67"/>
    <w:rsid w:val="00137E6A"/>
    <w:rsid w:val="00140F3B"/>
    <w:rsid w:val="00141181"/>
    <w:rsid w:val="00141210"/>
    <w:rsid w:val="0014186D"/>
    <w:rsid w:val="00143DB4"/>
    <w:rsid w:val="00144AD7"/>
    <w:rsid w:val="00144DE8"/>
    <w:rsid w:val="00145607"/>
    <w:rsid w:val="00145E6C"/>
    <w:rsid w:val="001472F1"/>
    <w:rsid w:val="00147C33"/>
    <w:rsid w:val="0015184D"/>
    <w:rsid w:val="00151C3A"/>
    <w:rsid w:val="001530D5"/>
    <w:rsid w:val="00154513"/>
    <w:rsid w:val="00160101"/>
    <w:rsid w:val="00160797"/>
    <w:rsid w:val="00161924"/>
    <w:rsid w:val="00162A8B"/>
    <w:rsid w:val="001630A8"/>
    <w:rsid w:val="00163EC9"/>
    <w:rsid w:val="00165598"/>
    <w:rsid w:val="001656BF"/>
    <w:rsid w:val="00166754"/>
    <w:rsid w:val="00166A0A"/>
    <w:rsid w:val="00170DAC"/>
    <w:rsid w:val="001711AB"/>
    <w:rsid w:val="00173017"/>
    <w:rsid w:val="00173A72"/>
    <w:rsid w:val="00173D68"/>
    <w:rsid w:val="00175387"/>
    <w:rsid w:val="00175707"/>
    <w:rsid w:val="0018362E"/>
    <w:rsid w:val="0018528B"/>
    <w:rsid w:val="00185578"/>
    <w:rsid w:val="00187069"/>
    <w:rsid w:val="001872BC"/>
    <w:rsid w:val="00187BF6"/>
    <w:rsid w:val="0019082B"/>
    <w:rsid w:val="001908EE"/>
    <w:rsid w:val="00192887"/>
    <w:rsid w:val="00193CD7"/>
    <w:rsid w:val="00194A8C"/>
    <w:rsid w:val="0019585B"/>
    <w:rsid w:val="0019612B"/>
    <w:rsid w:val="001979A2"/>
    <w:rsid w:val="00197B8F"/>
    <w:rsid w:val="001A014B"/>
    <w:rsid w:val="001A1AED"/>
    <w:rsid w:val="001A1C08"/>
    <w:rsid w:val="001A1F88"/>
    <w:rsid w:val="001A2062"/>
    <w:rsid w:val="001A2DFF"/>
    <w:rsid w:val="001A4EDE"/>
    <w:rsid w:val="001A59C4"/>
    <w:rsid w:val="001A5B4B"/>
    <w:rsid w:val="001A6B80"/>
    <w:rsid w:val="001B0C77"/>
    <w:rsid w:val="001B2362"/>
    <w:rsid w:val="001B3BD4"/>
    <w:rsid w:val="001B5BD9"/>
    <w:rsid w:val="001C21CF"/>
    <w:rsid w:val="001C413A"/>
    <w:rsid w:val="001C5189"/>
    <w:rsid w:val="001C6D4A"/>
    <w:rsid w:val="001C7DF8"/>
    <w:rsid w:val="001D02C8"/>
    <w:rsid w:val="001D0FEF"/>
    <w:rsid w:val="001D32BD"/>
    <w:rsid w:val="001D4E82"/>
    <w:rsid w:val="001D60E0"/>
    <w:rsid w:val="001D768D"/>
    <w:rsid w:val="001E0670"/>
    <w:rsid w:val="001E1753"/>
    <w:rsid w:val="001E1FBA"/>
    <w:rsid w:val="001E3876"/>
    <w:rsid w:val="001E3B28"/>
    <w:rsid w:val="001E5E64"/>
    <w:rsid w:val="001E66D9"/>
    <w:rsid w:val="001E74B6"/>
    <w:rsid w:val="001F1DBA"/>
    <w:rsid w:val="001F2B3E"/>
    <w:rsid w:val="001F363E"/>
    <w:rsid w:val="001F47EF"/>
    <w:rsid w:val="001F4896"/>
    <w:rsid w:val="001F6179"/>
    <w:rsid w:val="001F6539"/>
    <w:rsid w:val="001F6882"/>
    <w:rsid w:val="001F7C33"/>
    <w:rsid w:val="002003EE"/>
    <w:rsid w:val="002008A3"/>
    <w:rsid w:val="00202952"/>
    <w:rsid w:val="0020312F"/>
    <w:rsid w:val="002050D9"/>
    <w:rsid w:val="00207524"/>
    <w:rsid w:val="00207D74"/>
    <w:rsid w:val="00211261"/>
    <w:rsid w:val="002137A9"/>
    <w:rsid w:val="00215036"/>
    <w:rsid w:val="00215604"/>
    <w:rsid w:val="002165C2"/>
    <w:rsid w:val="00217ED4"/>
    <w:rsid w:val="00217F4E"/>
    <w:rsid w:val="00220890"/>
    <w:rsid w:val="0022251B"/>
    <w:rsid w:val="0022354B"/>
    <w:rsid w:val="00224427"/>
    <w:rsid w:val="00227898"/>
    <w:rsid w:val="00234680"/>
    <w:rsid w:val="00234A27"/>
    <w:rsid w:val="0023580A"/>
    <w:rsid w:val="00237B92"/>
    <w:rsid w:val="00241550"/>
    <w:rsid w:val="00242173"/>
    <w:rsid w:val="00242EBA"/>
    <w:rsid w:val="0024350C"/>
    <w:rsid w:val="002447C4"/>
    <w:rsid w:val="002465B1"/>
    <w:rsid w:val="0024696F"/>
    <w:rsid w:val="00246AF5"/>
    <w:rsid w:val="00246D3B"/>
    <w:rsid w:val="00247235"/>
    <w:rsid w:val="00247FF9"/>
    <w:rsid w:val="0025149E"/>
    <w:rsid w:val="00251BE9"/>
    <w:rsid w:val="00251DDD"/>
    <w:rsid w:val="00253F0C"/>
    <w:rsid w:val="0025445B"/>
    <w:rsid w:val="00254C69"/>
    <w:rsid w:val="00257163"/>
    <w:rsid w:val="00261C3B"/>
    <w:rsid w:val="00262FE4"/>
    <w:rsid w:val="002635C1"/>
    <w:rsid w:val="0026367C"/>
    <w:rsid w:val="00265B20"/>
    <w:rsid w:val="00266231"/>
    <w:rsid w:val="002672F7"/>
    <w:rsid w:val="0027330B"/>
    <w:rsid w:val="00276A27"/>
    <w:rsid w:val="002820AE"/>
    <w:rsid w:val="00282777"/>
    <w:rsid w:val="00283922"/>
    <w:rsid w:val="00285740"/>
    <w:rsid w:val="00290BB3"/>
    <w:rsid w:val="00291229"/>
    <w:rsid w:val="00292990"/>
    <w:rsid w:val="00292E03"/>
    <w:rsid w:val="002931FF"/>
    <w:rsid w:val="002939C4"/>
    <w:rsid w:val="00294134"/>
    <w:rsid w:val="00294440"/>
    <w:rsid w:val="00294F34"/>
    <w:rsid w:val="00295CE1"/>
    <w:rsid w:val="00297E2A"/>
    <w:rsid w:val="002A0825"/>
    <w:rsid w:val="002A430C"/>
    <w:rsid w:val="002A4DC4"/>
    <w:rsid w:val="002A650B"/>
    <w:rsid w:val="002B0A70"/>
    <w:rsid w:val="002B0F7E"/>
    <w:rsid w:val="002B1141"/>
    <w:rsid w:val="002B1FF1"/>
    <w:rsid w:val="002B2270"/>
    <w:rsid w:val="002B2BD3"/>
    <w:rsid w:val="002B45F1"/>
    <w:rsid w:val="002B51BB"/>
    <w:rsid w:val="002B5913"/>
    <w:rsid w:val="002B741C"/>
    <w:rsid w:val="002C0441"/>
    <w:rsid w:val="002C26C5"/>
    <w:rsid w:val="002C4CDB"/>
    <w:rsid w:val="002C58E9"/>
    <w:rsid w:val="002C74A9"/>
    <w:rsid w:val="002C78DD"/>
    <w:rsid w:val="002C7967"/>
    <w:rsid w:val="002D0C74"/>
    <w:rsid w:val="002D1830"/>
    <w:rsid w:val="002D1C2E"/>
    <w:rsid w:val="002D3827"/>
    <w:rsid w:val="002D3F04"/>
    <w:rsid w:val="002D4A3A"/>
    <w:rsid w:val="002D4CC3"/>
    <w:rsid w:val="002D5309"/>
    <w:rsid w:val="002D5603"/>
    <w:rsid w:val="002D571B"/>
    <w:rsid w:val="002D5EC6"/>
    <w:rsid w:val="002D652A"/>
    <w:rsid w:val="002D68F5"/>
    <w:rsid w:val="002E0418"/>
    <w:rsid w:val="002E0F0B"/>
    <w:rsid w:val="002E489A"/>
    <w:rsid w:val="002E5B8D"/>
    <w:rsid w:val="002F2991"/>
    <w:rsid w:val="002F5588"/>
    <w:rsid w:val="003037C2"/>
    <w:rsid w:val="0030604B"/>
    <w:rsid w:val="003076AE"/>
    <w:rsid w:val="00307925"/>
    <w:rsid w:val="0031090C"/>
    <w:rsid w:val="003204FF"/>
    <w:rsid w:val="003207A8"/>
    <w:rsid w:val="00320C90"/>
    <w:rsid w:val="00321192"/>
    <w:rsid w:val="0032398D"/>
    <w:rsid w:val="003267CC"/>
    <w:rsid w:val="003269F6"/>
    <w:rsid w:val="00327328"/>
    <w:rsid w:val="00330360"/>
    <w:rsid w:val="00330A6A"/>
    <w:rsid w:val="00333A17"/>
    <w:rsid w:val="00337455"/>
    <w:rsid w:val="003379C0"/>
    <w:rsid w:val="003406AE"/>
    <w:rsid w:val="00341580"/>
    <w:rsid w:val="00342F2D"/>
    <w:rsid w:val="00345DBA"/>
    <w:rsid w:val="003467E9"/>
    <w:rsid w:val="00346A73"/>
    <w:rsid w:val="003516A7"/>
    <w:rsid w:val="0035282C"/>
    <w:rsid w:val="003531A7"/>
    <w:rsid w:val="00353CE4"/>
    <w:rsid w:val="003545A8"/>
    <w:rsid w:val="003552D7"/>
    <w:rsid w:val="00356BF5"/>
    <w:rsid w:val="00357100"/>
    <w:rsid w:val="003601A1"/>
    <w:rsid w:val="003604E2"/>
    <w:rsid w:val="00361CAD"/>
    <w:rsid w:val="00365262"/>
    <w:rsid w:val="00365E66"/>
    <w:rsid w:val="00371C4F"/>
    <w:rsid w:val="00373EFC"/>
    <w:rsid w:val="0037523E"/>
    <w:rsid w:val="00376214"/>
    <w:rsid w:val="0037680C"/>
    <w:rsid w:val="0037718C"/>
    <w:rsid w:val="00377A40"/>
    <w:rsid w:val="003819F6"/>
    <w:rsid w:val="003837E4"/>
    <w:rsid w:val="0038382A"/>
    <w:rsid w:val="00383F29"/>
    <w:rsid w:val="0038451A"/>
    <w:rsid w:val="003855DD"/>
    <w:rsid w:val="0038630B"/>
    <w:rsid w:val="00387532"/>
    <w:rsid w:val="00390DF0"/>
    <w:rsid w:val="0039192A"/>
    <w:rsid w:val="003930BD"/>
    <w:rsid w:val="00393918"/>
    <w:rsid w:val="003969A9"/>
    <w:rsid w:val="00397A35"/>
    <w:rsid w:val="00397EE2"/>
    <w:rsid w:val="003A02D7"/>
    <w:rsid w:val="003A14AB"/>
    <w:rsid w:val="003A1CB1"/>
    <w:rsid w:val="003A3091"/>
    <w:rsid w:val="003A33BA"/>
    <w:rsid w:val="003A3D66"/>
    <w:rsid w:val="003A4012"/>
    <w:rsid w:val="003A4254"/>
    <w:rsid w:val="003A50BB"/>
    <w:rsid w:val="003A6CD6"/>
    <w:rsid w:val="003B024C"/>
    <w:rsid w:val="003B0CDF"/>
    <w:rsid w:val="003B38F0"/>
    <w:rsid w:val="003B597A"/>
    <w:rsid w:val="003B5C8C"/>
    <w:rsid w:val="003B6118"/>
    <w:rsid w:val="003B6330"/>
    <w:rsid w:val="003B7289"/>
    <w:rsid w:val="003B74E8"/>
    <w:rsid w:val="003B7B47"/>
    <w:rsid w:val="003B7C01"/>
    <w:rsid w:val="003C0911"/>
    <w:rsid w:val="003C1E76"/>
    <w:rsid w:val="003C4EFC"/>
    <w:rsid w:val="003C6481"/>
    <w:rsid w:val="003C7438"/>
    <w:rsid w:val="003D0802"/>
    <w:rsid w:val="003D43E0"/>
    <w:rsid w:val="003D7402"/>
    <w:rsid w:val="003D743B"/>
    <w:rsid w:val="003E1B00"/>
    <w:rsid w:val="003E60BE"/>
    <w:rsid w:val="003E69A3"/>
    <w:rsid w:val="003E7A92"/>
    <w:rsid w:val="003F0E46"/>
    <w:rsid w:val="003F14AA"/>
    <w:rsid w:val="003F271B"/>
    <w:rsid w:val="003F28B6"/>
    <w:rsid w:val="003F66A4"/>
    <w:rsid w:val="003F6EE0"/>
    <w:rsid w:val="00400B33"/>
    <w:rsid w:val="00402504"/>
    <w:rsid w:val="004028BD"/>
    <w:rsid w:val="00403E26"/>
    <w:rsid w:val="00405633"/>
    <w:rsid w:val="00407938"/>
    <w:rsid w:val="00410545"/>
    <w:rsid w:val="00410BE4"/>
    <w:rsid w:val="00410D09"/>
    <w:rsid w:val="00413364"/>
    <w:rsid w:val="00413FD4"/>
    <w:rsid w:val="00415795"/>
    <w:rsid w:val="004204D8"/>
    <w:rsid w:val="00420577"/>
    <w:rsid w:val="004244C0"/>
    <w:rsid w:val="00425A9F"/>
    <w:rsid w:val="00431535"/>
    <w:rsid w:val="00432017"/>
    <w:rsid w:val="0043271C"/>
    <w:rsid w:val="00433EAE"/>
    <w:rsid w:val="00434ABE"/>
    <w:rsid w:val="00434D02"/>
    <w:rsid w:val="00435181"/>
    <w:rsid w:val="004353A5"/>
    <w:rsid w:val="004356B1"/>
    <w:rsid w:val="00436D2A"/>
    <w:rsid w:val="00441112"/>
    <w:rsid w:val="0044144D"/>
    <w:rsid w:val="0044240E"/>
    <w:rsid w:val="00445456"/>
    <w:rsid w:val="004466FD"/>
    <w:rsid w:val="00450D15"/>
    <w:rsid w:val="00451B15"/>
    <w:rsid w:val="00452F0D"/>
    <w:rsid w:val="00454C7D"/>
    <w:rsid w:val="00457220"/>
    <w:rsid w:val="00460ECC"/>
    <w:rsid w:val="004626FD"/>
    <w:rsid w:val="0046650F"/>
    <w:rsid w:val="00466776"/>
    <w:rsid w:val="004715C5"/>
    <w:rsid w:val="00471D7F"/>
    <w:rsid w:val="00472747"/>
    <w:rsid w:val="00473850"/>
    <w:rsid w:val="00474043"/>
    <w:rsid w:val="004742C5"/>
    <w:rsid w:val="004744E4"/>
    <w:rsid w:val="00474EA6"/>
    <w:rsid w:val="004751C4"/>
    <w:rsid w:val="004772C9"/>
    <w:rsid w:val="00477E88"/>
    <w:rsid w:val="00480A31"/>
    <w:rsid w:val="00482185"/>
    <w:rsid w:val="00482A5A"/>
    <w:rsid w:val="004830CB"/>
    <w:rsid w:val="004838C2"/>
    <w:rsid w:val="0048620A"/>
    <w:rsid w:val="0048621C"/>
    <w:rsid w:val="0049170C"/>
    <w:rsid w:val="00491F7E"/>
    <w:rsid w:val="00492189"/>
    <w:rsid w:val="004925B7"/>
    <w:rsid w:val="00494342"/>
    <w:rsid w:val="0049475A"/>
    <w:rsid w:val="0049589E"/>
    <w:rsid w:val="00496449"/>
    <w:rsid w:val="00497009"/>
    <w:rsid w:val="004A0AB3"/>
    <w:rsid w:val="004A18C0"/>
    <w:rsid w:val="004A2596"/>
    <w:rsid w:val="004A3190"/>
    <w:rsid w:val="004A45AF"/>
    <w:rsid w:val="004A4968"/>
    <w:rsid w:val="004A67A4"/>
    <w:rsid w:val="004B04C3"/>
    <w:rsid w:val="004B2A32"/>
    <w:rsid w:val="004B737C"/>
    <w:rsid w:val="004B7426"/>
    <w:rsid w:val="004C21D1"/>
    <w:rsid w:val="004C37F6"/>
    <w:rsid w:val="004C393E"/>
    <w:rsid w:val="004C4683"/>
    <w:rsid w:val="004C55C7"/>
    <w:rsid w:val="004C7BC7"/>
    <w:rsid w:val="004D01EE"/>
    <w:rsid w:val="004D350B"/>
    <w:rsid w:val="004D597C"/>
    <w:rsid w:val="004E100B"/>
    <w:rsid w:val="004E15F1"/>
    <w:rsid w:val="004E1D97"/>
    <w:rsid w:val="004E57FF"/>
    <w:rsid w:val="004E6760"/>
    <w:rsid w:val="004F1452"/>
    <w:rsid w:val="004F2689"/>
    <w:rsid w:val="004F340A"/>
    <w:rsid w:val="004F4938"/>
    <w:rsid w:val="004F49DD"/>
    <w:rsid w:val="004F5CBE"/>
    <w:rsid w:val="005000A1"/>
    <w:rsid w:val="00500BFF"/>
    <w:rsid w:val="005030F7"/>
    <w:rsid w:val="0050560E"/>
    <w:rsid w:val="00506A4D"/>
    <w:rsid w:val="00506F69"/>
    <w:rsid w:val="00507DDF"/>
    <w:rsid w:val="00512909"/>
    <w:rsid w:val="005138F8"/>
    <w:rsid w:val="00514F26"/>
    <w:rsid w:val="005150EC"/>
    <w:rsid w:val="0052013F"/>
    <w:rsid w:val="005208E5"/>
    <w:rsid w:val="00520F26"/>
    <w:rsid w:val="00521B16"/>
    <w:rsid w:val="00526B80"/>
    <w:rsid w:val="005304A2"/>
    <w:rsid w:val="00535BC3"/>
    <w:rsid w:val="00536147"/>
    <w:rsid w:val="00537CFA"/>
    <w:rsid w:val="00540186"/>
    <w:rsid w:val="00540EF4"/>
    <w:rsid w:val="005435AE"/>
    <w:rsid w:val="00543EE0"/>
    <w:rsid w:val="005465A7"/>
    <w:rsid w:val="00547828"/>
    <w:rsid w:val="005507A1"/>
    <w:rsid w:val="005526FA"/>
    <w:rsid w:val="0055615F"/>
    <w:rsid w:val="00556684"/>
    <w:rsid w:val="00560417"/>
    <w:rsid w:val="00564FC8"/>
    <w:rsid w:val="00566E9C"/>
    <w:rsid w:val="0057030C"/>
    <w:rsid w:val="005709A7"/>
    <w:rsid w:val="00577374"/>
    <w:rsid w:val="00581F0E"/>
    <w:rsid w:val="0058284E"/>
    <w:rsid w:val="005841A3"/>
    <w:rsid w:val="00585779"/>
    <w:rsid w:val="00587BCC"/>
    <w:rsid w:val="00592554"/>
    <w:rsid w:val="00595954"/>
    <w:rsid w:val="00595BED"/>
    <w:rsid w:val="00596C33"/>
    <w:rsid w:val="005A038B"/>
    <w:rsid w:val="005A05D7"/>
    <w:rsid w:val="005A08EB"/>
    <w:rsid w:val="005A186D"/>
    <w:rsid w:val="005A46BA"/>
    <w:rsid w:val="005A5622"/>
    <w:rsid w:val="005A77BB"/>
    <w:rsid w:val="005B19EF"/>
    <w:rsid w:val="005B1FE6"/>
    <w:rsid w:val="005B3384"/>
    <w:rsid w:val="005B4BD1"/>
    <w:rsid w:val="005B5FB0"/>
    <w:rsid w:val="005C0976"/>
    <w:rsid w:val="005C1D7A"/>
    <w:rsid w:val="005C1E47"/>
    <w:rsid w:val="005C1FB2"/>
    <w:rsid w:val="005C2996"/>
    <w:rsid w:val="005C401A"/>
    <w:rsid w:val="005C4695"/>
    <w:rsid w:val="005C5ADC"/>
    <w:rsid w:val="005C7BD9"/>
    <w:rsid w:val="005C7E5D"/>
    <w:rsid w:val="005D065F"/>
    <w:rsid w:val="005D08F6"/>
    <w:rsid w:val="005D14D5"/>
    <w:rsid w:val="005D1952"/>
    <w:rsid w:val="005D340B"/>
    <w:rsid w:val="005D34DF"/>
    <w:rsid w:val="005D40A4"/>
    <w:rsid w:val="005D4EB2"/>
    <w:rsid w:val="005D5E24"/>
    <w:rsid w:val="005D7E6F"/>
    <w:rsid w:val="005E0186"/>
    <w:rsid w:val="005E2A61"/>
    <w:rsid w:val="005E2C21"/>
    <w:rsid w:val="005E3C93"/>
    <w:rsid w:val="005E420E"/>
    <w:rsid w:val="005E4F66"/>
    <w:rsid w:val="005E5089"/>
    <w:rsid w:val="005E554A"/>
    <w:rsid w:val="005E576F"/>
    <w:rsid w:val="005E704F"/>
    <w:rsid w:val="005F1DCF"/>
    <w:rsid w:val="005F1F91"/>
    <w:rsid w:val="005F2EE6"/>
    <w:rsid w:val="005F38E8"/>
    <w:rsid w:val="005F42A8"/>
    <w:rsid w:val="005F6411"/>
    <w:rsid w:val="006069C7"/>
    <w:rsid w:val="0060702A"/>
    <w:rsid w:val="0060746E"/>
    <w:rsid w:val="00607BBE"/>
    <w:rsid w:val="006104F0"/>
    <w:rsid w:val="0061276F"/>
    <w:rsid w:val="006128B1"/>
    <w:rsid w:val="00612CA6"/>
    <w:rsid w:val="00613C21"/>
    <w:rsid w:val="00617669"/>
    <w:rsid w:val="00617E43"/>
    <w:rsid w:val="0062472B"/>
    <w:rsid w:val="00624FB4"/>
    <w:rsid w:val="00625CA2"/>
    <w:rsid w:val="0062709C"/>
    <w:rsid w:val="006303B5"/>
    <w:rsid w:val="00631500"/>
    <w:rsid w:val="00631A7D"/>
    <w:rsid w:val="00631DA0"/>
    <w:rsid w:val="006328EE"/>
    <w:rsid w:val="00632E2C"/>
    <w:rsid w:val="006333E8"/>
    <w:rsid w:val="006333F6"/>
    <w:rsid w:val="006352BE"/>
    <w:rsid w:val="006359FF"/>
    <w:rsid w:val="00637045"/>
    <w:rsid w:val="006408CF"/>
    <w:rsid w:val="00640F50"/>
    <w:rsid w:val="00641949"/>
    <w:rsid w:val="00642696"/>
    <w:rsid w:val="00642D82"/>
    <w:rsid w:val="00642FE9"/>
    <w:rsid w:val="00646D16"/>
    <w:rsid w:val="0065129B"/>
    <w:rsid w:val="00652A72"/>
    <w:rsid w:val="00652B95"/>
    <w:rsid w:val="00654153"/>
    <w:rsid w:val="00655D20"/>
    <w:rsid w:val="0065683A"/>
    <w:rsid w:val="006573B3"/>
    <w:rsid w:val="00662665"/>
    <w:rsid w:val="00662D35"/>
    <w:rsid w:val="00666D5E"/>
    <w:rsid w:val="00667D35"/>
    <w:rsid w:val="006736ED"/>
    <w:rsid w:val="0067550B"/>
    <w:rsid w:val="006773B9"/>
    <w:rsid w:val="00682633"/>
    <w:rsid w:val="00685334"/>
    <w:rsid w:val="00685927"/>
    <w:rsid w:val="00690005"/>
    <w:rsid w:val="00690732"/>
    <w:rsid w:val="00691DC2"/>
    <w:rsid w:val="0069209D"/>
    <w:rsid w:val="0069467F"/>
    <w:rsid w:val="00695541"/>
    <w:rsid w:val="0069645B"/>
    <w:rsid w:val="006A0D6C"/>
    <w:rsid w:val="006A0E6F"/>
    <w:rsid w:val="006A2AF0"/>
    <w:rsid w:val="006A3018"/>
    <w:rsid w:val="006A3229"/>
    <w:rsid w:val="006A34C3"/>
    <w:rsid w:val="006A5B81"/>
    <w:rsid w:val="006A6403"/>
    <w:rsid w:val="006B04D5"/>
    <w:rsid w:val="006B0B26"/>
    <w:rsid w:val="006B1CBF"/>
    <w:rsid w:val="006B41C9"/>
    <w:rsid w:val="006B5726"/>
    <w:rsid w:val="006B68B8"/>
    <w:rsid w:val="006B76E6"/>
    <w:rsid w:val="006C0E03"/>
    <w:rsid w:val="006C2680"/>
    <w:rsid w:val="006C5077"/>
    <w:rsid w:val="006C5CF9"/>
    <w:rsid w:val="006D0AA5"/>
    <w:rsid w:val="006D406D"/>
    <w:rsid w:val="006D4AA2"/>
    <w:rsid w:val="006D5126"/>
    <w:rsid w:val="006D5287"/>
    <w:rsid w:val="006D5D93"/>
    <w:rsid w:val="006D6A39"/>
    <w:rsid w:val="006E04B2"/>
    <w:rsid w:val="006E0924"/>
    <w:rsid w:val="006E0FB9"/>
    <w:rsid w:val="006E13E5"/>
    <w:rsid w:val="006E1C16"/>
    <w:rsid w:val="006E2B83"/>
    <w:rsid w:val="006E4811"/>
    <w:rsid w:val="006E50C8"/>
    <w:rsid w:val="006E715D"/>
    <w:rsid w:val="006E7D7B"/>
    <w:rsid w:val="006F0B06"/>
    <w:rsid w:val="006F0E49"/>
    <w:rsid w:val="006F1CC4"/>
    <w:rsid w:val="006F3EBE"/>
    <w:rsid w:val="006F6577"/>
    <w:rsid w:val="00701EFB"/>
    <w:rsid w:val="00703F42"/>
    <w:rsid w:val="007045F7"/>
    <w:rsid w:val="0070533A"/>
    <w:rsid w:val="00706110"/>
    <w:rsid w:val="00706420"/>
    <w:rsid w:val="007108F1"/>
    <w:rsid w:val="00710D81"/>
    <w:rsid w:val="0071205E"/>
    <w:rsid w:val="00713C5A"/>
    <w:rsid w:val="007144B1"/>
    <w:rsid w:val="00717C61"/>
    <w:rsid w:val="007200AD"/>
    <w:rsid w:val="007203C1"/>
    <w:rsid w:val="00721751"/>
    <w:rsid w:val="00725F60"/>
    <w:rsid w:val="00736288"/>
    <w:rsid w:val="0073652B"/>
    <w:rsid w:val="007379CB"/>
    <w:rsid w:val="00741F91"/>
    <w:rsid w:val="007426D7"/>
    <w:rsid w:val="00742AE2"/>
    <w:rsid w:val="00742F2B"/>
    <w:rsid w:val="00743536"/>
    <w:rsid w:val="0074450B"/>
    <w:rsid w:val="0074507E"/>
    <w:rsid w:val="00745080"/>
    <w:rsid w:val="00745E6A"/>
    <w:rsid w:val="00745FFF"/>
    <w:rsid w:val="00746E92"/>
    <w:rsid w:val="0075161A"/>
    <w:rsid w:val="00752FD5"/>
    <w:rsid w:val="00753DA9"/>
    <w:rsid w:val="007574A1"/>
    <w:rsid w:val="00760209"/>
    <w:rsid w:val="0076295E"/>
    <w:rsid w:val="007632BC"/>
    <w:rsid w:val="00763DDF"/>
    <w:rsid w:val="0076478A"/>
    <w:rsid w:val="00766EA3"/>
    <w:rsid w:val="00767238"/>
    <w:rsid w:val="007675EB"/>
    <w:rsid w:val="00767E8C"/>
    <w:rsid w:val="007714E1"/>
    <w:rsid w:val="0077166F"/>
    <w:rsid w:val="00772CB6"/>
    <w:rsid w:val="0077440D"/>
    <w:rsid w:val="007745CC"/>
    <w:rsid w:val="00775011"/>
    <w:rsid w:val="00777237"/>
    <w:rsid w:val="007773C2"/>
    <w:rsid w:val="00777554"/>
    <w:rsid w:val="00781075"/>
    <w:rsid w:val="00781BCA"/>
    <w:rsid w:val="00781EAB"/>
    <w:rsid w:val="00783714"/>
    <w:rsid w:val="00783EDB"/>
    <w:rsid w:val="00784140"/>
    <w:rsid w:val="0078685C"/>
    <w:rsid w:val="00786BBB"/>
    <w:rsid w:val="00791317"/>
    <w:rsid w:val="00792ACE"/>
    <w:rsid w:val="0079466C"/>
    <w:rsid w:val="00794ADF"/>
    <w:rsid w:val="00795DB3"/>
    <w:rsid w:val="007A3681"/>
    <w:rsid w:val="007A3F07"/>
    <w:rsid w:val="007A42E7"/>
    <w:rsid w:val="007A5589"/>
    <w:rsid w:val="007A5B2F"/>
    <w:rsid w:val="007B04B5"/>
    <w:rsid w:val="007B277E"/>
    <w:rsid w:val="007B55F8"/>
    <w:rsid w:val="007B5950"/>
    <w:rsid w:val="007B732F"/>
    <w:rsid w:val="007C18BB"/>
    <w:rsid w:val="007C46D6"/>
    <w:rsid w:val="007C6E54"/>
    <w:rsid w:val="007D0714"/>
    <w:rsid w:val="007D25D3"/>
    <w:rsid w:val="007D2A44"/>
    <w:rsid w:val="007D3329"/>
    <w:rsid w:val="007D371A"/>
    <w:rsid w:val="007D3C5E"/>
    <w:rsid w:val="007D4CBB"/>
    <w:rsid w:val="007D781A"/>
    <w:rsid w:val="007D7CBC"/>
    <w:rsid w:val="007E26BD"/>
    <w:rsid w:val="007E2B18"/>
    <w:rsid w:val="007E3A2A"/>
    <w:rsid w:val="007E4252"/>
    <w:rsid w:val="007E4400"/>
    <w:rsid w:val="007E6202"/>
    <w:rsid w:val="007E6211"/>
    <w:rsid w:val="007F227A"/>
    <w:rsid w:val="007F31E0"/>
    <w:rsid w:val="007F356A"/>
    <w:rsid w:val="007F53BA"/>
    <w:rsid w:val="00800706"/>
    <w:rsid w:val="00800F22"/>
    <w:rsid w:val="008018EA"/>
    <w:rsid w:val="008023CC"/>
    <w:rsid w:val="00802482"/>
    <w:rsid w:val="008058C7"/>
    <w:rsid w:val="00805B2C"/>
    <w:rsid w:val="00805BB7"/>
    <w:rsid w:val="00805BBC"/>
    <w:rsid w:val="00805D35"/>
    <w:rsid w:val="00806A38"/>
    <w:rsid w:val="00807A61"/>
    <w:rsid w:val="00811384"/>
    <w:rsid w:val="008114B5"/>
    <w:rsid w:val="0081156B"/>
    <w:rsid w:val="008137D2"/>
    <w:rsid w:val="00813841"/>
    <w:rsid w:val="00813D2F"/>
    <w:rsid w:val="00815676"/>
    <w:rsid w:val="00816FC6"/>
    <w:rsid w:val="00817D0D"/>
    <w:rsid w:val="00820897"/>
    <w:rsid w:val="00820A54"/>
    <w:rsid w:val="00824E4D"/>
    <w:rsid w:val="008251D2"/>
    <w:rsid w:val="008268B6"/>
    <w:rsid w:val="00826D61"/>
    <w:rsid w:val="008304DD"/>
    <w:rsid w:val="00830FF7"/>
    <w:rsid w:val="008324E7"/>
    <w:rsid w:val="00833673"/>
    <w:rsid w:val="00834233"/>
    <w:rsid w:val="00834DE6"/>
    <w:rsid w:val="008350C1"/>
    <w:rsid w:val="00836CEF"/>
    <w:rsid w:val="00837CD4"/>
    <w:rsid w:val="00841A41"/>
    <w:rsid w:val="0084263D"/>
    <w:rsid w:val="00845046"/>
    <w:rsid w:val="00847FFB"/>
    <w:rsid w:val="008501B7"/>
    <w:rsid w:val="00851E94"/>
    <w:rsid w:val="00852100"/>
    <w:rsid w:val="00855BA3"/>
    <w:rsid w:val="0086134D"/>
    <w:rsid w:val="00861A2B"/>
    <w:rsid w:val="00864869"/>
    <w:rsid w:val="00865B4B"/>
    <w:rsid w:val="008661C3"/>
    <w:rsid w:val="00867583"/>
    <w:rsid w:val="00870440"/>
    <w:rsid w:val="008705B9"/>
    <w:rsid w:val="008747F4"/>
    <w:rsid w:val="008749D6"/>
    <w:rsid w:val="0088050F"/>
    <w:rsid w:val="00880D44"/>
    <w:rsid w:val="00881420"/>
    <w:rsid w:val="00882C72"/>
    <w:rsid w:val="00886CB0"/>
    <w:rsid w:val="0089089A"/>
    <w:rsid w:val="0089221A"/>
    <w:rsid w:val="00894626"/>
    <w:rsid w:val="00895162"/>
    <w:rsid w:val="00895611"/>
    <w:rsid w:val="00895971"/>
    <w:rsid w:val="00896994"/>
    <w:rsid w:val="00897B65"/>
    <w:rsid w:val="008A0468"/>
    <w:rsid w:val="008A136D"/>
    <w:rsid w:val="008A3DF1"/>
    <w:rsid w:val="008A4A33"/>
    <w:rsid w:val="008A54C7"/>
    <w:rsid w:val="008A7DBC"/>
    <w:rsid w:val="008B0ED5"/>
    <w:rsid w:val="008B20E5"/>
    <w:rsid w:val="008B2AC8"/>
    <w:rsid w:val="008B46BF"/>
    <w:rsid w:val="008B741A"/>
    <w:rsid w:val="008C08BF"/>
    <w:rsid w:val="008C0B09"/>
    <w:rsid w:val="008C110D"/>
    <w:rsid w:val="008C12B3"/>
    <w:rsid w:val="008C181C"/>
    <w:rsid w:val="008C1A93"/>
    <w:rsid w:val="008C2776"/>
    <w:rsid w:val="008C3017"/>
    <w:rsid w:val="008C533D"/>
    <w:rsid w:val="008C5458"/>
    <w:rsid w:val="008C6148"/>
    <w:rsid w:val="008C691D"/>
    <w:rsid w:val="008C6D48"/>
    <w:rsid w:val="008C74E4"/>
    <w:rsid w:val="008C77F7"/>
    <w:rsid w:val="008D1CE2"/>
    <w:rsid w:val="008D1FAA"/>
    <w:rsid w:val="008D246C"/>
    <w:rsid w:val="008D3966"/>
    <w:rsid w:val="008D532F"/>
    <w:rsid w:val="008D78F3"/>
    <w:rsid w:val="008D7BF6"/>
    <w:rsid w:val="008E0C8D"/>
    <w:rsid w:val="008E2265"/>
    <w:rsid w:val="008E6638"/>
    <w:rsid w:val="008E6DAA"/>
    <w:rsid w:val="008E7825"/>
    <w:rsid w:val="008E79D2"/>
    <w:rsid w:val="008F375C"/>
    <w:rsid w:val="008F41EC"/>
    <w:rsid w:val="008F4A1F"/>
    <w:rsid w:val="008F4BEF"/>
    <w:rsid w:val="008F5174"/>
    <w:rsid w:val="008F5235"/>
    <w:rsid w:val="008F6D0E"/>
    <w:rsid w:val="00901458"/>
    <w:rsid w:val="00902750"/>
    <w:rsid w:val="00902C23"/>
    <w:rsid w:val="00904161"/>
    <w:rsid w:val="009045F8"/>
    <w:rsid w:val="00905592"/>
    <w:rsid w:val="00905825"/>
    <w:rsid w:val="00907E52"/>
    <w:rsid w:val="00912746"/>
    <w:rsid w:val="00913329"/>
    <w:rsid w:val="00916F5C"/>
    <w:rsid w:val="009205B2"/>
    <w:rsid w:val="0092263A"/>
    <w:rsid w:val="0092372F"/>
    <w:rsid w:val="0093136F"/>
    <w:rsid w:val="009313AE"/>
    <w:rsid w:val="00931BB2"/>
    <w:rsid w:val="00932300"/>
    <w:rsid w:val="0093329D"/>
    <w:rsid w:val="0093412C"/>
    <w:rsid w:val="00934FE4"/>
    <w:rsid w:val="00936E27"/>
    <w:rsid w:val="00937CA8"/>
    <w:rsid w:val="00940736"/>
    <w:rsid w:val="00941C6E"/>
    <w:rsid w:val="009423AC"/>
    <w:rsid w:val="00943BB4"/>
    <w:rsid w:val="00945915"/>
    <w:rsid w:val="00945F36"/>
    <w:rsid w:val="00947D48"/>
    <w:rsid w:val="00950A42"/>
    <w:rsid w:val="009514D1"/>
    <w:rsid w:val="00951EAB"/>
    <w:rsid w:val="00952B72"/>
    <w:rsid w:val="009530E0"/>
    <w:rsid w:val="00954A1E"/>
    <w:rsid w:val="00955CA6"/>
    <w:rsid w:val="00957AF6"/>
    <w:rsid w:val="00961BDA"/>
    <w:rsid w:val="00964845"/>
    <w:rsid w:val="0096548B"/>
    <w:rsid w:val="0096641D"/>
    <w:rsid w:val="00966C54"/>
    <w:rsid w:val="0097030B"/>
    <w:rsid w:val="00971AE9"/>
    <w:rsid w:val="00971E30"/>
    <w:rsid w:val="00971E6E"/>
    <w:rsid w:val="00972285"/>
    <w:rsid w:val="00972556"/>
    <w:rsid w:val="009729FC"/>
    <w:rsid w:val="00972C92"/>
    <w:rsid w:val="0097341E"/>
    <w:rsid w:val="00976031"/>
    <w:rsid w:val="0097799B"/>
    <w:rsid w:val="00977B87"/>
    <w:rsid w:val="009806F2"/>
    <w:rsid w:val="009817E1"/>
    <w:rsid w:val="009821F0"/>
    <w:rsid w:val="0098455E"/>
    <w:rsid w:val="009845C2"/>
    <w:rsid w:val="00985150"/>
    <w:rsid w:val="00985FC5"/>
    <w:rsid w:val="009860F0"/>
    <w:rsid w:val="00986349"/>
    <w:rsid w:val="00986C32"/>
    <w:rsid w:val="009875DD"/>
    <w:rsid w:val="0098769C"/>
    <w:rsid w:val="0099129F"/>
    <w:rsid w:val="00991C6A"/>
    <w:rsid w:val="00992932"/>
    <w:rsid w:val="00993C13"/>
    <w:rsid w:val="00993EF2"/>
    <w:rsid w:val="00994351"/>
    <w:rsid w:val="0099435A"/>
    <w:rsid w:val="00994F3D"/>
    <w:rsid w:val="00997FE1"/>
    <w:rsid w:val="009A123B"/>
    <w:rsid w:val="009A4863"/>
    <w:rsid w:val="009A660F"/>
    <w:rsid w:val="009A7CCF"/>
    <w:rsid w:val="009B32DC"/>
    <w:rsid w:val="009B48CC"/>
    <w:rsid w:val="009B6489"/>
    <w:rsid w:val="009B7EFC"/>
    <w:rsid w:val="009C109F"/>
    <w:rsid w:val="009C1337"/>
    <w:rsid w:val="009C1551"/>
    <w:rsid w:val="009C18A9"/>
    <w:rsid w:val="009C2531"/>
    <w:rsid w:val="009C2B60"/>
    <w:rsid w:val="009C3640"/>
    <w:rsid w:val="009C4410"/>
    <w:rsid w:val="009C5865"/>
    <w:rsid w:val="009C7579"/>
    <w:rsid w:val="009C7F18"/>
    <w:rsid w:val="009D00A0"/>
    <w:rsid w:val="009D5868"/>
    <w:rsid w:val="009D5AEB"/>
    <w:rsid w:val="009D6575"/>
    <w:rsid w:val="009D700B"/>
    <w:rsid w:val="009E0577"/>
    <w:rsid w:val="009E09AA"/>
    <w:rsid w:val="009E0DD9"/>
    <w:rsid w:val="009E0EE7"/>
    <w:rsid w:val="009E2450"/>
    <w:rsid w:val="009E5EB4"/>
    <w:rsid w:val="009F0A0A"/>
    <w:rsid w:val="009F28FD"/>
    <w:rsid w:val="009F3519"/>
    <w:rsid w:val="009F38D8"/>
    <w:rsid w:val="009F55F7"/>
    <w:rsid w:val="009F5660"/>
    <w:rsid w:val="009F597B"/>
    <w:rsid w:val="009F6927"/>
    <w:rsid w:val="009F6CC7"/>
    <w:rsid w:val="00A02FDA"/>
    <w:rsid w:val="00A032B2"/>
    <w:rsid w:val="00A04617"/>
    <w:rsid w:val="00A04D75"/>
    <w:rsid w:val="00A05271"/>
    <w:rsid w:val="00A0640B"/>
    <w:rsid w:val="00A105A6"/>
    <w:rsid w:val="00A11DD3"/>
    <w:rsid w:val="00A1221E"/>
    <w:rsid w:val="00A12955"/>
    <w:rsid w:val="00A12CE5"/>
    <w:rsid w:val="00A12E4F"/>
    <w:rsid w:val="00A1309B"/>
    <w:rsid w:val="00A14761"/>
    <w:rsid w:val="00A15AAF"/>
    <w:rsid w:val="00A15E24"/>
    <w:rsid w:val="00A25A02"/>
    <w:rsid w:val="00A2645A"/>
    <w:rsid w:val="00A266A2"/>
    <w:rsid w:val="00A26CD1"/>
    <w:rsid w:val="00A3112A"/>
    <w:rsid w:val="00A3134E"/>
    <w:rsid w:val="00A31570"/>
    <w:rsid w:val="00A31BE7"/>
    <w:rsid w:val="00A31C81"/>
    <w:rsid w:val="00A32391"/>
    <w:rsid w:val="00A343CD"/>
    <w:rsid w:val="00A36CC4"/>
    <w:rsid w:val="00A37175"/>
    <w:rsid w:val="00A40B67"/>
    <w:rsid w:val="00A423A9"/>
    <w:rsid w:val="00A452F5"/>
    <w:rsid w:val="00A46AC4"/>
    <w:rsid w:val="00A46FB1"/>
    <w:rsid w:val="00A5036A"/>
    <w:rsid w:val="00A507E0"/>
    <w:rsid w:val="00A518D9"/>
    <w:rsid w:val="00A51C75"/>
    <w:rsid w:val="00A521B2"/>
    <w:rsid w:val="00A5454D"/>
    <w:rsid w:val="00A55F4E"/>
    <w:rsid w:val="00A5715C"/>
    <w:rsid w:val="00A60586"/>
    <w:rsid w:val="00A60A3F"/>
    <w:rsid w:val="00A61A13"/>
    <w:rsid w:val="00A620E0"/>
    <w:rsid w:val="00A62462"/>
    <w:rsid w:val="00A62F75"/>
    <w:rsid w:val="00A64863"/>
    <w:rsid w:val="00A671DF"/>
    <w:rsid w:val="00A729A9"/>
    <w:rsid w:val="00A72AB0"/>
    <w:rsid w:val="00A72DAB"/>
    <w:rsid w:val="00A742B3"/>
    <w:rsid w:val="00A74FA6"/>
    <w:rsid w:val="00A75272"/>
    <w:rsid w:val="00A75AF5"/>
    <w:rsid w:val="00A76812"/>
    <w:rsid w:val="00A81B20"/>
    <w:rsid w:val="00A83D56"/>
    <w:rsid w:val="00A85305"/>
    <w:rsid w:val="00A86392"/>
    <w:rsid w:val="00A86743"/>
    <w:rsid w:val="00A86D05"/>
    <w:rsid w:val="00A90914"/>
    <w:rsid w:val="00A94D6C"/>
    <w:rsid w:val="00A9689B"/>
    <w:rsid w:val="00A96B66"/>
    <w:rsid w:val="00AA046F"/>
    <w:rsid w:val="00AA2405"/>
    <w:rsid w:val="00AA2F5D"/>
    <w:rsid w:val="00AA3ADD"/>
    <w:rsid w:val="00AA5D7E"/>
    <w:rsid w:val="00AA6B83"/>
    <w:rsid w:val="00AA7289"/>
    <w:rsid w:val="00AA79A2"/>
    <w:rsid w:val="00AB0167"/>
    <w:rsid w:val="00AB0B1D"/>
    <w:rsid w:val="00AB3C87"/>
    <w:rsid w:val="00AB4DB2"/>
    <w:rsid w:val="00AB5528"/>
    <w:rsid w:val="00AB6D67"/>
    <w:rsid w:val="00AC3B08"/>
    <w:rsid w:val="00AC3F0D"/>
    <w:rsid w:val="00AC450F"/>
    <w:rsid w:val="00AC56D6"/>
    <w:rsid w:val="00AC7437"/>
    <w:rsid w:val="00AC7C3B"/>
    <w:rsid w:val="00AD4842"/>
    <w:rsid w:val="00AD6083"/>
    <w:rsid w:val="00AD72E7"/>
    <w:rsid w:val="00AD7389"/>
    <w:rsid w:val="00AD7C9A"/>
    <w:rsid w:val="00AE0580"/>
    <w:rsid w:val="00AE1A95"/>
    <w:rsid w:val="00AE31B1"/>
    <w:rsid w:val="00AE3A55"/>
    <w:rsid w:val="00AE4AED"/>
    <w:rsid w:val="00AE555B"/>
    <w:rsid w:val="00AE6ADA"/>
    <w:rsid w:val="00AF14C5"/>
    <w:rsid w:val="00AF15E4"/>
    <w:rsid w:val="00AF45B9"/>
    <w:rsid w:val="00AF703A"/>
    <w:rsid w:val="00AF7856"/>
    <w:rsid w:val="00AF7A90"/>
    <w:rsid w:val="00B00CA2"/>
    <w:rsid w:val="00B01791"/>
    <w:rsid w:val="00B03A48"/>
    <w:rsid w:val="00B04818"/>
    <w:rsid w:val="00B05D71"/>
    <w:rsid w:val="00B0720F"/>
    <w:rsid w:val="00B07968"/>
    <w:rsid w:val="00B115A8"/>
    <w:rsid w:val="00B128B1"/>
    <w:rsid w:val="00B13B36"/>
    <w:rsid w:val="00B14652"/>
    <w:rsid w:val="00B15153"/>
    <w:rsid w:val="00B159F3"/>
    <w:rsid w:val="00B15A96"/>
    <w:rsid w:val="00B17464"/>
    <w:rsid w:val="00B21CA3"/>
    <w:rsid w:val="00B222E7"/>
    <w:rsid w:val="00B2363C"/>
    <w:rsid w:val="00B262DC"/>
    <w:rsid w:val="00B268B3"/>
    <w:rsid w:val="00B26ACA"/>
    <w:rsid w:val="00B33015"/>
    <w:rsid w:val="00B3458B"/>
    <w:rsid w:val="00B369A7"/>
    <w:rsid w:val="00B37DE1"/>
    <w:rsid w:val="00B41753"/>
    <w:rsid w:val="00B42A30"/>
    <w:rsid w:val="00B42D01"/>
    <w:rsid w:val="00B4430C"/>
    <w:rsid w:val="00B443D8"/>
    <w:rsid w:val="00B44C9E"/>
    <w:rsid w:val="00B44ED4"/>
    <w:rsid w:val="00B4571F"/>
    <w:rsid w:val="00B4627C"/>
    <w:rsid w:val="00B500FE"/>
    <w:rsid w:val="00B503F9"/>
    <w:rsid w:val="00B50749"/>
    <w:rsid w:val="00B514D0"/>
    <w:rsid w:val="00B51C4A"/>
    <w:rsid w:val="00B522E3"/>
    <w:rsid w:val="00B52D45"/>
    <w:rsid w:val="00B52E46"/>
    <w:rsid w:val="00B5302C"/>
    <w:rsid w:val="00B5467C"/>
    <w:rsid w:val="00B54804"/>
    <w:rsid w:val="00B5663B"/>
    <w:rsid w:val="00B56A3A"/>
    <w:rsid w:val="00B570F8"/>
    <w:rsid w:val="00B578B8"/>
    <w:rsid w:val="00B60525"/>
    <w:rsid w:val="00B61C65"/>
    <w:rsid w:val="00B622C2"/>
    <w:rsid w:val="00B64B1B"/>
    <w:rsid w:val="00B6694F"/>
    <w:rsid w:val="00B679F5"/>
    <w:rsid w:val="00B7168E"/>
    <w:rsid w:val="00B7361C"/>
    <w:rsid w:val="00B73AF9"/>
    <w:rsid w:val="00B758F2"/>
    <w:rsid w:val="00B75D99"/>
    <w:rsid w:val="00B817AF"/>
    <w:rsid w:val="00B819BF"/>
    <w:rsid w:val="00B901BE"/>
    <w:rsid w:val="00B921F5"/>
    <w:rsid w:val="00B92C17"/>
    <w:rsid w:val="00B92F5A"/>
    <w:rsid w:val="00B93776"/>
    <w:rsid w:val="00B939E8"/>
    <w:rsid w:val="00B94394"/>
    <w:rsid w:val="00B9524A"/>
    <w:rsid w:val="00B95FC4"/>
    <w:rsid w:val="00BA035D"/>
    <w:rsid w:val="00BA108A"/>
    <w:rsid w:val="00BA1BC8"/>
    <w:rsid w:val="00BA2729"/>
    <w:rsid w:val="00BA2875"/>
    <w:rsid w:val="00BA41D7"/>
    <w:rsid w:val="00BA489A"/>
    <w:rsid w:val="00BA6D52"/>
    <w:rsid w:val="00BA6F79"/>
    <w:rsid w:val="00BA71D6"/>
    <w:rsid w:val="00BB0515"/>
    <w:rsid w:val="00BB0B97"/>
    <w:rsid w:val="00BB1E44"/>
    <w:rsid w:val="00BB218B"/>
    <w:rsid w:val="00BB533D"/>
    <w:rsid w:val="00BB5A64"/>
    <w:rsid w:val="00BB694B"/>
    <w:rsid w:val="00BC0A6E"/>
    <w:rsid w:val="00BC1C18"/>
    <w:rsid w:val="00BC355B"/>
    <w:rsid w:val="00BC617E"/>
    <w:rsid w:val="00BD38BC"/>
    <w:rsid w:val="00BD592A"/>
    <w:rsid w:val="00BD65F1"/>
    <w:rsid w:val="00BE0985"/>
    <w:rsid w:val="00BE3947"/>
    <w:rsid w:val="00BE424B"/>
    <w:rsid w:val="00BE4765"/>
    <w:rsid w:val="00BE5254"/>
    <w:rsid w:val="00BE697B"/>
    <w:rsid w:val="00BE740E"/>
    <w:rsid w:val="00BF10E6"/>
    <w:rsid w:val="00BF28A5"/>
    <w:rsid w:val="00BF2E17"/>
    <w:rsid w:val="00BF5EA8"/>
    <w:rsid w:val="00BF7E85"/>
    <w:rsid w:val="00C02883"/>
    <w:rsid w:val="00C03FF6"/>
    <w:rsid w:val="00C044E3"/>
    <w:rsid w:val="00C051D0"/>
    <w:rsid w:val="00C060F3"/>
    <w:rsid w:val="00C07138"/>
    <w:rsid w:val="00C07CD0"/>
    <w:rsid w:val="00C10A5B"/>
    <w:rsid w:val="00C11DD6"/>
    <w:rsid w:val="00C14020"/>
    <w:rsid w:val="00C14619"/>
    <w:rsid w:val="00C14FB8"/>
    <w:rsid w:val="00C17DCC"/>
    <w:rsid w:val="00C21BFD"/>
    <w:rsid w:val="00C22C9C"/>
    <w:rsid w:val="00C25BD6"/>
    <w:rsid w:val="00C30997"/>
    <w:rsid w:val="00C31185"/>
    <w:rsid w:val="00C3482C"/>
    <w:rsid w:val="00C35809"/>
    <w:rsid w:val="00C36661"/>
    <w:rsid w:val="00C36F3A"/>
    <w:rsid w:val="00C408C4"/>
    <w:rsid w:val="00C409C4"/>
    <w:rsid w:val="00C4363E"/>
    <w:rsid w:val="00C44552"/>
    <w:rsid w:val="00C50889"/>
    <w:rsid w:val="00C51095"/>
    <w:rsid w:val="00C51681"/>
    <w:rsid w:val="00C523E1"/>
    <w:rsid w:val="00C55405"/>
    <w:rsid w:val="00C55BB2"/>
    <w:rsid w:val="00C57577"/>
    <w:rsid w:val="00C57A67"/>
    <w:rsid w:val="00C605F8"/>
    <w:rsid w:val="00C60CA2"/>
    <w:rsid w:val="00C61933"/>
    <w:rsid w:val="00C62597"/>
    <w:rsid w:val="00C64A33"/>
    <w:rsid w:val="00C6552C"/>
    <w:rsid w:val="00C6663D"/>
    <w:rsid w:val="00C66AEE"/>
    <w:rsid w:val="00C71940"/>
    <w:rsid w:val="00C73268"/>
    <w:rsid w:val="00C734F0"/>
    <w:rsid w:val="00C7360E"/>
    <w:rsid w:val="00C73FAA"/>
    <w:rsid w:val="00C74185"/>
    <w:rsid w:val="00C74371"/>
    <w:rsid w:val="00C74C61"/>
    <w:rsid w:val="00C76A7B"/>
    <w:rsid w:val="00C772E6"/>
    <w:rsid w:val="00C77765"/>
    <w:rsid w:val="00C80973"/>
    <w:rsid w:val="00C80C97"/>
    <w:rsid w:val="00C849EE"/>
    <w:rsid w:val="00C86DD2"/>
    <w:rsid w:val="00C87B32"/>
    <w:rsid w:val="00C87C6B"/>
    <w:rsid w:val="00C91FA3"/>
    <w:rsid w:val="00C92095"/>
    <w:rsid w:val="00C92737"/>
    <w:rsid w:val="00C93CD9"/>
    <w:rsid w:val="00C9487C"/>
    <w:rsid w:val="00C95ECB"/>
    <w:rsid w:val="00C965B1"/>
    <w:rsid w:val="00C96600"/>
    <w:rsid w:val="00C9694E"/>
    <w:rsid w:val="00C96EFC"/>
    <w:rsid w:val="00C97685"/>
    <w:rsid w:val="00CA025B"/>
    <w:rsid w:val="00CA0601"/>
    <w:rsid w:val="00CA1365"/>
    <w:rsid w:val="00CA2517"/>
    <w:rsid w:val="00CA487D"/>
    <w:rsid w:val="00CA4BCD"/>
    <w:rsid w:val="00CA78FF"/>
    <w:rsid w:val="00CB152F"/>
    <w:rsid w:val="00CB74A5"/>
    <w:rsid w:val="00CC00A4"/>
    <w:rsid w:val="00CC04E0"/>
    <w:rsid w:val="00CC2B0D"/>
    <w:rsid w:val="00CC7181"/>
    <w:rsid w:val="00CC730A"/>
    <w:rsid w:val="00CD1D80"/>
    <w:rsid w:val="00CD4CE7"/>
    <w:rsid w:val="00CD7168"/>
    <w:rsid w:val="00CD7236"/>
    <w:rsid w:val="00CE17D4"/>
    <w:rsid w:val="00CE3315"/>
    <w:rsid w:val="00CE51C4"/>
    <w:rsid w:val="00CE60D6"/>
    <w:rsid w:val="00CE79F1"/>
    <w:rsid w:val="00CF72B2"/>
    <w:rsid w:val="00CF7343"/>
    <w:rsid w:val="00D02D32"/>
    <w:rsid w:val="00D03D07"/>
    <w:rsid w:val="00D04C04"/>
    <w:rsid w:val="00D052B5"/>
    <w:rsid w:val="00D075A9"/>
    <w:rsid w:val="00D12CA3"/>
    <w:rsid w:val="00D13E1D"/>
    <w:rsid w:val="00D16976"/>
    <w:rsid w:val="00D16AB0"/>
    <w:rsid w:val="00D17286"/>
    <w:rsid w:val="00D2002D"/>
    <w:rsid w:val="00D21573"/>
    <w:rsid w:val="00D2519A"/>
    <w:rsid w:val="00D25463"/>
    <w:rsid w:val="00D33414"/>
    <w:rsid w:val="00D403FC"/>
    <w:rsid w:val="00D409F6"/>
    <w:rsid w:val="00D40C0E"/>
    <w:rsid w:val="00D418B8"/>
    <w:rsid w:val="00D431A0"/>
    <w:rsid w:val="00D455FE"/>
    <w:rsid w:val="00D50390"/>
    <w:rsid w:val="00D50973"/>
    <w:rsid w:val="00D53CBA"/>
    <w:rsid w:val="00D56888"/>
    <w:rsid w:val="00D5700C"/>
    <w:rsid w:val="00D574B9"/>
    <w:rsid w:val="00D57BB8"/>
    <w:rsid w:val="00D605EE"/>
    <w:rsid w:val="00D61BC2"/>
    <w:rsid w:val="00D61E18"/>
    <w:rsid w:val="00D62CC2"/>
    <w:rsid w:val="00D64CC0"/>
    <w:rsid w:val="00D65C5D"/>
    <w:rsid w:val="00D70974"/>
    <w:rsid w:val="00D70CF8"/>
    <w:rsid w:val="00D734D9"/>
    <w:rsid w:val="00D74156"/>
    <w:rsid w:val="00D74380"/>
    <w:rsid w:val="00D7477A"/>
    <w:rsid w:val="00D815A1"/>
    <w:rsid w:val="00D81B95"/>
    <w:rsid w:val="00D82928"/>
    <w:rsid w:val="00D83B46"/>
    <w:rsid w:val="00D8443D"/>
    <w:rsid w:val="00D84D24"/>
    <w:rsid w:val="00D864F5"/>
    <w:rsid w:val="00D8657D"/>
    <w:rsid w:val="00D868A3"/>
    <w:rsid w:val="00D868B4"/>
    <w:rsid w:val="00D87EF3"/>
    <w:rsid w:val="00D92ED9"/>
    <w:rsid w:val="00D931B0"/>
    <w:rsid w:val="00D95349"/>
    <w:rsid w:val="00D95741"/>
    <w:rsid w:val="00DA008B"/>
    <w:rsid w:val="00DA2178"/>
    <w:rsid w:val="00DA4F0E"/>
    <w:rsid w:val="00DA541A"/>
    <w:rsid w:val="00DA544B"/>
    <w:rsid w:val="00DA5585"/>
    <w:rsid w:val="00DA5BE5"/>
    <w:rsid w:val="00DA5F00"/>
    <w:rsid w:val="00DA6D86"/>
    <w:rsid w:val="00DA7BD0"/>
    <w:rsid w:val="00DB04FD"/>
    <w:rsid w:val="00DB1A12"/>
    <w:rsid w:val="00DB252F"/>
    <w:rsid w:val="00DB25B2"/>
    <w:rsid w:val="00DB5184"/>
    <w:rsid w:val="00DB5F96"/>
    <w:rsid w:val="00DB6414"/>
    <w:rsid w:val="00DC2F44"/>
    <w:rsid w:val="00DC5273"/>
    <w:rsid w:val="00DC5B47"/>
    <w:rsid w:val="00DC5D1D"/>
    <w:rsid w:val="00DC6344"/>
    <w:rsid w:val="00DC6353"/>
    <w:rsid w:val="00DC65AF"/>
    <w:rsid w:val="00DD33B6"/>
    <w:rsid w:val="00DD61A9"/>
    <w:rsid w:val="00DD7618"/>
    <w:rsid w:val="00DD7751"/>
    <w:rsid w:val="00DE0209"/>
    <w:rsid w:val="00DE17EB"/>
    <w:rsid w:val="00DE2F9D"/>
    <w:rsid w:val="00DE382D"/>
    <w:rsid w:val="00DE43C5"/>
    <w:rsid w:val="00DE5E37"/>
    <w:rsid w:val="00DF1921"/>
    <w:rsid w:val="00DF2EFF"/>
    <w:rsid w:val="00DF397B"/>
    <w:rsid w:val="00DF53FB"/>
    <w:rsid w:val="00E04BB9"/>
    <w:rsid w:val="00E052EC"/>
    <w:rsid w:val="00E054CB"/>
    <w:rsid w:val="00E10469"/>
    <w:rsid w:val="00E12313"/>
    <w:rsid w:val="00E1266E"/>
    <w:rsid w:val="00E1293B"/>
    <w:rsid w:val="00E12C59"/>
    <w:rsid w:val="00E13240"/>
    <w:rsid w:val="00E139E5"/>
    <w:rsid w:val="00E152CE"/>
    <w:rsid w:val="00E205EA"/>
    <w:rsid w:val="00E223C3"/>
    <w:rsid w:val="00E22A52"/>
    <w:rsid w:val="00E23280"/>
    <w:rsid w:val="00E23CBF"/>
    <w:rsid w:val="00E24038"/>
    <w:rsid w:val="00E2405D"/>
    <w:rsid w:val="00E25349"/>
    <w:rsid w:val="00E2571F"/>
    <w:rsid w:val="00E259CA"/>
    <w:rsid w:val="00E26619"/>
    <w:rsid w:val="00E26E65"/>
    <w:rsid w:val="00E32EAE"/>
    <w:rsid w:val="00E333B7"/>
    <w:rsid w:val="00E36213"/>
    <w:rsid w:val="00E36C13"/>
    <w:rsid w:val="00E44BFD"/>
    <w:rsid w:val="00E500F6"/>
    <w:rsid w:val="00E50744"/>
    <w:rsid w:val="00E50782"/>
    <w:rsid w:val="00E50C78"/>
    <w:rsid w:val="00E52DC2"/>
    <w:rsid w:val="00E5366A"/>
    <w:rsid w:val="00E57213"/>
    <w:rsid w:val="00E5734E"/>
    <w:rsid w:val="00E57CFA"/>
    <w:rsid w:val="00E61A1E"/>
    <w:rsid w:val="00E61BCD"/>
    <w:rsid w:val="00E623A9"/>
    <w:rsid w:val="00E625BB"/>
    <w:rsid w:val="00E62AAB"/>
    <w:rsid w:val="00E6492F"/>
    <w:rsid w:val="00E65927"/>
    <w:rsid w:val="00E661D2"/>
    <w:rsid w:val="00E72F0B"/>
    <w:rsid w:val="00E73B4D"/>
    <w:rsid w:val="00E744CA"/>
    <w:rsid w:val="00E75948"/>
    <w:rsid w:val="00E81A3C"/>
    <w:rsid w:val="00E85654"/>
    <w:rsid w:val="00E858BE"/>
    <w:rsid w:val="00E86D30"/>
    <w:rsid w:val="00E8709F"/>
    <w:rsid w:val="00E90796"/>
    <w:rsid w:val="00E9276F"/>
    <w:rsid w:val="00E93332"/>
    <w:rsid w:val="00E9475A"/>
    <w:rsid w:val="00E94811"/>
    <w:rsid w:val="00E94C2E"/>
    <w:rsid w:val="00E97348"/>
    <w:rsid w:val="00EA03B9"/>
    <w:rsid w:val="00EA0C34"/>
    <w:rsid w:val="00EA0D45"/>
    <w:rsid w:val="00EA164B"/>
    <w:rsid w:val="00EA2B66"/>
    <w:rsid w:val="00EA31DF"/>
    <w:rsid w:val="00EA32AE"/>
    <w:rsid w:val="00EA5CAF"/>
    <w:rsid w:val="00EA5E02"/>
    <w:rsid w:val="00EB1581"/>
    <w:rsid w:val="00EB2EEA"/>
    <w:rsid w:val="00EB3194"/>
    <w:rsid w:val="00EB423F"/>
    <w:rsid w:val="00EB4C46"/>
    <w:rsid w:val="00EB4F03"/>
    <w:rsid w:val="00EB6A90"/>
    <w:rsid w:val="00EC1678"/>
    <w:rsid w:val="00EC3A7B"/>
    <w:rsid w:val="00EC57D6"/>
    <w:rsid w:val="00EC75FA"/>
    <w:rsid w:val="00ED0973"/>
    <w:rsid w:val="00ED3436"/>
    <w:rsid w:val="00ED5498"/>
    <w:rsid w:val="00ED74F0"/>
    <w:rsid w:val="00ED7A8B"/>
    <w:rsid w:val="00EE1355"/>
    <w:rsid w:val="00EE1415"/>
    <w:rsid w:val="00EE3DF3"/>
    <w:rsid w:val="00EE4B90"/>
    <w:rsid w:val="00EE6810"/>
    <w:rsid w:val="00EE7121"/>
    <w:rsid w:val="00EE7DDE"/>
    <w:rsid w:val="00EF2BFC"/>
    <w:rsid w:val="00EF2C4B"/>
    <w:rsid w:val="00EF65DD"/>
    <w:rsid w:val="00EF7635"/>
    <w:rsid w:val="00EF7DEB"/>
    <w:rsid w:val="00F00E0C"/>
    <w:rsid w:val="00F010A1"/>
    <w:rsid w:val="00F0175E"/>
    <w:rsid w:val="00F02C18"/>
    <w:rsid w:val="00F047F9"/>
    <w:rsid w:val="00F04DE0"/>
    <w:rsid w:val="00F066C4"/>
    <w:rsid w:val="00F06BE9"/>
    <w:rsid w:val="00F07AE9"/>
    <w:rsid w:val="00F12226"/>
    <w:rsid w:val="00F1309A"/>
    <w:rsid w:val="00F142AB"/>
    <w:rsid w:val="00F16312"/>
    <w:rsid w:val="00F21023"/>
    <w:rsid w:val="00F21937"/>
    <w:rsid w:val="00F25DAD"/>
    <w:rsid w:val="00F26239"/>
    <w:rsid w:val="00F26693"/>
    <w:rsid w:val="00F27C4F"/>
    <w:rsid w:val="00F33C02"/>
    <w:rsid w:val="00F34B2E"/>
    <w:rsid w:val="00F359B8"/>
    <w:rsid w:val="00F35D74"/>
    <w:rsid w:val="00F3645E"/>
    <w:rsid w:val="00F367B3"/>
    <w:rsid w:val="00F36F66"/>
    <w:rsid w:val="00F37647"/>
    <w:rsid w:val="00F404B0"/>
    <w:rsid w:val="00F4124A"/>
    <w:rsid w:val="00F448C3"/>
    <w:rsid w:val="00F4617F"/>
    <w:rsid w:val="00F46523"/>
    <w:rsid w:val="00F46A5F"/>
    <w:rsid w:val="00F477FB"/>
    <w:rsid w:val="00F50464"/>
    <w:rsid w:val="00F511C9"/>
    <w:rsid w:val="00F51711"/>
    <w:rsid w:val="00F52076"/>
    <w:rsid w:val="00F524D4"/>
    <w:rsid w:val="00F5459F"/>
    <w:rsid w:val="00F54AE7"/>
    <w:rsid w:val="00F55975"/>
    <w:rsid w:val="00F55A69"/>
    <w:rsid w:val="00F626D9"/>
    <w:rsid w:val="00F658C2"/>
    <w:rsid w:val="00F665C7"/>
    <w:rsid w:val="00F70A16"/>
    <w:rsid w:val="00F72674"/>
    <w:rsid w:val="00F7373B"/>
    <w:rsid w:val="00F779C9"/>
    <w:rsid w:val="00F8011B"/>
    <w:rsid w:val="00F83ED5"/>
    <w:rsid w:val="00F8649E"/>
    <w:rsid w:val="00F8696F"/>
    <w:rsid w:val="00F900AF"/>
    <w:rsid w:val="00F939D9"/>
    <w:rsid w:val="00F95DB9"/>
    <w:rsid w:val="00F96894"/>
    <w:rsid w:val="00F97AE7"/>
    <w:rsid w:val="00FA0744"/>
    <w:rsid w:val="00FA6F6F"/>
    <w:rsid w:val="00FA7B64"/>
    <w:rsid w:val="00FB0E72"/>
    <w:rsid w:val="00FB128A"/>
    <w:rsid w:val="00FB185C"/>
    <w:rsid w:val="00FB217F"/>
    <w:rsid w:val="00FB2877"/>
    <w:rsid w:val="00FB6F21"/>
    <w:rsid w:val="00FC0F74"/>
    <w:rsid w:val="00FC1820"/>
    <w:rsid w:val="00FC3B36"/>
    <w:rsid w:val="00FC490A"/>
    <w:rsid w:val="00FC6AE8"/>
    <w:rsid w:val="00FC789C"/>
    <w:rsid w:val="00FC7C93"/>
    <w:rsid w:val="00FC7FC2"/>
    <w:rsid w:val="00FD0BEA"/>
    <w:rsid w:val="00FD2A85"/>
    <w:rsid w:val="00FD6521"/>
    <w:rsid w:val="00FE1A4D"/>
    <w:rsid w:val="00FE2B56"/>
    <w:rsid w:val="00FE51A2"/>
    <w:rsid w:val="00FE5776"/>
    <w:rsid w:val="00FE647D"/>
    <w:rsid w:val="00FE73AA"/>
    <w:rsid w:val="00FE7617"/>
    <w:rsid w:val="00FE79AA"/>
    <w:rsid w:val="00FF04BE"/>
    <w:rsid w:val="00FF19FD"/>
    <w:rsid w:val="00FF44B1"/>
    <w:rsid w:val="00FF477B"/>
    <w:rsid w:val="00FF4B10"/>
    <w:rsid w:val="00FF54D8"/>
    <w:rsid w:val="00FF5619"/>
    <w:rsid w:val="00FF6231"/>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FDF23EE"/>
  <w15:chartTrackingRefBased/>
  <w15:docId w15:val="{7F2F51F4-A0AA-480C-A9EC-A0869B6C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2E"/>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qFormat/>
    <w:rsid w:val="00972285"/>
    <w:pPr>
      <w:keepNext/>
      <w:spacing w:before="240" w:after="60"/>
      <w:outlineLvl w:val="2"/>
    </w:pPr>
    <w:rPr>
      <w:rFonts w:ascii="Arial" w:hAnsi="Arial"/>
      <w:b/>
      <w:bCs/>
      <w:sz w:val="26"/>
      <w:szCs w:val="26"/>
      <w:lang w:val="x-none"/>
    </w:rPr>
  </w:style>
  <w:style w:type="paragraph" w:styleId="4">
    <w:name w:val="heading 4"/>
    <w:basedOn w:val="a"/>
    <w:next w:val="a"/>
    <w:link w:val="40"/>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val="x-none" w:eastAsia="x-none"/>
    </w:rPr>
  </w:style>
  <w:style w:type="paragraph" w:styleId="5">
    <w:name w:val="heading 5"/>
    <w:basedOn w:val="a"/>
    <w:next w:val="a"/>
    <w:link w:val="50"/>
    <w:qFormat/>
    <w:rsid w:val="00972285"/>
    <w:pPr>
      <w:keepNext/>
      <w:spacing w:after="0" w:line="240" w:lineRule="auto"/>
      <w:jc w:val="both"/>
      <w:outlineLvl w:val="4"/>
    </w:pPr>
    <w:rPr>
      <w:rFonts w:ascii="Times New Roman" w:eastAsia="Times New Roman" w:hAnsi="Times New Roman"/>
      <w:sz w:val="28"/>
      <w:szCs w:val="24"/>
      <w:lang w:val="x-none" w:eastAsia="x-none"/>
    </w:rPr>
  </w:style>
  <w:style w:type="paragraph" w:styleId="6">
    <w:name w:val="heading 6"/>
    <w:basedOn w:val="a"/>
    <w:next w:val="a"/>
    <w:link w:val="60"/>
    <w:qFormat/>
    <w:rsid w:val="00CF7343"/>
    <w:pPr>
      <w:spacing w:before="240" w:after="60"/>
      <w:outlineLvl w:val="5"/>
    </w:pPr>
    <w:rPr>
      <w:rFonts w:ascii="Times New Roman" w:hAnsi="Times New Roman"/>
      <w:b/>
      <w:bCs/>
      <w:lang w:val="x-none"/>
    </w:rPr>
  </w:style>
  <w:style w:type="paragraph" w:styleId="7">
    <w:name w:val="heading 7"/>
    <w:basedOn w:val="a"/>
    <w:next w:val="a"/>
    <w:link w:val="70"/>
    <w:qFormat/>
    <w:rsid w:val="00CF7343"/>
    <w:pPr>
      <w:spacing w:before="240" w:after="60"/>
      <w:outlineLvl w:val="6"/>
    </w:pPr>
    <w:rPr>
      <w:rFonts w:ascii="Times New Roman" w:hAnsi="Times New Roman"/>
      <w:sz w:val="24"/>
      <w:szCs w:val="24"/>
      <w:lang w:val="x-none"/>
    </w:rPr>
  </w:style>
  <w:style w:type="paragraph" w:styleId="8">
    <w:name w:val="heading 8"/>
    <w:basedOn w:val="a"/>
    <w:next w:val="a"/>
    <w:link w:val="80"/>
    <w:qFormat/>
    <w:rsid w:val="00CF7343"/>
    <w:pPr>
      <w:spacing w:before="240" w:after="60"/>
      <w:outlineLvl w:val="7"/>
    </w:pPr>
    <w:rPr>
      <w:rFonts w:ascii="Times New Roman" w:hAnsi="Times New Roman"/>
      <w:i/>
      <w:iCs/>
      <w:sz w:val="24"/>
      <w:szCs w:val="24"/>
      <w:lang w:val="x-none"/>
    </w:rPr>
  </w:style>
  <w:style w:type="paragraph" w:styleId="9">
    <w:name w:val="heading 9"/>
    <w:basedOn w:val="a"/>
    <w:next w:val="a"/>
    <w:link w:val="90"/>
    <w:qFormat/>
    <w:rsid w:val="00CF7343"/>
    <w:pPr>
      <w:spacing w:before="240" w:after="60"/>
      <w:outlineLvl w:val="8"/>
    </w:pPr>
    <w:rPr>
      <w:rFonts w:ascii="Arial"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iPriority w:val="99"/>
    <w:unhideWhenUsed/>
    <w:rsid w:val="009729FC"/>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val="x-none" w:eastAsia="x-none"/>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uiPriority w:val="59"/>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rPr>
      <w:lang w:val="x-none"/>
    </w:r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12">
    <w:name w:val="Название Знак1"/>
    <w:link w:val="af"/>
    <w:uiPriority w:val="99"/>
    <w:locked/>
    <w:rsid w:val="00BE740E"/>
    <w:rPr>
      <w:b/>
      <w:bCs/>
      <w:sz w:val="28"/>
      <w:szCs w:val="24"/>
      <w:lang w:val="ru-RU" w:eastAsia="ru-RU" w:bidi="ar-SA"/>
    </w:rPr>
  </w:style>
  <w:style w:type="paragraph" w:customStyle="1" w:styleId="af">
    <w:name w:val="Название"/>
    <w:basedOn w:val="a"/>
    <w:link w:val="12"/>
    <w:qFormat/>
    <w:rsid w:val="00BE740E"/>
    <w:pPr>
      <w:spacing w:after="0" w:line="240" w:lineRule="auto"/>
      <w:jc w:val="center"/>
    </w:pPr>
    <w:rPr>
      <w:b/>
      <w:bCs/>
      <w:sz w:val="28"/>
      <w:szCs w:val="24"/>
      <w:lang w:eastAsia="ru-RU"/>
    </w:rPr>
  </w:style>
  <w:style w:type="paragraph" w:styleId="af0">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Обычный (Web) Знак Знак Знак"/>
    <w:basedOn w:val="a"/>
    <w:link w:val="23"/>
    <w:uiPriority w:val="99"/>
    <w:rsid w:val="00912746"/>
    <w:pPr>
      <w:spacing w:before="100" w:beforeAutospacing="1" w:after="100" w:afterAutospacing="1" w:line="240" w:lineRule="auto"/>
    </w:pPr>
    <w:rPr>
      <w:sz w:val="24"/>
      <w:szCs w:val="24"/>
      <w:lang w:eastAsia="ru-RU"/>
    </w:rPr>
  </w:style>
  <w:style w:type="paragraph" w:styleId="af1">
    <w:name w:val="Body Text Indent"/>
    <w:aliases w:val="Основной текст 1,Нумерованный список !!"/>
    <w:basedOn w:val="a"/>
    <w:link w:val="af2"/>
    <w:rsid w:val="00CF7343"/>
    <w:pPr>
      <w:spacing w:after="120"/>
      <w:ind w:left="283"/>
    </w:pPr>
    <w:rPr>
      <w:lang w:val="x-none"/>
    </w:rPr>
  </w:style>
  <w:style w:type="paragraph" w:styleId="24">
    <w:name w:val="Body Text Indent 2"/>
    <w:basedOn w:val="a"/>
    <w:link w:val="25"/>
    <w:rsid w:val="00445456"/>
    <w:pPr>
      <w:spacing w:after="120" w:line="480" w:lineRule="auto"/>
      <w:ind w:left="283"/>
    </w:pPr>
  </w:style>
  <w:style w:type="paragraph" w:styleId="31">
    <w:name w:val="Body Text Indent 3"/>
    <w:basedOn w:val="a"/>
    <w:link w:val="32"/>
    <w:rsid w:val="00445456"/>
    <w:pPr>
      <w:spacing w:after="120"/>
      <w:ind w:left="283"/>
    </w:pPr>
    <w:rPr>
      <w:sz w:val="16"/>
      <w:szCs w:val="16"/>
      <w:lang w:val="x-none"/>
    </w:rPr>
  </w:style>
  <w:style w:type="paragraph" w:styleId="af3">
    <w:name w:val="Plain Text"/>
    <w:basedOn w:val="a"/>
    <w:link w:val="af4"/>
    <w:rsid w:val="00445456"/>
    <w:pPr>
      <w:spacing w:after="0" w:line="240" w:lineRule="auto"/>
    </w:pPr>
    <w:rPr>
      <w:rFonts w:ascii="Courier New" w:eastAsia="Times New Roman" w:hAnsi="Courier New"/>
      <w:sz w:val="20"/>
      <w:szCs w:val="20"/>
      <w:lang w:val="x-none" w:eastAsia="x-none"/>
    </w:rPr>
  </w:style>
  <w:style w:type="paragraph" w:customStyle="1" w:styleId="13">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uiPriority w:val="99"/>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3">
    <w:name w:val="Body Text 3"/>
    <w:basedOn w:val="a"/>
    <w:link w:val="34"/>
    <w:rsid w:val="00BB533D"/>
    <w:pPr>
      <w:spacing w:after="120" w:line="240" w:lineRule="auto"/>
    </w:pPr>
    <w:rPr>
      <w:rFonts w:ascii="Times New Roman" w:eastAsia="Times New Roman" w:hAnsi="Times New Roman"/>
      <w:sz w:val="16"/>
      <w:szCs w:val="16"/>
      <w:lang w:val="x-none" w:eastAsia="x-none"/>
    </w:rPr>
  </w:style>
  <w:style w:type="paragraph" w:customStyle="1" w:styleId="14">
    <w:name w:val="Без интервала1"/>
    <w:link w:val="NoSpacingChar"/>
    <w:rsid w:val="00BB533D"/>
    <w:rPr>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1">
    <w:name w:val="Знак Знак8"/>
    <w:locked/>
    <w:rsid w:val="00DD7618"/>
    <w:rPr>
      <w:lang w:val="ru-RU" w:eastAsia="ru-RU" w:bidi="ar-SA"/>
    </w:rPr>
  </w:style>
  <w:style w:type="paragraph" w:customStyle="1" w:styleId="15">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6">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7">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8"/>
    <w:locked/>
    <w:rsid w:val="009E09AA"/>
    <w:rPr>
      <w:shd w:val="clear" w:color="auto" w:fill="FFFFFF"/>
      <w:lang w:bidi="ar-SA"/>
    </w:rPr>
  </w:style>
  <w:style w:type="paragraph" w:customStyle="1" w:styleId="18">
    <w:name w:val="Основной текст1"/>
    <w:basedOn w:val="a"/>
    <w:link w:val="afa"/>
    <w:rsid w:val="009E09AA"/>
    <w:pPr>
      <w:widowControl w:val="0"/>
      <w:shd w:val="clear" w:color="auto" w:fill="FFFFFF"/>
      <w:spacing w:before="60" w:after="0" w:line="312" w:lineRule="exact"/>
      <w:jc w:val="center"/>
    </w:pPr>
    <w:rPr>
      <w:sz w:val="20"/>
      <w:szCs w:val="20"/>
      <w:shd w:val="clear" w:color="auto" w:fill="FFFFFF"/>
      <w:lang w:val="x-none" w:eastAsia="x-none"/>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uiPriority w:val="20"/>
    <w:qFormat/>
    <w:rsid w:val="00A55F4E"/>
    <w:rPr>
      <w:i/>
      <w:iCs/>
    </w:rPr>
  </w:style>
  <w:style w:type="character" w:customStyle="1" w:styleId="search-word">
    <w:name w:val="search-word"/>
    <w:basedOn w:val="a0"/>
    <w:rsid w:val="003E7A92"/>
  </w:style>
  <w:style w:type="character" w:customStyle="1" w:styleId="35">
    <w:name w:val="Основной текст (3)_"/>
    <w:link w:val="36"/>
    <w:rsid w:val="003269F6"/>
    <w:rPr>
      <w:rFonts w:ascii="Lucida Sans Unicode" w:hAnsi="Lucida Sans Unicode"/>
      <w:sz w:val="25"/>
      <w:szCs w:val="25"/>
      <w:lang w:bidi="ar-SA"/>
    </w:rPr>
  </w:style>
  <w:style w:type="character" w:customStyle="1" w:styleId="61">
    <w:name w:val="Основной текст (6)_"/>
    <w:link w:val="62"/>
    <w:rsid w:val="003269F6"/>
    <w:rPr>
      <w:rFonts w:ascii="Lucida Sans Unicode" w:hAnsi="Lucida Sans Unicode"/>
      <w:b/>
      <w:bCs/>
      <w:lang w:bidi="ar-SA"/>
    </w:rPr>
  </w:style>
  <w:style w:type="character" w:customStyle="1" w:styleId="19">
    <w:name w:val="Заголовок №1_"/>
    <w:link w:val="1a"/>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6">
    <w:name w:val="Основной текст (3)"/>
    <w:basedOn w:val="a"/>
    <w:link w:val="35"/>
    <w:rsid w:val="003269F6"/>
    <w:pPr>
      <w:widowControl w:val="0"/>
      <w:shd w:val="clear" w:color="auto" w:fill="FFFFFF"/>
      <w:spacing w:before="420" w:after="0" w:line="667" w:lineRule="exact"/>
      <w:jc w:val="both"/>
    </w:pPr>
    <w:rPr>
      <w:rFonts w:ascii="Lucida Sans Unicode" w:hAnsi="Lucida Sans Unicode"/>
      <w:sz w:val="25"/>
      <w:szCs w:val="25"/>
      <w:lang w:val="x-none" w:eastAsia="x-none"/>
    </w:rPr>
  </w:style>
  <w:style w:type="paragraph" w:customStyle="1" w:styleId="62">
    <w:name w:val="Основной текст (6)"/>
    <w:basedOn w:val="a"/>
    <w:link w:val="61"/>
    <w:rsid w:val="003269F6"/>
    <w:pPr>
      <w:widowControl w:val="0"/>
      <w:shd w:val="clear" w:color="auto" w:fill="FFFFFF"/>
      <w:spacing w:before="840" w:after="0" w:line="278" w:lineRule="exact"/>
      <w:jc w:val="center"/>
    </w:pPr>
    <w:rPr>
      <w:rFonts w:ascii="Lucida Sans Unicode" w:hAnsi="Lucida Sans Unicode"/>
      <w:b/>
      <w:bCs/>
      <w:sz w:val="20"/>
      <w:szCs w:val="20"/>
      <w:lang w:val="x-none" w:eastAsia="x-none"/>
    </w:rPr>
  </w:style>
  <w:style w:type="paragraph" w:customStyle="1" w:styleId="1a">
    <w:name w:val="Заголовок №1"/>
    <w:basedOn w:val="a"/>
    <w:link w:val="19"/>
    <w:rsid w:val="003269F6"/>
    <w:pPr>
      <w:widowControl w:val="0"/>
      <w:shd w:val="clear" w:color="auto" w:fill="FFFFFF"/>
      <w:spacing w:after="240" w:line="283" w:lineRule="exact"/>
      <w:ind w:hanging="1380"/>
      <w:outlineLvl w:val="0"/>
    </w:pPr>
    <w:rPr>
      <w:rFonts w:ascii="Lucida Sans Unicode" w:hAnsi="Lucida Sans Unicode"/>
      <w:b/>
      <w:bCs/>
      <w:sz w:val="20"/>
      <w:szCs w:val="20"/>
      <w:lang w:val="x-none" w:eastAsia="x-none"/>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6">
    <w:name w:val="Основной текст (2)_"/>
    <w:link w:val="27"/>
    <w:locked/>
    <w:rsid w:val="009845C2"/>
    <w:rPr>
      <w:b/>
      <w:bCs/>
      <w:sz w:val="25"/>
      <w:szCs w:val="25"/>
      <w:lang w:bidi="ar-SA"/>
    </w:rPr>
  </w:style>
  <w:style w:type="paragraph" w:customStyle="1" w:styleId="27">
    <w:name w:val="Основной текст (2)"/>
    <w:basedOn w:val="a"/>
    <w:link w:val="26"/>
    <w:rsid w:val="009845C2"/>
    <w:pPr>
      <w:widowControl w:val="0"/>
      <w:shd w:val="clear" w:color="auto" w:fill="FFFFFF"/>
      <w:spacing w:before="1020" w:after="600" w:line="322" w:lineRule="exact"/>
      <w:jc w:val="center"/>
    </w:pPr>
    <w:rPr>
      <w:b/>
      <w:bCs/>
      <w:sz w:val="25"/>
      <w:szCs w:val="25"/>
      <w:lang w:val="x-none" w:eastAsia="x-none"/>
    </w:rPr>
  </w:style>
  <w:style w:type="character" w:customStyle="1" w:styleId="NoSpacingChar">
    <w:name w:val="No Spacing Char"/>
    <w:link w:val="14"/>
    <w:locked/>
    <w:rsid w:val="000F3009"/>
    <w:rPr>
      <w:sz w:val="22"/>
      <w:szCs w:val="22"/>
      <w:lang w:val="ru-RU" w:eastAsia="ru-RU" w:bidi="ar-SA"/>
    </w:rPr>
  </w:style>
  <w:style w:type="paragraph" w:customStyle="1" w:styleId="1b">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0"/>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8">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1"/>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2"/>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3"/>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c">
    <w:name w:val="Нет списка1"/>
    <w:next w:val="a2"/>
    <w:semiHidden/>
    <w:rsid w:val="00035F48"/>
  </w:style>
  <w:style w:type="numbering" w:customStyle="1" w:styleId="110">
    <w:name w:val="Нет списка11"/>
    <w:next w:val="a2"/>
    <w:semiHidden/>
    <w:rsid w:val="00035F48"/>
  </w:style>
  <w:style w:type="table" w:customStyle="1" w:styleId="1d">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9">
    <w:name w:val="Нет списка2"/>
    <w:next w:val="a2"/>
    <w:semiHidden/>
    <w:rsid w:val="00AF45B9"/>
  </w:style>
  <w:style w:type="character" w:customStyle="1" w:styleId="af6">
    <w:name w:val="Текст сноски Знак"/>
    <w:link w:val="af5"/>
    <w:uiPriority w:val="99"/>
    <w:rsid w:val="00AF45B9"/>
    <w:rPr>
      <w:rFonts w:ascii="Times New Roman" w:eastAsia="Times New Roman" w:hAnsi="Times New Roman"/>
    </w:rPr>
  </w:style>
  <w:style w:type="character" w:customStyle="1" w:styleId="blk">
    <w:name w:val="blk"/>
    <w:basedOn w:val="a0"/>
    <w:rsid w:val="001F4896"/>
  </w:style>
  <w:style w:type="numbering" w:customStyle="1" w:styleId="37">
    <w:name w:val="Нет списка3"/>
    <w:next w:val="a2"/>
    <w:semiHidden/>
    <w:rsid w:val="00373EFC"/>
  </w:style>
  <w:style w:type="numbering" w:customStyle="1" w:styleId="120">
    <w:name w:val="Нет списка12"/>
    <w:next w:val="a2"/>
    <w:semiHidden/>
    <w:rsid w:val="00373EFC"/>
  </w:style>
  <w:style w:type="table" w:customStyle="1" w:styleId="2a">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AE1A95"/>
  </w:style>
  <w:style w:type="paragraph" w:customStyle="1" w:styleId="2b">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c">
    <w:name w:val="Без интервала2"/>
    <w:rsid w:val="00AE1A95"/>
    <w:rPr>
      <w:rFonts w:ascii="Times New Roman" w:hAnsi="Times New Roman"/>
      <w:sz w:val="24"/>
      <w:szCs w:val="24"/>
    </w:rPr>
  </w:style>
  <w:style w:type="paragraph" w:customStyle="1" w:styleId="aff">
    <w:basedOn w:val="a"/>
    <w:next w:val="af"/>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8">
    <w:name w:val="Знак Знак3"/>
    <w:locked/>
    <w:rsid w:val="00AE1A95"/>
    <w:rPr>
      <w:b/>
      <w:bCs/>
      <w:sz w:val="32"/>
      <w:szCs w:val="24"/>
      <w:lang w:val="ru-RU" w:eastAsia="ru-RU" w:bidi="ar-SA"/>
    </w:rPr>
  </w:style>
  <w:style w:type="character" w:customStyle="1" w:styleId="af2">
    <w:name w:val="Основной текст с отступом Знак"/>
    <w:aliases w:val="Основной текст 1 Знак,Нумерованный список !! Знак"/>
    <w:link w:val="af1"/>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link w:val="afc"/>
    <w:uiPriority w:val="1"/>
    <w:locked/>
    <w:rsid w:val="00170DAC"/>
    <w:rPr>
      <w:sz w:val="22"/>
      <w:szCs w:val="22"/>
      <w:lang w:val="ru-RU" w:eastAsia="en-US" w:bidi="ar-SA"/>
    </w:rPr>
  </w:style>
  <w:style w:type="numbering" w:customStyle="1" w:styleId="51">
    <w:name w:val="Нет списка5"/>
    <w:next w:val="a2"/>
    <w:semiHidden/>
    <w:rsid w:val="0097799B"/>
  </w:style>
  <w:style w:type="table" w:customStyle="1" w:styleId="39">
    <w:name w:val="Сетка таблицы3"/>
    <w:basedOn w:val="a1"/>
    <w:next w:val="ad"/>
    <w:rsid w:val="009779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97799B"/>
    <w:pPr>
      <w:spacing w:after="0" w:line="240" w:lineRule="auto"/>
      <w:ind w:left="720"/>
      <w:contextualSpacing/>
    </w:pPr>
    <w:rPr>
      <w:rFonts w:ascii="Times New Roman" w:eastAsia="Times New Roman" w:hAnsi="Times New Roman"/>
      <w:sz w:val="24"/>
      <w:szCs w:val="24"/>
      <w:lang w:eastAsia="ru-RU"/>
    </w:rPr>
  </w:style>
  <w:style w:type="character" w:customStyle="1" w:styleId="3b">
    <w:name w:val="Знак Знак3"/>
    <w:locked/>
    <w:rsid w:val="0097799B"/>
    <w:rPr>
      <w:b/>
      <w:bCs/>
      <w:sz w:val="32"/>
      <w:szCs w:val="24"/>
      <w:lang w:val="ru-RU" w:eastAsia="ru-RU" w:bidi="ar-SA"/>
    </w:rPr>
  </w:style>
  <w:style w:type="character" w:customStyle="1" w:styleId="25">
    <w:name w:val="Основной текст с отступом 2 Знак"/>
    <w:link w:val="24"/>
    <w:rsid w:val="0097799B"/>
    <w:rPr>
      <w:sz w:val="22"/>
      <w:szCs w:val="22"/>
      <w:lang w:eastAsia="en-US"/>
    </w:rPr>
  </w:style>
  <w:style w:type="character" w:customStyle="1" w:styleId="32">
    <w:name w:val="Основной текст с отступом 3 Знак"/>
    <w:link w:val="31"/>
    <w:rsid w:val="0097799B"/>
    <w:rPr>
      <w:sz w:val="16"/>
      <w:szCs w:val="16"/>
      <w:lang w:eastAsia="en-US"/>
    </w:rPr>
  </w:style>
  <w:style w:type="table" w:customStyle="1" w:styleId="42">
    <w:name w:val="Сетка таблицы4"/>
    <w:basedOn w:val="a1"/>
    <w:next w:val="ad"/>
    <w:uiPriority w:val="39"/>
    <w:rsid w:val="00547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C74185"/>
  </w:style>
  <w:style w:type="paragraph" w:customStyle="1" w:styleId="p8">
    <w:name w:val="p8"/>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нак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C74185"/>
    <w:rPr>
      <w:rFonts w:ascii="Arial" w:hAnsi="Arial" w:cs="Arial"/>
      <w:b/>
      <w:bCs/>
      <w:sz w:val="26"/>
      <w:szCs w:val="26"/>
      <w:lang w:eastAsia="en-US"/>
    </w:rPr>
  </w:style>
  <w:style w:type="character" w:customStyle="1" w:styleId="40">
    <w:name w:val="Заголовок 4 Знак"/>
    <w:link w:val="4"/>
    <w:rsid w:val="00C74185"/>
    <w:rPr>
      <w:rFonts w:ascii="Times New Roman" w:eastAsia="Times New Roman" w:hAnsi="Times New Roman"/>
      <w:b/>
      <w:sz w:val="28"/>
      <w:szCs w:val="24"/>
    </w:rPr>
  </w:style>
  <w:style w:type="character" w:customStyle="1" w:styleId="50">
    <w:name w:val="Заголовок 5 Знак"/>
    <w:link w:val="5"/>
    <w:rsid w:val="00C74185"/>
    <w:rPr>
      <w:rFonts w:ascii="Times New Roman" w:eastAsia="Times New Roman" w:hAnsi="Times New Roman"/>
      <w:sz w:val="28"/>
      <w:szCs w:val="24"/>
    </w:rPr>
  </w:style>
  <w:style w:type="character" w:customStyle="1" w:styleId="60">
    <w:name w:val="Заголовок 6 Знак"/>
    <w:link w:val="6"/>
    <w:rsid w:val="00C74185"/>
    <w:rPr>
      <w:rFonts w:ascii="Times New Roman" w:hAnsi="Times New Roman"/>
      <w:b/>
      <w:bCs/>
      <w:sz w:val="22"/>
      <w:szCs w:val="22"/>
      <w:lang w:eastAsia="en-US"/>
    </w:rPr>
  </w:style>
  <w:style w:type="character" w:customStyle="1" w:styleId="70">
    <w:name w:val="Заголовок 7 Знак"/>
    <w:link w:val="7"/>
    <w:rsid w:val="00C74185"/>
    <w:rPr>
      <w:rFonts w:ascii="Times New Roman" w:hAnsi="Times New Roman"/>
      <w:sz w:val="24"/>
      <w:szCs w:val="24"/>
      <w:lang w:eastAsia="en-US"/>
    </w:rPr>
  </w:style>
  <w:style w:type="character" w:customStyle="1" w:styleId="80">
    <w:name w:val="Заголовок 8 Знак"/>
    <w:link w:val="8"/>
    <w:rsid w:val="00C74185"/>
    <w:rPr>
      <w:rFonts w:ascii="Times New Roman" w:hAnsi="Times New Roman"/>
      <w:i/>
      <w:iCs/>
      <w:sz w:val="24"/>
      <w:szCs w:val="24"/>
      <w:lang w:eastAsia="en-US"/>
    </w:rPr>
  </w:style>
  <w:style w:type="character" w:customStyle="1" w:styleId="90">
    <w:name w:val="Заголовок 9 Знак"/>
    <w:link w:val="9"/>
    <w:rsid w:val="00C74185"/>
    <w:rPr>
      <w:rFonts w:ascii="Arial" w:hAnsi="Arial" w:cs="Arial"/>
      <w:sz w:val="22"/>
      <w:szCs w:val="22"/>
      <w:lang w:eastAsia="en-US"/>
    </w:rPr>
  </w:style>
  <w:style w:type="numbering" w:customStyle="1" w:styleId="130">
    <w:name w:val="Нет списка13"/>
    <w:next w:val="a2"/>
    <w:semiHidden/>
    <w:rsid w:val="00C74185"/>
  </w:style>
  <w:style w:type="table" w:customStyle="1" w:styleId="52">
    <w:name w:val="Сетка таблицы5"/>
    <w:basedOn w:val="a1"/>
    <w:next w:val="ad"/>
    <w:rsid w:val="00C741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C74185"/>
    <w:pPr>
      <w:widowControl w:val="0"/>
      <w:autoSpaceDE w:val="0"/>
      <w:autoSpaceDN w:val="0"/>
      <w:adjustRightInd w:val="0"/>
      <w:spacing w:after="0" w:line="278" w:lineRule="exact"/>
      <w:ind w:hanging="326"/>
    </w:pPr>
    <w:rPr>
      <w:rFonts w:ascii="Times New Roman" w:eastAsia="Times New Roman" w:hAnsi="Times New Roman"/>
      <w:sz w:val="24"/>
      <w:szCs w:val="24"/>
      <w:lang w:eastAsia="ru-RU"/>
    </w:rPr>
  </w:style>
  <w:style w:type="paragraph" w:customStyle="1" w:styleId="Style9">
    <w:name w:val="Style9"/>
    <w:basedOn w:val="a"/>
    <w:rsid w:val="00C74185"/>
    <w:pPr>
      <w:widowControl w:val="0"/>
      <w:autoSpaceDE w:val="0"/>
      <w:autoSpaceDN w:val="0"/>
      <w:adjustRightInd w:val="0"/>
      <w:spacing w:after="0" w:line="278" w:lineRule="exact"/>
      <w:ind w:hanging="394"/>
    </w:pPr>
    <w:rPr>
      <w:rFonts w:ascii="Times New Roman" w:eastAsia="Times New Roman" w:hAnsi="Times New Roman"/>
      <w:sz w:val="24"/>
      <w:szCs w:val="24"/>
      <w:lang w:eastAsia="ru-RU"/>
    </w:rPr>
  </w:style>
  <w:style w:type="paragraph" w:customStyle="1" w:styleId="Style10">
    <w:name w:val="Style10"/>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C7418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C74185"/>
    <w:pPr>
      <w:widowControl w:val="0"/>
      <w:autoSpaceDE w:val="0"/>
      <w:autoSpaceDN w:val="0"/>
      <w:adjustRightInd w:val="0"/>
      <w:spacing w:after="0" w:line="202" w:lineRule="exact"/>
      <w:ind w:hanging="149"/>
    </w:pPr>
    <w:rPr>
      <w:rFonts w:ascii="Times New Roman" w:eastAsia="Times New Roman" w:hAnsi="Times New Roman"/>
      <w:sz w:val="24"/>
      <w:szCs w:val="24"/>
      <w:lang w:eastAsia="ru-RU"/>
    </w:rPr>
  </w:style>
  <w:style w:type="paragraph" w:customStyle="1" w:styleId="Style15">
    <w:name w:val="Style15"/>
    <w:basedOn w:val="a"/>
    <w:rsid w:val="00C74185"/>
    <w:pPr>
      <w:widowControl w:val="0"/>
      <w:autoSpaceDE w:val="0"/>
      <w:autoSpaceDN w:val="0"/>
      <w:adjustRightInd w:val="0"/>
      <w:spacing w:after="0" w:line="197" w:lineRule="exact"/>
    </w:pPr>
    <w:rPr>
      <w:rFonts w:ascii="Times New Roman" w:eastAsia="Times New Roman" w:hAnsi="Times New Roman"/>
      <w:sz w:val="24"/>
      <w:szCs w:val="24"/>
      <w:lang w:eastAsia="ru-RU"/>
    </w:rPr>
  </w:style>
  <w:style w:type="character" w:customStyle="1" w:styleId="FontStyle17">
    <w:name w:val="Font Style17"/>
    <w:rsid w:val="00C74185"/>
    <w:rPr>
      <w:rFonts w:ascii="Times New Roman" w:hAnsi="Times New Roman" w:cs="Times New Roman"/>
      <w:b/>
      <w:bCs/>
      <w:smallCaps/>
      <w:sz w:val="22"/>
      <w:szCs w:val="22"/>
    </w:rPr>
  </w:style>
  <w:style w:type="character" w:customStyle="1" w:styleId="FontStyle18">
    <w:name w:val="Font Style18"/>
    <w:rsid w:val="00C74185"/>
    <w:rPr>
      <w:rFonts w:ascii="Times New Roman" w:hAnsi="Times New Roman" w:cs="Times New Roman"/>
      <w:sz w:val="22"/>
      <w:szCs w:val="22"/>
    </w:rPr>
  </w:style>
  <w:style w:type="character" w:customStyle="1" w:styleId="FontStyle19">
    <w:name w:val="Font Style19"/>
    <w:rsid w:val="00C74185"/>
    <w:rPr>
      <w:rFonts w:ascii="Times New Roman" w:hAnsi="Times New Roman" w:cs="Times New Roman"/>
      <w:b/>
      <w:bCs/>
      <w:i/>
      <w:iCs/>
      <w:spacing w:val="-30"/>
      <w:sz w:val="26"/>
      <w:szCs w:val="26"/>
    </w:rPr>
  </w:style>
  <w:style w:type="character" w:customStyle="1" w:styleId="FontStyle20">
    <w:name w:val="Font Style20"/>
    <w:rsid w:val="00C74185"/>
    <w:rPr>
      <w:rFonts w:ascii="Times New Roman" w:hAnsi="Times New Roman" w:cs="Times New Roman"/>
      <w:i/>
      <w:iCs/>
      <w:sz w:val="30"/>
      <w:szCs w:val="30"/>
    </w:rPr>
  </w:style>
  <w:style w:type="character" w:customStyle="1" w:styleId="FontStyle21">
    <w:name w:val="Font Style21"/>
    <w:rsid w:val="00C74185"/>
    <w:rPr>
      <w:rFonts w:ascii="Times New Roman" w:hAnsi="Times New Roman" w:cs="Times New Roman"/>
      <w:sz w:val="16"/>
      <w:szCs w:val="16"/>
    </w:rPr>
  </w:style>
  <w:style w:type="character" w:customStyle="1" w:styleId="FontStyle22">
    <w:name w:val="Font Style22"/>
    <w:rsid w:val="00C74185"/>
    <w:rPr>
      <w:rFonts w:ascii="Times New Roman" w:hAnsi="Times New Roman" w:cs="Times New Roman"/>
      <w:b/>
      <w:bCs/>
      <w:i/>
      <w:iCs/>
      <w:sz w:val="18"/>
      <w:szCs w:val="18"/>
    </w:rPr>
  </w:style>
  <w:style w:type="character" w:customStyle="1" w:styleId="FontStyle23">
    <w:name w:val="Font Style23"/>
    <w:rsid w:val="00C74185"/>
    <w:rPr>
      <w:rFonts w:ascii="Times New Roman" w:hAnsi="Times New Roman" w:cs="Times New Roman"/>
      <w:sz w:val="16"/>
      <w:szCs w:val="16"/>
    </w:rPr>
  </w:style>
  <w:style w:type="paragraph" w:customStyle="1" w:styleId="aff1">
    <w:name w:val="Знак Знак Знак Знак Знак Знак"/>
    <w:basedOn w:val="a"/>
    <w:rsid w:val="00C74185"/>
    <w:pPr>
      <w:spacing w:before="100" w:beforeAutospacing="1" w:after="100" w:afterAutospacing="1" w:line="240" w:lineRule="auto"/>
      <w:jc w:val="both"/>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
    <w:rsid w:val="00C74185"/>
    <w:pPr>
      <w:autoSpaceDE w:val="0"/>
      <w:autoSpaceDN w:val="0"/>
      <w:spacing w:before="100" w:beforeAutospacing="1" w:after="100" w:afterAutospacing="1" w:line="240" w:lineRule="auto"/>
    </w:pPr>
    <w:rPr>
      <w:rFonts w:ascii="Tahoma" w:eastAsia="Times New Roman" w:hAnsi="Tahoma"/>
      <w:sz w:val="20"/>
      <w:szCs w:val="20"/>
      <w:lang w:val="en-US"/>
    </w:rPr>
  </w:style>
  <w:style w:type="paragraph" w:customStyle="1" w:styleId="1f">
    <w:name w:val="1"/>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34">
    <w:name w:val="Основной текст 3 Знак"/>
    <w:link w:val="33"/>
    <w:rsid w:val="00C74185"/>
    <w:rPr>
      <w:rFonts w:ascii="Times New Roman" w:eastAsia="Times New Roman" w:hAnsi="Times New Roman"/>
      <w:sz w:val="16"/>
      <w:szCs w:val="16"/>
    </w:rPr>
  </w:style>
  <w:style w:type="paragraph" w:customStyle="1" w:styleId="FR1">
    <w:name w:val="FR1"/>
    <w:rsid w:val="00C74185"/>
    <w:pPr>
      <w:widowControl w:val="0"/>
      <w:autoSpaceDE w:val="0"/>
      <w:autoSpaceDN w:val="0"/>
      <w:adjustRightInd w:val="0"/>
      <w:ind w:left="120"/>
    </w:pPr>
    <w:rPr>
      <w:rFonts w:ascii="Arial" w:eastAsia="Times New Roman" w:hAnsi="Arial" w:cs="Arial"/>
      <w:sz w:val="12"/>
      <w:szCs w:val="12"/>
    </w:rPr>
  </w:style>
  <w:style w:type="paragraph" w:customStyle="1" w:styleId="210">
    <w:name w:val="Основной текст с отступом 21"/>
    <w:basedOn w:val="a"/>
    <w:rsid w:val="00C74185"/>
    <w:pPr>
      <w:widowControl w:val="0"/>
      <w:tabs>
        <w:tab w:val="left" w:pos="0"/>
      </w:tabs>
      <w:suppressAutoHyphens/>
      <w:autoSpaceDE w:val="0"/>
      <w:spacing w:after="0" w:line="240" w:lineRule="auto"/>
      <w:ind w:firstLine="426"/>
      <w:jc w:val="both"/>
    </w:pPr>
    <w:rPr>
      <w:rFonts w:ascii="Times New Roman" w:eastAsia="Times New Roman" w:hAnsi="Times New Roman"/>
      <w:sz w:val="24"/>
      <w:szCs w:val="20"/>
      <w:lang w:eastAsia="ar-SA"/>
    </w:rPr>
  </w:style>
  <w:style w:type="paragraph" w:customStyle="1" w:styleId="111">
    <w:name w:val="1 Знак Знак Знак1"/>
    <w:basedOn w:val="a"/>
    <w:rsid w:val="00C74185"/>
    <w:pPr>
      <w:spacing w:before="100" w:beforeAutospacing="1" w:after="100" w:afterAutospacing="1" w:line="240" w:lineRule="auto"/>
    </w:pPr>
    <w:rPr>
      <w:rFonts w:ascii="Tahoma" w:eastAsia="Times New Roman" w:hAnsi="Tahoma"/>
      <w:sz w:val="20"/>
      <w:szCs w:val="20"/>
      <w:lang w:val="en-US"/>
    </w:rPr>
  </w:style>
  <w:style w:type="paragraph" w:customStyle="1" w:styleId="aff2">
    <w:name w:val="НАЧАЛЬНИКУ ЦЕХА СВЯЗИ"/>
    <w:rsid w:val="00C74185"/>
    <w:rPr>
      <w:rFonts w:ascii="Times New Roman" w:eastAsia="Times New Roman" w:hAnsi="Times New Roman"/>
      <w:sz w:val="24"/>
      <w:szCs w:val="24"/>
    </w:rPr>
  </w:style>
  <w:style w:type="paragraph" w:styleId="1f0">
    <w:name w:val="toc 1"/>
    <w:basedOn w:val="a"/>
    <w:next w:val="a"/>
    <w:autoRedefine/>
    <w:uiPriority w:val="39"/>
    <w:rsid w:val="00C74185"/>
    <w:pPr>
      <w:spacing w:after="0" w:line="240" w:lineRule="auto"/>
    </w:pPr>
    <w:rPr>
      <w:rFonts w:ascii="Times New Roman" w:eastAsia="Times New Roman" w:hAnsi="Times New Roman"/>
      <w:sz w:val="28"/>
      <w:szCs w:val="28"/>
      <w:lang w:eastAsia="ru-RU"/>
    </w:rPr>
  </w:style>
  <w:style w:type="paragraph" w:styleId="82">
    <w:name w:val="toc 8"/>
    <w:basedOn w:val="a"/>
    <w:next w:val="a"/>
    <w:autoRedefine/>
    <w:rsid w:val="00C74185"/>
    <w:pPr>
      <w:spacing w:after="0" w:line="240" w:lineRule="auto"/>
      <w:ind w:left="1960"/>
    </w:pPr>
    <w:rPr>
      <w:rFonts w:ascii="Times New Roman" w:eastAsia="Times New Roman" w:hAnsi="Times New Roman"/>
      <w:sz w:val="28"/>
      <w:szCs w:val="28"/>
      <w:lang w:eastAsia="ru-RU"/>
    </w:rPr>
  </w:style>
  <w:style w:type="paragraph" w:customStyle="1" w:styleId="aff3">
    <w:name w:val="Комментарий"/>
    <w:basedOn w:val="a"/>
    <w:next w:val="a"/>
    <w:rsid w:val="00C74185"/>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1f1">
    <w:name w:val="Знак Знак Знак1 Знак"/>
    <w:basedOn w:val="a"/>
    <w:rsid w:val="00C7418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
    <w:name w:val="Отделу социально-экономического"/>
    <w:rsid w:val="00C74185"/>
    <w:rPr>
      <w:rFonts w:ascii="Times New Roman" w:eastAsia="Times New Roman" w:hAnsi="Times New Roman"/>
    </w:rPr>
  </w:style>
  <w:style w:type="paragraph" w:customStyle="1" w:styleId="1f2">
    <w:name w:val="1 Знак Знак Знак"/>
    <w:basedOn w:val="a"/>
    <w:rsid w:val="00C74185"/>
    <w:pPr>
      <w:spacing w:before="100" w:beforeAutospacing="1" w:after="100" w:afterAutospacing="1" w:line="240" w:lineRule="auto"/>
    </w:pPr>
    <w:rPr>
      <w:rFonts w:ascii="Tahoma" w:eastAsia="Times New Roman" w:hAnsi="Tahoma"/>
      <w:sz w:val="20"/>
      <w:szCs w:val="20"/>
      <w:lang w:val="en-US"/>
    </w:rPr>
  </w:style>
  <w:style w:type="character" w:customStyle="1" w:styleId="art-postheader">
    <w:name w:val="art-postheader"/>
    <w:rsid w:val="00C74185"/>
  </w:style>
  <w:style w:type="character" w:customStyle="1" w:styleId="art-metadata-icons">
    <w:name w:val="art-metadata-icons"/>
    <w:rsid w:val="00C74185"/>
  </w:style>
  <w:style w:type="paragraph" w:customStyle="1" w:styleId="consplustitle0">
    <w:name w:val="consplustitle"/>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0">
    <w:name w:val="fr1"/>
    <w:basedOn w:val="a"/>
    <w:rsid w:val="00C741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C74185"/>
    <w:pPr>
      <w:suppressAutoHyphens/>
      <w:spacing w:after="0" w:line="240" w:lineRule="auto"/>
      <w:ind w:firstLine="540"/>
      <w:jc w:val="both"/>
    </w:pPr>
    <w:rPr>
      <w:rFonts w:ascii="Times New Roman" w:eastAsia="Times New Roman" w:hAnsi="Times New Roman"/>
      <w:sz w:val="28"/>
      <w:szCs w:val="24"/>
      <w:lang w:eastAsia="ar-SA"/>
    </w:rPr>
  </w:style>
  <w:style w:type="paragraph" w:styleId="HTML">
    <w:name w:val="HTML Preformatted"/>
    <w:basedOn w:val="a"/>
    <w:link w:val="HTML0"/>
    <w:rsid w:val="00C7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C74185"/>
    <w:rPr>
      <w:rFonts w:ascii="Courier New" w:eastAsia="Times New Roman" w:hAnsi="Courier New" w:cs="Courier New"/>
    </w:rPr>
  </w:style>
  <w:style w:type="numbering" w:customStyle="1" w:styleId="71">
    <w:name w:val="Нет списка7"/>
    <w:next w:val="a2"/>
    <w:uiPriority w:val="99"/>
    <w:semiHidden/>
    <w:rsid w:val="0099129F"/>
  </w:style>
  <w:style w:type="numbering" w:customStyle="1" w:styleId="140">
    <w:name w:val="Нет списка14"/>
    <w:next w:val="a2"/>
    <w:semiHidden/>
    <w:rsid w:val="0099129F"/>
  </w:style>
  <w:style w:type="table" w:customStyle="1" w:styleId="64">
    <w:name w:val="Сетка таблицы6"/>
    <w:basedOn w:val="a1"/>
    <w:next w:val="ad"/>
    <w:rsid w:val="009912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uiPriority w:val="99"/>
    <w:unhideWhenUsed/>
    <w:rsid w:val="0099129F"/>
    <w:rPr>
      <w:color w:val="800080"/>
      <w:u w:val="single"/>
    </w:rPr>
  </w:style>
  <w:style w:type="paragraph" w:customStyle="1" w:styleId="xl190">
    <w:name w:val="xl190"/>
    <w:basedOn w:val="a"/>
    <w:rsid w:val="0099129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1">
    <w:name w:val="xl19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2">
    <w:name w:val="xl192"/>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3">
    <w:name w:val="xl193"/>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4">
    <w:name w:val="xl194"/>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
    <w:rsid w:val="0099129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6">
    <w:name w:val="xl196"/>
    <w:basedOn w:val="a"/>
    <w:rsid w:val="0099129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7">
    <w:name w:val="xl197"/>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8">
    <w:name w:val="xl198"/>
    <w:basedOn w:val="a"/>
    <w:rsid w:val="0099129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0">
    <w:name w:val="xl200"/>
    <w:basedOn w:val="a"/>
    <w:rsid w:val="0099129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1">
    <w:name w:val="xl201"/>
    <w:basedOn w:val="a"/>
    <w:rsid w:val="0099129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99129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3">
    <w:name w:val="xl203"/>
    <w:basedOn w:val="a"/>
    <w:rsid w:val="0099129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rsid w:val="0099129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
    <w:rsid w:val="0099129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99129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7">
    <w:name w:val="xl207"/>
    <w:basedOn w:val="a"/>
    <w:rsid w:val="0099129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8">
    <w:name w:val="xl208"/>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99129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99129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99129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99129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99129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99129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7">
    <w:name w:val="xl217"/>
    <w:basedOn w:val="a"/>
    <w:rsid w:val="0099129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18">
    <w:name w:val="xl218"/>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9">
    <w:name w:val="xl219"/>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99129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3">
    <w:name w:val="Нет списка8"/>
    <w:next w:val="a2"/>
    <w:semiHidden/>
    <w:rsid w:val="005C2996"/>
  </w:style>
  <w:style w:type="table" w:customStyle="1" w:styleId="72">
    <w:name w:val="Сетка таблицы7"/>
    <w:basedOn w:val="a1"/>
    <w:next w:val="ad"/>
    <w:rsid w:val="005C29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rsid w:val="005C2996"/>
  </w:style>
  <w:style w:type="numbering" w:customStyle="1" w:styleId="1110">
    <w:name w:val="Нет списка111"/>
    <w:next w:val="a2"/>
    <w:semiHidden/>
    <w:rsid w:val="005C2996"/>
  </w:style>
  <w:style w:type="numbering" w:customStyle="1" w:styleId="91">
    <w:name w:val="Нет списка9"/>
    <w:next w:val="a2"/>
    <w:semiHidden/>
    <w:rsid w:val="00400B33"/>
  </w:style>
  <w:style w:type="table" w:customStyle="1" w:styleId="84">
    <w:name w:val="Сетка таблицы8"/>
    <w:basedOn w:val="a1"/>
    <w:next w:val="ad"/>
    <w:rsid w:val="00400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semiHidden/>
    <w:rsid w:val="00400B33"/>
  </w:style>
  <w:style w:type="numbering" w:customStyle="1" w:styleId="112">
    <w:name w:val="Нет списка112"/>
    <w:next w:val="a2"/>
    <w:semiHidden/>
    <w:rsid w:val="00400B33"/>
  </w:style>
  <w:style w:type="table" w:customStyle="1" w:styleId="92">
    <w:name w:val="Сетка таблицы9"/>
    <w:basedOn w:val="a1"/>
    <w:next w:val="ad"/>
    <w:uiPriority w:val="39"/>
    <w:rsid w:val="00387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First Indent"/>
    <w:basedOn w:val="a9"/>
    <w:link w:val="aff6"/>
    <w:uiPriority w:val="99"/>
    <w:semiHidden/>
    <w:unhideWhenUsed/>
    <w:rsid w:val="00D052B5"/>
    <w:pPr>
      <w:spacing w:after="200" w:line="276" w:lineRule="auto"/>
      <w:ind w:firstLine="360"/>
    </w:pPr>
    <w:rPr>
      <w:rFonts w:ascii="Calibri" w:eastAsia="Calibri" w:hAnsi="Calibri"/>
      <w:b w:val="0"/>
      <w:sz w:val="22"/>
      <w:szCs w:val="22"/>
      <w:lang w:eastAsia="en-US"/>
    </w:rPr>
  </w:style>
  <w:style w:type="character" w:customStyle="1" w:styleId="aff6">
    <w:name w:val="Красная строка Знак"/>
    <w:link w:val="aff5"/>
    <w:uiPriority w:val="99"/>
    <w:semiHidden/>
    <w:rsid w:val="00D052B5"/>
    <w:rPr>
      <w:rFonts w:ascii="Times New Roman" w:eastAsia="Times New Roman" w:hAnsi="Times New Roman"/>
      <w:b/>
      <w:sz w:val="22"/>
      <w:szCs w:val="22"/>
      <w:lang w:eastAsia="en-US"/>
    </w:rPr>
  </w:style>
  <w:style w:type="numbering" w:customStyle="1" w:styleId="100">
    <w:name w:val="Нет списка10"/>
    <w:next w:val="a2"/>
    <w:semiHidden/>
    <w:rsid w:val="00772CB6"/>
  </w:style>
  <w:style w:type="table" w:customStyle="1" w:styleId="101">
    <w:name w:val="Сетка таблицы10"/>
    <w:basedOn w:val="a1"/>
    <w:next w:val="ad"/>
    <w:uiPriority w:val="39"/>
    <w:rsid w:val="0077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w:basedOn w:val="a"/>
    <w:rsid w:val="00772CB6"/>
    <w:pPr>
      <w:spacing w:after="0" w:line="240" w:lineRule="auto"/>
    </w:pPr>
    <w:rPr>
      <w:rFonts w:ascii="Verdana" w:eastAsia="Times New Roman" w:hAnsi="Verdana" w:cs="Verdana"/>
      <w:sz w:val="20"/>
      <w:szCs w:val="20"/>
      <w:lang w:val="en-US"/>
    </w:rPr>
  </w:style>
  <w:style w:type="character" w:customStyle="1" w:styleId="af4">
    <w:name w:val="Текст Знак"/>
    <w:link w:val="af3"/>
    <w:rsid w:val="00772CB6"/>
    <w:rPr>
      <w:rFonts w:ascii="Courier New" w:eastAsia="Times New Roman" w:hAnsi="Courier New"/>
    </w:rPr>
  </w:style>
  <w:style w:type="numbering" w:customStyle="1" w:styleId="170">
    <w:name w:val="Нет списка17"/>
    <w:next w:val="a2"/>
    <w:uiPriority w:val="99"/>
    <w:semiHidden/>
    <w:unhideWhenUsed/>
    <w:rsid w:val="00397EE2"/>
  </w:style>
  <w:style w:type="numbering" w:customStyle="1" w:styleId="180">
    <w:name w:val="Нет списка18"/>
    <w:next w:val="a2"/>
    <w:semiHidden/>
    <w:rsid w:val="00397EE2"/>
  </w:style>
  <w:style w:type="table" w:customStyle="1" w:styleId="113">
    <w:name w:val="Сетка таблицы11"/>
    <w:basedOn w:val="a1"/>
    <w:next w:val="ad"/>
    <w:uiPriority w:val="39"/>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397EE2"/>
  </w:style>
  <w:style w:type="table" w:customStyle="1" w:styleId="121">
    <w:name w:val="Сетка таблицы12"/>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2">
    <w:name w:val="xl222"/>
    <w:basedOn w:val="a"/>
    <w:rsid w:val="00397EE2"/>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3">
    <w:name w:val="xl223"/>
    <w:basedOn w:val="a"/>
    <w:rsid w:val="00397EE2"/>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5">
    <w:name w:val="xl225"/>
    <w:basedOn w:val="a"/>
    <w:rsid w:val="00397EE2"/>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6">
    <w:name w:val="xl226"/>
    <w:basedOn w:val="a"/>
    <w:rsid w:val="00397EE2"/>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7">
    <w:name w:val="xl227"/>
    <w:basedOn w:val="a"/>
    <w:rsid w:val="00397EE2"/>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8">
    <w:name w:val="xl228"/>
    <w:basedOn w:val="a"/>
    <w:rsid w:val="00397EE2"/>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
    <w:rsid w:val="00397EE2"/>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1">
    <w:name w:val="xl231"/>
    <w:basedOn w:val="a"/>
    <w:rsid w:val="00397EE2"/>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2">
    <w:name w:val="xl232"/>
    <w:basedOn w:val="a"/>
    <w:rsid w:val="00397EE2"/>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
    <w:rsid w:val="00397EE2"/>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234">
    <w:name w:val="xl234"/>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paragraph" w:customStyle="1" w:styleId="xl235">
    <w:name w:val="xl235"/>
    <w:basedOn w:val="a"/>
    <w:rsid w:val="00397EE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16"/>
      <w:szCs w:val="16"/>
      <w:lang w:eastAsia="ru-RU"/>
    </w:rPr>
  </w:style>
  <w:style w:type="numbering" w:customStyle="1" w:styleId="190">
    <w:name w:val="Нет списка19"/>
    <w:next w:val="a2"/>
    <w:semiHidden/>
    <w:rsid w:val="00397EE2"/>
  </w:style>
  <w:style w:type="table" w:customStyle="1" w:styleId="131">
    <w:name w:val="Сетка таблицы13"/>
    <w:basedOn w:val="a1"/>
    <w:next w:val="ad"/>
    <w:rsid w:val="00397E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semiHidden/>
    <w:rsid w:val="00397EE2"/>
  </w:style>
  <w:style w:type="numbering" w:customStyle="1" w:styleId="1130">
    <w:name w:val="Нет списка113"/>
    <w:next w:val="a2"/>
    <w:semiHidden/>
    <w:rsid w:val="00397EE2"/>
  </w:style>
  <w:style w:type="numbering" w:customStyle="1" w:styleId="220">
    <w:name w:val="Нет списка22"/>
    <w:next w:val="a2"/>
    <w:uiPriority w:val="99"/>
    <w:semiHidden/>
    <w:unhideWhenUsed/>
    <w:rsid w:val="00397EE2"/>
  </w:style>
  <w:style w:type="table" w:customStyle="1" w:styleId="141">
    <w:name w:val="Сетка таблицы14"/>
    <w:basedOn w:val="a1"/>
    <w:next w:val="ad"/>
    <w:uiPriority w:val="39"/>
    <w:rsid w:val="00397E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187BF6"/>
  </w:style>
  <w:style w:type="table" w:customStyle="1" w:styleId="151">
    <w:name w:val="Сетка таблицы15"/>
    <w:basedOn w:val="a1"/>
    <w:next w:val="ad"/>
    <w:rsid w:val="00187B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rsid w:val="00187BF6"/>
  </w:style>
  <w:style w:type="numbering" w:customStyle="1" w:styleId="115">
    <w:name w:val="Нет списка115"/>
    <w:next w:val="a2"/>
    <w:semiHidden/>
    <w:rsid w:val="00187BF6"/>
  </w:style>
  <w:style w:type="numbering" w:customStyle="1" w:styleId="230">
    <w:name w:val="Нет списка23"/>
    <w:next w:val="a2"/>
    <w:uiPriority w:val="99"/>
    <w:semiHidden/>
    <w:unhideWhenUsed/>
    <w:rsid w:val="00187BF6"/>
  </w:style>
  <w:style w:type="table" w:customStyle="1" w:styleId="161">
    <w:name w:val="Сетка таблицы16"/>
    <w:basedOn w:val="a1"/>
    <w:next w:val="ad"/>
    <w:uiPriority w:val="39"/>
    <w:rsid w:val="00187B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
    <w:name w:val="f"/>
    <w:basedOn w:val="a0"/>
    <w:rsid w:val="00471D7F"/>
  </w:style>
  <w:style w:type="paragraph" w:styleId="aff7">
    <w:name w:val="TOC Heading"/>
    <w:basedOn w:val="1"/>
    <w:next w:val="a"/>
    <w:uiPriority w:val="39"/>
    <w:unhideWhenUsed/>
    <w:qFormat/>
    <w:rsid w:val="00FB6F21"/>
    <w:pPr>
      <w:keepLines/>
      <w:spacing w:before="240" w:line="276" w:lineRule="auto"/>
      <w:outlineLvl w:val="9"/>
    </w:pPr>
    <w:rPr>
      <w:rFonts w:ascii="Calibri Light" w:hAnsi="Calibri Light"/>
      <w:b w:val="0"/>
      <w:color w:val="2E74B5"/>
      <w:sz w:val="32"/>
      <w:szCs w:val="32"/>
      <w:lang w:eastAsia="en-US"/>
    </w:rPr>
  </w:style>
  <w:style w:type="numbering" w:customStyle="1" w:styleId="240">
    <w:name w:val="Нет списка24"/>
    <w:next w:val="a2"/>
    <w:uiPriority w:val="99"/>
    <w:semiHidden/>
    <w:unhideWhenUsed/>
    <w:rsid w:val="00FB6F21"/>
  </w:style>
  <w:style w:type="paragraph" w:customStyle="1" w:styleId="aff8">
    <w:basedOn w:val="a"/>
    <w:next w:val="af"/>
    <w:qFormat/>
    <w:rsid w:val="00FB6F21"/>
    <w:pPr>
      <w:spacing w:after="0" w:line="240" w:lineRule="auto"/>
      <w:jc w:val="center"/>
    </w:pPr>
    <w:rPr>
      <w:rFonts w:ascii="Times New Roman" w:eastAsia="Times New Roman" w:hAnsi="Times New Roman"/>
      <w:b/>
      <w:bCs/>
      <w:sz w:val="24"/>
      <w:szCs w:val="24"/>
      <w:lang w:val="x-none" w:eastAsia="x-none"/>
    </w:rPr>
  </w:style>
  <w:style w:type="paragraph" w:customStyle="1" w:styleId="1f4">
    <w:name w:val="Заголовок раб 1"/>
    <w:basedOn w:val="a"/>
    <w:link w:val="1f5"/>
    <w:qFormat/>
    <w:rsid w:val="00FB6F21"/>
    <w:pPr>
      <w:spacing w:after="0" w:line="240" w:lineRule="auto"/>
      <w:jc w:val="center"/>
    </w:pPr>
    <w:rPr>
      <w:rFonts w:ascii="Times New Roman" w:eastAsia="Times New Roman" w:hAnsi="Times New Roman"/>
      <w:b/>
      <w:sz w:val="24"/>
      <w:szCs w:val="24"/>
      <w:lang w:val="x-none" w:eastAsia="x-none"/>
    </w:rPr>
  </w:style>
  <w:style w:type="character" w:customStyle="1" w:styleId="1f5">
    <w:name w:val="Заголовок раб 1 Знак"/>
    <w:link w:val="1f4"/>
    <w:rsid w:val="00FB6F21"/>
    <w:rPr>
      <w:rFonts w:ascii="Times New Roman" w:eastAsia="Times New Roman" w:hAnsi="Times New Roman"/>
      <w:b/>
      <w:sz w:val="24"/>
      <w:szCs w:val="24"/>
      <w:lang w:val="x-none" w:eastAsia="x-none"/>
    </w:rPr>
  </w:style>
  <w:style w:type="paragraph" w:customStyle="1" w:styleId="aff9">
    <w:name w:val="Знак Знак Знак Знак"/>
    <w:basedOn w:val="a"/>
    <w:rsid w:val="00FB6F21"/>
    <w:pPr>
      <w:spacing w:before="100" w:beforeAutospacing="1" w:after="100" w:afterAutospacing="1" w:line="240" w:lineRule="auto"/>
    </w:pPr>
    <w:rPr>
      <w:rFonts w:ascii="Tahoma" w:eastAsia="Times New Roman" w:hAnsi="Tahoma"/>
      <w:sz w:val="20"/>
      <w:szCs w:val="20"/>
      <w:lang w:val="en-US"/>
    </w:rPr>
  </w:style>
  <w:style w:type="character" w:customStyle="1" w:styleId="2d">
    <w:name w:val="Знак Знак2"/>
    <w:locked/>
    <w:rsid w:val="00FB6F21"/>
    <w:rPr>
      <w:b/>
      <w:bCs/>
      <w:sz w:val="24"/>
      <w:szCs w:val="24"/>
      <w:lang w:val="ru-RU" w:eastAsia="ru-RU" w:bidi="ar-SA"/>
    </w:rPr>
  </w:style>
  <w:style w:type="numbering" w:customStyle="1" w:styleId="250">
    <w:name w:val="Нет списка25"/>
    <w:next w:val="a2"/>
    <w:uiPriority w:val="99"/>
    <w:semiHidden/>
    <w:unhideWhenUsed/>
    <w:rsid w:val="009F38D8"/>
  </w:style>
  <w:style w:type="paragraph" w:customStyle="1" w:styleId="affa">
    <w:basedOn w:val="a"/>
    <w:next w:val="af"/>
    <w:qFormat/>
    <w:rsid w:val="009F38D8"/>
    <w:pPr>
      <w:spacing w:after="0" w:line="240" w:lineRule="auto"/>
      <w:jc w:val="center"/>
    </w:pPr>
    <w:rPr>
      <w:rFonts w:ascii="Times New Roman" w:eastAsia="Times New Roman" w:hAnsi="Times New Roman"/>
      <w:b/>
      <w:bCs/>
      <w:sz w:val="24"/>
      <w:szCs w:val="24"/>
      <w:lang w:val="x-none" w:eastAsia="x-none"/>
    </w:rPr>
  </w:style>
  <w:style w:type="character" w:customStyle="1" w:styleId="fontstyle01">
    <w:name w:val="fontstyle01"/>
    <w:rsid w:val="008268B6"/>
    <w:rPr>
      <w:rFonts w:ascii="Times New Roman" w:hAnsi="Times New Roman" w:cs="Times New Roman" w:hint="default"/>
      <w:b w:val="0"/>
      <w:bCs w:val="0"/>
      <w:i w:val="0"/>
      <w:iCs w:val="0"/>
      <w:color w:val="000000"/>
      <w:sz w:val="26"/>
      <w:szCs w:val="26"/>
    </w:rPr>
  </w:style>
  <w:style w:type="character" w:customStyle="1" w:styleId="fontstyle210">
    <w:name w:val="fontstyle21"/>
    <w:rsid w:val="008268B6"/>
    <w:rPr>
      <w:rFonts w:ascii="Times New Roman" w:hAnsi="Times New Roman" w:cs="Times New Roman" w:hint="default"/>
      <w:b w:val="0"/>
      <w:bCs w:val="0"/>
      <w:i w:val="0"/>
      <w:iCs w:val="0"/>
      <w:color w:val="333333"/>
      <w:sz w:val="28"/>
      <w:szCs w:val="28"/>
    </w:rPr>
  </w:style>
  <w:style w:type="character" w:customStyle="1" w:styleId="fontstyle31">
    <w:name w:val="fontstyle31"/>
    <w:rsid w:val="008268B6"/>
    <w:rPr>
      <w:rFonts w:ascii="Symbol" w:hAnsi="Symbol" w:hint="default"/>
      <w:b w:val="0"/>
      <w:bCs w:val="0"/>
      <w:i w:val="0"/>
      <w:iCs w:val="0"/>
      <w:color w:val="283554"/>
      <w:sz w:val="28"/>
      <w:szCs w:val="28"/>
    </w:rPr>
  </w:style>
  <w:style w:type="character" w:customStyle="1" w:styleId="fontstyle41">
    <w:name w:val="fontstyle41"/>
    <w:rsid w:val="008268B6"/>
    <w:rPr>
      <w:rFonts w:ascii="Wingdings" w:hAnsi="Wingdings" w:hint="default"/>
      <w:b w:val="0"/>
      <w:bCs w:val="0"/>
      <w:i w:val="0"/>
      <w:iCs w:val="0"/>
      <w:color w:val="000000"/>
      <w:sz w:val="20"/>
      <w:szCs w:val="20"/>
    </w:rPr>
  </w:style>
  <w:style w:type="numbering" w:customStyle="1" w:styleId="260">
    <w:name w:val="Нет списка26"/>
    <w:next w:val="a2"/>
    <w:uiPriority w:val="99"/>
    <w:semiHidden/>
    <w:rsid w:val="006B04D5"/>
  </w:style>
  <w:style w:type="numbering" w:customStyle="1" w:styleId="116">
    <w:name w:val="Нет списка116"/>
    <w:next w:val="a2"/>
    <w:semiHidden/>
    <w:rsid w:val="006B04D5"/>
  </w:style>
  <w:style w:type="table" w:customStyle="1" w:styleId="171">
    <w:name w:val="Сетка таблицы17"/>
    <w:basedOn w:val="a1"/>
    <w:next w:val="ad"/>
    <w:uiPriority w:val="39"/>
    <w:rsid w:val="006B04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6B04D5"/>
  </w:style>
  <w:style w:type="numbering" w:customStyle="1" w:styleId="280">
    <w:name w:val="Нет списка28"/>
    <w:next w:val="a2"/>
    <w:semiHidden/>
    <w:rsid w:val="00993EF2"/>
  </w:style>
  <w:style w:type="table" w:customStyle="1" w:styleId="181">
    <w:name w:val="Сетка таблицы18"/>
    <w:basedOn w:val="a1"/>
    <w:next w:val="ad"/>
    <w:uiPriority w:val="39"/>
    <w:rsid w:val="00993E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 Знак Знак Знак1 Знак Знак Знак Знак"/>
    <w:basedOn w:val="a"/>
    <w:rsid w:val="00993EF2"/>
    <w:pPr>
      <w:spacing w:after="0" w:line="240" w:lineRule="auto"/>
    </w:pPr>
    <w:rPr>
      <w:rFonts w:ascii="Verdana" w:eastAsia="Times New Roman" w:hAnsi="Verdana" w:cs="Verdana"/>
      <w:sz w:val="20"/>
      <w:szCs w:val="20"/>
      <w:lang w:val="en-US"/>
    </w:rPr>
  </w:style>
  <w:style w:type="numbering" w:customStyle="1" w:styleId="290">
    <w:name w:val="Нет списка29"/>
    <w:next w:val="a2"/>
    <w:uiPriority w:val="99"/>
    <w:semiHidden/>
    <w:rsid w:val="000F4A30"/>
  </w:style>
  <w:style w:type="numbering" w:customStyle="1" w:styleId="117">
    <w:name w:val="Нет списка117"/>
    <w:next w:val="a2"/>
    <w:semiHidden/>
    <w:rsid w:val="000F4A30"/>
  </w:style>
  <w:style w:type="table" w:customStyle="1" w:styleId="191">
    <w:name w:val="Сетка таблицы19"/>
    <w:basedOn w:val="a1"/>
    <w:next w:val="ad"/>
    <w:uiPriority w:val="39"/>
    <w:rsid w:val="000F4A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2"/>
    <w:uiPriority w:val="99"/>
    <w:semiHidden/>
    <w:unhideWhenUsed/>
    <w:rsid w:val="000F4A30"/>
  </w:style>
  <w:style w:type="table" w:customStyle="1" w:styleId="1101">
    <w:name w:val="Сетка таблицы110"/>
    <w:basedOn w:val="a1"/>
    <w:next w:val="ad"/>
    <w:uiPriority w:val="39"/>
    <w:rsid w:val="000F4A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6">
    <w:name w:val="xl236"/>
    <w:basedOn w:val="a"/>
    <w:rsid w:val="000F4A30"/>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7">
    <w:name w:val="xl237"/>
    <w:basedOn w:val="a"/>
    <w:rsid w:val="000F4A30"/>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8">
    <w:name w:val="xl238"/>
    <w:basedOn w:val="a"/>
    <w:rsid w:val="000F4A30"/>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9">
    <w:name w:val="xl239"/>
    <w:basedOn w:val="a"/>
    <w:rsid w:val="000F4A30"/>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0">
    <w:name w:val="xl240"/>
    <w:basedOn w:val="a"/>
    <w:rsid w:val="000F4A30"/>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1">
    <w:name w:val="xl241"/>
    <w:basedOn w:val="a"/>
    <w:rsid w:val="000F4A30"/>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2">
    <w:name w:val="xl242"/>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3">
    <w:name w:val="xl243"/>
    <w:basedOn w:val="a"/>
    <w:rsid w:val="000F4A30"/>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0F4A30"/>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5">
    <w:name w:val="xl24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6">
    <w:name w:val="xl246"/>
    <w:basedOn w:val="a"/>
    <w:rsid w:val="000F4A30"/>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7">
    <w:name w:val="xl247"/>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48">
    <w:name w:val="xl248"/>
    <w:basedOn w:val="a"/>
    <w:rsid w:val="000F4A30"/>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9">
    <w:name w:val="xl249"/>
    <w:basedOn w:val="a"/>
    <w:rsid w:val="000F4A30"/>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0">
    <w:name w:val="xl250"/>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1">
    <w:name w:val="xl25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2">
    <w:name w:val="xl25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3">
    <w:name w:val="xl253"/>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54">
    <w:name w:val="xl254"/>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5">
    <w:name w:val="xl255"/>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6">
    <w:name w:val="xl25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7">
    <w:name w:val="xl257"/>
    <w:basedOn w:val="a"/>
    <w:rsid w:val="000F4A30"/>
    <w:pPr>
      <w:pBdr>
        <w:bottom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9">
    <w:name w:val="xl259"/>
    <w:basedOn w:val="a"/>
    <w:rsid w:val="000F4A30"/>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0">
    <w:name w:val="xl260"/>
    <w:basedOn w:val="a"/>
    <w:rsid w:val="000F4A30"/>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1">
    <w:name w:val="xl261"/>
    <w:basedOn w:val="a"/>
    <w:rsid w:val="000F4A30"/>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2">
    <w:name w:val="xl262"/>
    <w:basedOn w:val="a"/>
    <w:rsid w:val="000F4A30"/>
    <w:pPr>
      <w:pBdr>
        <w:top w:val="single" w:sz="4" w:space="0" w:color="000000"/>
        <w:left w:val="single" w:sz="4" w:space="18"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63">
    <w:name w:val="xl263"/>
    <w:basedOn w:val="a"/>
    <w:rsid w:val="000F4A3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4">
    <w:name w:val="xl264"/>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65">
    <w:name w:val="xl265"/>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6">
    <w:name w:val="xl266"/>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67">
    <w:name w:val="xl267"/>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68">
    <w:name w:val="xl26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9">
    <w:name w:val="xl269"/>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70">
    <w:name w:val="xl270"/>
    <w:basedOn w:val="a"/>
    <w:rsid w:val="000F4A30"/>
    <w:pPr>
      <w:pBdr>
        <w:top w:val="single" w:sz="4" w:space="0" w:color="000000"/>
        <w:left w:val="single" w:sz="4" w:space="18"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71">
    <w:name w:val="xl271"/>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0F4A30"/>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4">
    <w:name w:val="xl274"/>
    <w:basedOn w:val="a"/>
    <w:rsid w:val="000F4A30"/>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75">
    <w:name w:val="xl275"/>
    <w:basedOn w:val="a"/>
    <w:rsid w:val="000F4A3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76">
    <w:name w:val="xl276"/>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77">
    <w:name w:val="xl277"/>
    <w:basedOn w:val="a"/>
    <w:rsid w:val="000F4A30"/>
    <w:pPr>
      <w:pBdr>
        <w:top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8">
    <w:name w:val="xl278"/>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79">
    <w:name w:val="xl279"/>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0">
    <w:name w:val="xl280"/>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81">
    <w:name w:val="xl281"/>
    <w:basedOn w:val="a"/>
    <w:rsid w:val="000F4A30"/>
    <w:pPr>
      <w:pBdr>
        <w:top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2">
    <w:name w:val="xl282"/>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3">
    <w:name w:val="xl283"/>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4">
    <w:name w:val="xl284"/>
    <w:basedOn w:val="a"/>
    <w:rsid w:val="000F4A30"/>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85">
    <w:name w:val="xl285"/>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6">
    <w:name w:val="xl286"/>
    <w:basedOn w:val="a"/>
    <w:rsid w:val="000F4A30"/>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87">
    <w:name w:val="xl287"/>
    <w:basedOn w:val="a"/>
    <w:rsid w:val="000F4A30"/>
    <w:pP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8">
    <w:name w:val="xl288"/>
    <w:basedOn w:val="a"/>
    <w:rsid w:val="000F4A30"/>
    <w:pPr>
      <w:pBdr>
        <w:top w:val="single" w:sz="4" w:space="0" w:color="000000"/>
      </w:pBdr>
      <w:spacing w:before="100" w:beforeAutospacing="1" w:after="100" w:afterAutospacing="1" w:line="240" w:lineRule="auto"/>
      <w:jc w:val="center"/>
    </w:pPr>
    <w:rPr>
      <w:rFonts w:ascii="Arial CYR" w:eastAsia="Times New Roman" w:hAnsi="Arial CYR" w:cs="Arial CYR"/>
      <w:color w:val="000000"/>
      <w:sz w:val="12"/>
      <w:szCs w:val="12"/>
      <w:lang w:eastAsia="ru-RU"/>
    </w:rPr>
  </w:style>
  <w:style w:type="paragraph" w:customStyle="1" w:styleId="xl289">
    <w:name w:val="xl289"/>
    <w:basedOn w:val="a"/>
    <w:rsid w:val="000F4A30"/>
    <w:pP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290">
    <w:name w:val="xl290"/>
    <w:basedOn w:val="a"/>
    <w:rsid w:val="000F4A30"/>
    <w:pPr>
      <w:spacing w:before="100" w:beforeAutospacing="1" w:after="100" w:afterAutospacing="1" w:line="240" w:lineRule="auto"/>
    </w:pPr>
    <w:rPr>
      <w:rFonts w:ascii="Arial CYR" w:eastAsia="Times New Roman" w:hAnsi="Arial CYR" w:cs="Arial CYR"/>
      <w:color w:val="000000"/>
      <w:sz w:val="18"/>
      <w:szCs w:val="18"/>
      <w:lang w:eastAsia="ru-RU"/>
    </w:rPr>
  </w:style>
  <w:style w:type="paragraph" w:customStyle="1" w:styleId="xl291">
    <w:name w:val="xl291"/>
    <w:basedOn w:val="a"/>
    <w:rsid w:val="000F4A30"/>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2">
    <w:name w:val="xl292"/>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93">
    <w:name w:val="xl293"/>
    <w:basedOn w:val="a"/>
    <w:rsid w:val="000F4A3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0F4A30"/>
    <w:pPr>
      <w:pBdr>
        <w:bottom w:val="single" w:sz="4" w:space="0" w:color="000000"/>
      </w:pBdr>
      <w:spacing w:before="100" w:beforeAutospacing="1" w:after="100" w:afterAutospacing="1" w:line="240" w:lineRule="auto"/>
    </w:pPr>
    <w:rPr>
      <w:rFonts w:eastAsia="Times New Roman" w:cs="Calibri"/>
      <w:color w:val="000000"/>
      <w:sz w:val="24"/>
      <w:szCs w:val="24"/>
      <w:lang w:eastAsia="ru-RU"/>
    </w:rPr>
  </w:style>
  <w:style w:type="paragraph" w:customStyle="1" w:styleId="xl295">
    <w:name w:val="xl295"/>
    <w:basedOn w:val="a"/>
    <w:rsid w:val="000F4A30"/>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96">
    <w:name w:val="xl296"/>
    <w:basedOn w:val="a"/>
    <w:rsid w:val="000F4A30"/>
    <w:pPr>
      <w:pBdr>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7">
    <w:name w:val="xl297"/>
    <w:basedOn w:val="a"/>
    <w:rsid w:val="000F4A30"/>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98">
    <w:name w:val="xl298"/>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99">
    <w:name w:val="xl299"/>
    <w:basedOn w:val="a"/>
    <w:rsid w:val="000F4A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300">
    <w:name w:val="xl300"/>
    <w:basedOn w:val="a"/>
    <w:rsid w:val="000F4A30"/>
    <w:pP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table" w:customStyle="1" w:styleId="201">
    <w:name w:val="Сетка таблицы20"/>
    <w:basedOn w:val="a1"/>
    <w:next w:val="ad"/>
    <w:uiPriority w:val="59"/>
    <w:rsid w:val="00092B2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rsid w:val="009C18A9"/>
  </w:style>
  <w:style w:type="numbering" w:customStyle="1" w:styleId="118">
    <w:name w:val="Нет списка118"/>
    <w:next w:val="a2"/>
    <w:semiHidden/>
    <w:rsid w:val="009C18A9"/>
  </w:style>
  <w:style w:type="table" w:customStyle="1" w:styleId="212">
    <w:name w:val="Сетка таблицы21"/>
    <w:basedOn w:val="a1"/>
    <w:next w:val="ad"/>
    <w:uiPriority w:val="39"/>
    <w:rsid w:val="009C18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9C18A9"/>
  </w:style>
  <w:style w:type="table" w:customStyle="1" w:styleId="1111">
    <w:name w:val="Сетка таблицы111"/>
    <w:basedOn w:val="a1"/>
    <w:next w:val="ad"/>
    <w:uiPriority w:val="39"/>
    <w:rsid w:val="009C18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C18A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1">
    <w:name w:val="Нет списка31"/>
    <w:next w:val="a2"/>
    <w:semiHidden/>
    <w:rsid w:val="00D74156"/>
  </w:style>
  <w:style w:type="paragraph" w:customStyle="1" w:styleId="43">
    <w:name w:val="Абзац списка4"/>
    <w:basedOn w:val="a"/>
    <w:rsid w:val="00D74156"/>
    <w:pPr>
      <w:spacing w:after="0" w:line="240" w:lineRule="auto"/>
      <w:ind w:left="720"/>
      <w:contextualSpacing/>
    </w:pPr>
    <w:rPr>
      <w:rFonts w:ascii="Times New Roman" w:eastAsia="Times New Roman" w:hAnsi="Times New Roman"/>
      <w:sz w:val="24"/>
      <w:szCs w:val="24"/>
      <w:lang w:eastAsia="ru-RU"/>
    </w:rPr>
  </w:style>
  <w:style w:type="character" w:customStyle="1" w:styleId="3c">
    <w:name w:val="Знак Знак3"/>
    <w:locked/>
    <w:rsid w:val="00D74156"/>
    <w:rPr>
      <w:b/>
      <w:bCs/>
      <w:sz w:val="32"/>
      <w:szCs w:val="24"/>
      <w:lang w:val="ru-RU" w:eastAsia="ru-RU" w:bidi="ar-SA"/>
    </w:rPr>
  </w:style>
  <w:style w:type="paragraph" w:customStyle="1" w:styleId="tex1st">
    <w:name w:val="tex1st"/>
    <w:basedOn w:val="a"/>
    <w:rsid w:val="00D7415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20">
    <w:name w:val="Нет списка32"/>
    <w:next w:val="a2"/>
    <w:semiHidden/>
    <w:rsid w:val="00E50C78"/>
  </w:style>
  <w:style w:type="numbering" w:customStyle="1" w:styleId="330">
    <w:name w:val="Нет списка33"/>
    <w:next w:val="a2"/>
    <w:semiHidden/>
    <w:rsid w:val="002A4DC4"/>
  </w:style>
  <w:style w:type="numbering" w:customStyle="1" w:styleId="340">
    <w:name w:val="Нет списка34"/>
    <w:next w:val="a2"/>
    <w:semiHidden/>
    <w:rsid w:val="002A4DC4"/>
  </w:style>
  <w:style w:type="table" w:customStyle="1" w:styleId="221">
    <w:name w:val="Сетка таблицы22"/>
    <w:basedOn w:val="a1"/>
    <w:next w:val="ad"/>
    <w:rsid w:val="002A4D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2A4DC4"/>
    <w:rPr>
      <w:b/>
      <w:bCs/>
      <w:sz w:val="28"/>
      <w:szCs w:val="24"/>
    </w:rPr>
  </w:style>
  <w:style w:type="numbering" w:customStyle="1" w:styleId="350">
    <w:name w:val="Нет списка35"/>
    <w:next w:val="a2"/>
    <w:uiPriority w:val="99"/>
    <w:semiHidden/>
    <w:rsid w:val="00BB0B97"/>
  </w:style>
  <w:style w:type="numbering" w:customStyle="1" w:styleId="119">
    <w:name w:val="Нет списка119"/>
    <w:next w:val="a2"/>
    <w:semiHidden/>
    <w:rsid w:val="00BB0B97"/>
  </w:style>
  <w:style w:type="table" w:customStyle="1" w:styleId="231">
    <w:name w:val="Сетка таблицы23"/>
    <w:basedOn w:val="a1"/>
    <w:next w:val="ad"/>
    <w:uiPriority w:val="39"/>
    <w:rsid w:val="00BB0B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BB0B97"/>
  </w:style>
  <w:style w:type="table" w:customStyle="1" w:styleId="1120">
    <w:name w:val="Сетка таблицы112"/>
    <w:basedOn w:val="a1"/>
    <w:next w:val="ad"/>
    <w:uiPriority w:val="39"/>
    <w:rsid w:val="00BB0B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rsid w:val="00D8443D"/>
  </w:style>
  <w:style w:type="table" w:customStyle="1" w:styleId="241">
    <w:name w:val="Сетка таблицы24"/>
    <w:basedOn w:val="a1"/>
    <w:next w:val="ad"/>
    <w:rsid w:val="00D844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2"/>
    <w:semiHidden/>
    <w:rsid w:val="00D8443D"/>
  </w:style>
  <w:style w:type="numbering" w:customStyle="1" w:styleId="11100">
    <w:name w:val="Нет списка1110"/>
    <w:next w:val="a2"/>
    <w:semiHidden/>
    <w:rsid w:val="00D8443D"/>
  </w:style>
  <w:style w:type="numbering" w:customStyle="1" w:styleId="213">
    <w:name w:val="Нет списка213"/>
    <w:next w:val="a2"/>
    <w:uiPriority w:val="99"/>
    <w:semiHidden/>
    <w:unhideWhenUsed/>
    <w:rsid w:val="00D8443D"/>
  </w:style>
  <w:style w:type="table" w:customStyle="1" w:styleId="1131">
    <w:name w:val="Сетка таблицы113"/>
    <w:basedOn w:val="a1"/>
    <w:next w:val="ad"/>
    <w:uiPriority w:val="39"/>
    <w:rsid w:val="00D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D8443D"/>
  </w:style>
  <w:style w:type="numbering" w:customStyle="1" w:styleId="380">
    <w:name w:val="Нет списка38"/>
    <w:next w:val="a2"/>
    <w:uiPriority w:val="99"/>
    <w:semiHidden/>
    <w:rsid w:val="001530D5"/>
  </w:style>
  <w:style w:type="table" w:customStyle="1" w:styleId="251">
    <w:name w:val="Сетка таблицы25"/>
    <w:basedOn w:val="a1"/>
    <w:next w:val="ad"/>
    <w:rsid w:val="001530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1530D5"/>
  </w:style>
  <w:style w:type="numbering" w:customStyle="1" w:styleId="11110">
    <w:name w:val="Нет списка1111"/>
    <w:next w:val="a2"/>
    <w:semiHidden/>
    <w:rsid w:val="001530D5"/>
  </w:style>
  <w:style w:type="numbering" w:customStyle="1" w:styleId="214">
    <w:name w:val="Нет списка214"/>
    <w:next w:val="a2"/>
    <w:uiPriority w:val="99"/>
    <w:semiHidden/>
    <w:unhideWhenUsed/>
    <w:rsid w:val="001530D5"/>
  </w:style>
  <w:style w:type="table" w:customStyle="1" w:styleId="1140">
    <w:name w:val="Сетка таблицы114"/>
    <w:basedOn w:val="a1"/>
    <w:next w:val="ad"/>
    <w:uiPriority w:val="39"/>
    <w:rsid w:val="00153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530D5"/>
  </w:style>
  <w:style w:type="numbering" w:customStyle="1" w:styleId="400">
    <w:name w:val="Нет списка40"/>
    <w:next w:val="a2"/>
    <w:uiPriority w:val="99"/>
    <w:semiHidden/>
    <w:unhideWhenUsed/>
    <w:rsid w:val="00251DDD"/>
  </w:style>
  <w:style w:type="numbering" w:customStyle="1" w:styleId="122">
    <w:name w:val="Нет списка122"/>
    <w:next w:val="a2"/>
    <w:semiHidden/>
    <w:rsid w:val="00251DDD"/>
  </w:style>
  <w:style w:type="table" w:customStyle="1" w:styleId="261">
    <w:name w:val="Сетка таблицы26"/>
    <w:basedOn w:val="a1"/>
    <w:next w:val="ad"/>
    <w:uiPriority w:val="39"/>
    <w:rsid w:val="00251D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251DDD"/>
  </w:style>
  <w:style w:type="table" w:customStyle="1" w:styleId="1150">
    <w:name w:val="Сетка таблицы115"/>
    <w:basedOn w:val="a1"/>
    <w:next w:val="ad"/>
    <w:uiPriority w:val="39"/>
    <w:rsid w:val="00251D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F4617F"/>
  </w:style>
  <w:style w:type="table" w:customStyle="1" w:styleId="271">
    <w:name w:val="Сетка таблицы27"/>
    <w:basedOn w:val="a1"/>
    <w:next w:val="ad"/>
    <w:rsid w:val="00F4617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Абзац списка5"/>
    <w:basedOn w:val="a"/>
    <w:rsid w:val="00F4617F"/>
    <w:pPr>
      <w:spacing w:after="0" w:line="240" w:lineRule="auto"/>
      <w:ind w:left="720" w:firstLine="709"/>
      <w:contextualSpacing/>
      <w:jc w:val="both"/>
    </w:pPr>
    <w:rPr>
      <w:rFonts w:ascii="Times New Roman" w:hAnsi="Times New Roman"/>
      <w:sz w:val="28"/>
      <w:szCs w:val="20"/>
      <w:lang w:eastAsia="ru-RU"/>
    </w:rPr>
  </w:style>
  <w:style w:type="numbering" w:customStyle="1" w:styleId="420">
    <w:name w:val="Нет списка42"/>
    <w:next w:val="a2"/>
    <w:uiPriority w:val="99"/>
    <w:semiHidden/>
    <w:rsid w:val="006408CF"/>
  </w:style>
  <w:style w:type="table" w:customStyle="1" w:styleId="281">
    <w:name w:val="Сетка таблицы28"/>
    <w:basedOn w:val="a1"/>
    <w:next w:val="ad"/>
    <w:uiPriority w:val="39"/>
    <w:rsid w:val="00640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Знак Знак Знак Знак Знак Знак1 Знак Знак Знак Знак"/>
    <w:basedOn w:val="a"/>
    <w:rsid w:val="006408CF"/>
    <w:pPr>
      <w:spacing w:after="0" w:line="240" w:lineRule="auto"/>
    </w:pPr>
    <w:rPr>
      <w:rFonts w:ascii="Verdana" w:eastAsia="Times New Roman" w:hAnsi="Verdana" w:cs="Verdana"/>
      <w:sz w:val="20"/>
      <w:szCs w:val="20"/>
      <w:lang w:val="en-US"/>
    </w:rPr>
  </w:style>
  <w:style w:type="table" w:customStyle="1" w:styleId="291">
    <w:name w:val="Сетка таблицы29"/>
    <w:basedOn w:val="a1"/>
    <w:next w:val="ad"/>
    <w:rsid w:val="00FA7B6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25445B"/>
  </w:style>
  <w:style w:type="numbering" w:customStyle="1" w:styleId="123">
    <w:name w:val="Нет списка123"/>
    <w:next w:val="a2"/>
    <w:semiHidden/>
    <w:rsid w:val="0025445B"/>
  </w:style>
  <w:style w:type="table" w:customStyle="1" w:styleId="301">
    <w:name w:val="Сетка таблицы30"/>
    <w:basedOn w:val="a1"/>
    <w:next w:val="ad"/>
    <w:uiPriority w:val="39"/>
    <w:rsid w:val="002544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25445B"/>
  </w:style>
  <w:style w:type="table" w:customStyle="1" w:styleId="1160">
    <w:name w:val="Сетка таблицы116"/>
    <w:basedOn w:val="a1"/>
    <w:next w:val="ad"/>
    <w:uiPriority w:val="39"/>
    <w:rsid w:val="00254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1979A2"/>
  </w:style>
  <w:style w:type="numbering" w:customStyle="1" w:styleId="124">
    <w:name w:val="Нет списка124"/>
    <w:next w:val="a2"/>
    <w:semiHidden/>
    <w:rsid w:val="001979A2"/>
  </w:style>
  <w:style w:type="table" w:customStyle="1" w:styleId="312">
    <w:name w:val="Сетка таблицы31"/>
    <w:basedOn w:val="a1"/>
    <w:next w:val="ad"/>
    <w:uiPriority w:val="39"/>
    <w:rsid w:val="001979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2"/>
    <w:uiPriority w:val="99"/>
    <w:semiHidden/>
    <w:unhideWhenUsed/>
    <w:rsid w:val="001979A2"/>
  </w:style>
  <w:style w:type="table" w:customStyle="1" w:styleId="1170">
    <w:name w:val="Сетка таблицы117"/>
    <w:basedOn w:val="a1"/>
    <w:next w:val="ad"/>
    <w:uiPriority w:val="39"/>
    <w:rsid w:val="001979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2"/>
    <w:uiPriority w:val="99"/>
    <w:semiHidden/>
    <w:unhideWhenUsed/>
    <w:rsid w:val="00E24038"/>
  </w:style>
  <w:style w:type="character" w:customStyle="1" w:styleId="cat-FIOgrp-19rplc-19">
    <w:name w:val="cat-FIO grp-19 rplc-19"/>
    <w:basedOn w:val="a0"/>
    <w:rsid w:val="009C2B60"/>
  </w:style>
  <w:style w:type="numbering" w:customStyle="1" w:styleId="46">
    <w:name w:val="Нет списка46"/>
    <w:next w:val="a2"/>
    <w:uiPriority w:val="99"/>
    <w:semiHidden/>
    <w:unhideWhenUsed/>
    <w:rsid w:val="00C7360E"/>
  </w:style>
  <w:style w:type="table" w:customStyle="1" w:styleId="321">
    <w:name w:val="Сетка таблицы32"/>
    <w:basedOn w:val="a1"/>
    <w:next w:val="ad"/>
    <w:rsid w:val="00C73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semiHidden/>
    <w:rsid w:val="00C7360E"/>
  </w:style>
  <w:style w:type="numbering" w:customStyle="1" w:styleId="1112">
    <w:name w:val="Нет списка1112"/>
    <w:next w:val="a2"/>
    <w:semiHidden/>
    <w:rsid w:val="00C7360E"/>
  </w:style>
  <w:style w:type="numbering" w:customStyle="1" w:styleId="218">
    <w:name w:val="Нет списка218"/>
    <w:next w:val="a2"/>
    <w:uiPriority w:val="99"/>
    <w:semiHidden/>
    <w:unhideWhenUsed/>
    <w:rsid w:val="00C7360E"/>
  </w:style>
  <w:style w:type="table" w:customStyle="1" w:styleId="1180">
    <w:name w:val="Сетка таблицы118"/>
    <w:basedOn w:val="a1"/>
    <w:next w:val="ad"/>
    <w:uiPriority w:val="39"/>
    <w:rsid w:val="00C7360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C7360E"/>
  </w:style>
  <w:style w:type="numbering" w:customStyle="1" w:styleId="47">
    <w:name w:val="Нет списка47"/>
    <w:next w:val="a2"/>
    <w:uiPriority w:val="99"/>
    <w:semiHidden/>
    <w:unhideWhenUsed/>
    <w:rsid w:val="00B5302C"/>
  </w:style>
  <w:style w:type="numbering" w:customStyle="1" w:styleId="126">
    <w:name w:val="Нет списка126"/>
    <w:next w:val="a2"/>
    <w:semiHidden/>
    <w:rsid w:val="00B5302C"/>
  </w:style>
  <w:style w:type="table" w:customStyle="1" w:styleId="331">
    <w:name w:val="Сетка таблицы33"/>
    <w:basedOn w:val="a1"/>
    <w:next w:val="ad"/>
    <w:uiPriority w:val="39"/>
    <w:rsid w:val="00B530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2"/>
    <w:uiPriority w:val="99"/>
    <w:semiHidden/>
    <w:unhideWhenUsed/>
    <w:rsid w:val="00B5302C"/>
  </w:style>
  <w:style w:type="table" w:customStyle="1" w:styleId="1190">
    <w:name w:val="Сетка таблицы119"/>
    <w:basedOn w:val="a1"/>
    <w:next w:val="ad"/>
    <w:uiPriority w:val="39"/>
    <w:rsid w:val="00B530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841A41"/>
  </w:style>
  <w:style w:type="numbering" w:customStyle="1" w:styleId="127">
    <w:name w:val="Нет списка127"/>
    <w:next w:val="a2"/>
    <w:semiHidden/>
    <w:rsid w:val="00841A41"/>
  </w:style>
  <w:style w:type="table" w:customStyle="1" w:styleId="341">
    <w:name w:val="Сетка таблицы34"/>
    <w:basedOn w:val="a1"/>
    <w:next w:val="ad"/>
    <w:uiPriority w:val="39"/>
    <w:rsid w:val="00841A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2"/>
    <w:uiPriority w:val="99"/>
    <w:semiHidden/>
    <w:unhideWhenUsed/>
    <w:rsid w:val="00841A41"/>
  </w:style>
  <w:style w:type="table" w:customStyle="1" w:styleId="1201">
    <w:name w:val="Сетка таблицы120"/>
    <w:basedOn w:val="a1"/>
    <w:next w:val="ad"/>
    <w:uiPriority w:val="39"/>
    <w:rsid w:val="00841A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96339733">
      <w:bodyDiv w:val="1"/>
      <w:marLeft w:val="0"/>
      <w:marRight w:val="0"/>
      <w:marTop w:val="0"/>
      <w:marBottom w:val="0"/>
      <w:divBdr>
        <w:top w:val="none" w:sz="0" w:space="0" w:color="auto"/>
        <w:left w:val="none" w:sz="0" w:space="0" w:color="auto"/>
        <w:bottom w:val="none" w:sz="0" w:space="0" w:color="auto"/>
        <w:right w:val="none" w:sz="0" w:space="0" w:color="auto"/>
      </w:divBdr>
    </w:div>
    <w:div w:id="214895261">
      <w:bodyDiv w:val="1"/>
      <w:marLeft w:val="0"/>
      <w:marRight w:val="0"/>
      <w:marTop w:val="0"/>
      <w:marBottom w:val="0"/>
      <w:divBdr>
        <w:top w:val="none" w:sz="0" w:space="0" w:color="auto"/>
        <w:left w:val="none" w:sz="0" w:space="0" w:color="auto"/>
        <w:bottom w:val="none" w:sz="0" w:space="0" w:color="auto"/>
        <w:right w:val="none" w:sz="0" w:space="0" w:color="auto"/>
      </w:divBdr>
    </w:div>
    <w:div w:id="288825448">
      <w:bodyDiv w:val="1"/>
      <w:marLeft w:val="0"/>
      <w:marRight w:val="0"/>
      <w:marTop w:val="0"/>
      <w:marBottom w:val="0"/>
      <w:divBdr>
        <w:top w:val="none" w:sz="0" w:space="0" w:color="auto"/>
        <w:left w:val="none" w:sz="0" w:space="0" w:color="auto"/>
        <w:bottom w:val="none" w:sz="0" w:space="0" w:color="auto"/>
        <w:right w:val="none" w:sz="0" w:space="0" w:color="auto"/>
      </w:divBdr>
    </w:div>
    <w:div w:id="298730377">
      <w:bodyDiv w:val="1"/>
      <w:marLeft w:val="0"/>
      <w:marRight w:val="0"/>
      <w:marTop w:val="0"/>
      <w:marBottom w:val="0"/>
      <w:divBdr>
        <w:top w:val="none" w:sz="0" w:space="0" w:color="auto"/>
        <w:left w:val="none" w:sz="0" w:space="0" w:color="auto"/>
        <w:bottom w:val="none" w:sz="0" w:space="0" w:color="auto"/>
        <w:right w:val="none" w:sz="0" w:space="0" w:color="auto"/>
      </w:divBdr>
    </w:div>
    <w:div w:id="299115344">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334308889">
      <w:bodyDiv w:val="1"/>
      <w:marLeft w:val="0"/>
      <w:marRight w:val="0"/>
      <w:marTop w:val="0"/>
      <w:marBottom w:val="0"/>
      <w:divBdr>
        <w:top w:val="none" w:sz="0" w:space="0" w:color="auto"/>
        <w:left w:val="none" w:sz="0" w:space="0" w:color="auto"/>
        <w:bottom w:val="none" w:sz="0" w:space="0" w:color="auto"/>
        <w:right w:val="none" w:sz="0" w:space="0" w:color="auto"/>
      </w:divBdr>
      <w:divsChild>
        <w:div w:id="63532233">
          <w:marLeft w:val="0"/>
          <w:marRight w:val="0"/>
          <w:marTop w:val="0"/>
          <w:marBottom w:val="0"/>
          <w:divBdr>
            <w:top w:val="none" w:sz="0" w:space="0" w:color="auto"/>
            <w:left w:val="none" w:sz="0" w:space="0" w:color="auto"/>
            <w:bottom w:val="none" w:sz="0" w:space="0" w:color="auto"/>
            <w:right w:val="none" w:sz="0" w:space="0" w:color="auto"/>
          </w:divBdr>
          <w:divsChild>
            <w:div w:id="1491675142">
              <w:marLeft w:val="0"/>
              <w:marRight w:val="0"/>
              <w:marTop w:val="0"/>
              <w:marBottom w:val="0"/>
              <w:divBdr>
                <w:top w:val="none" w:sz="0" w:space="0" w:color="auto"/>
                <w:left w:val="none" w:sz="0" w:space="0" w:color="auto"/>
                <w:bottom w:val="none" w:sz="0" w:space="0" w:color="auto"/>
                <w:right w:val="none" w:sz="0" w:space="0" w:color="auto"/>
              </w:divBdr>
              <w:divsChild>
                <w:div w:id="574171471">
                  <w:marLeft w:val="0"/>
                  <w:marRight w:val="0"/>
                  <w:marTop w:val="0"/>
                  <w:marBottom w:val="0"/>
                  <w:divBdr>
                    <w:top w:val="none" w:sz="0" w:space="0" w:color="auto"/>
                    <w:left w:val="none" w:sz="0" w:space="0" w:color="auto"/>
                    <w:bottom w:val="none" w:sz="0" w:space="0" w:color="auto"/>
                    <w:right w:val="none" w:sz="0" w:space="0" w:color="auto"/>
                  </w:divBdr>
                  <w:divsChild>
                    <w:div w:id="13669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641">
          <w:marLeft w:val="0"/>
          <w:marRight w:val="0"/>
          <w:marTop w:val="0"/>
          <w:marBottom w:val="0"/>
          <w:divBdr>
            <w:top w:val="none" w:sz="0" w:space="0" w:color="auto"/>
            <w:left w:val="none" w:sz="0" w:space="0" w:color="auto"/>
            <w:bottom w:val="none" w:sz="0" w:space="0" w:color="auto"/>
            <w:right w:val="none" w:sz="0" w:space="0" w:color="auto"/>
          </w:divBdr>
        </w:div>
        <w:div w:id="619805808">
          <w:marLeft w:val="0"/>
          <w:marRight w:val="0"/>
          <w:marTop w:val="0"/>
          <w:marBottom w:val="0"/>
          <w:divBdr>
            <w:top w:val="none" w:sz="0" w:space="0" w:color="auto"/>
            <w:left w:val="none" w:sz="0" w:space="0" w:color="auto"/>
            <w:bottom w:val="none" w:sz="0" w:space="0" w:color="auto"/>
            <w:right w:val="none" w:sz="0" w:space="0" w:color="auto"/>
          </w:divBdr>
        </w:div>
        <w:div w:id="743726881">
          <w:marLeft w:val="0"/>
          <w:marRight w:val="0"/>
          <w:marTop w:val="0"/>
          <w:marBottom w:val="0"/>
          <w:divBdr>
            <w:top w:val="none" w:sz="0" w:space="0" w:color="auto"/>
            <w:left w:val="none" w:sz="0" w:space="0" w:color="auto"/>
            <w:bottom w:val="none" w:sz="0" w:space="0" w:color="auto"/>
            <w:right w:val="none" w:sz="0" w:space="0" w:color="auto"/>
          </w:divBdr>
        </w:div>
      </w:divsChild>
    </w:div>
    <w:div w:id="427820298">
      <w:bodyDiv w:val="1"/>
      <w:marLeft w:val="0"/>
      <w:marRight w:val="0"/>
      <w:marTop w:val="0"/>
      <w:marBottom w:val="0"/>
      <w:divBdr>
        <w:top w:val="none" w:sz="0" w:space="0" w:color="auto"/>
        <w:left w:val="none" w:sz="0" w:space="0" w:color="auto"/>
        <w:bottom w:val="none" w:sz="0" w:space="0" w:color="auto"/>
        <w:right w:val="none" w:sz="0" w:space="0" w:color="auto"/>
      </w:divBdr>
      <w:divsChild>
        <w:div w:id="1529293187">
          <w:marLeft w:val="0"/>
          <w:marRight w:val="0"/>
          <w:marTop w:val="0"/>
          <w:marBottom w:val="0"/>
          <w:divBdr>
            <w:top w:val="none" w:sz="0" w:space="0" w:color="auto"/>
            <w:left w:val="none" w:sz="0" w:space="0" w:color="auto"/>
            <w:bottom w:val="none" w:sz="0" w:space="0" w:color="auto"/>
            <w:right w:val="none" w:sz="0" w:space="0" w:color="auto"/>
          </w:divBdr>
          <w:divsChild>
            <w:div w:id="2080596751">
              <w:marLeft w:val="0"/>
              <w:marRight w:val="0"/>
              <w:marTop w:val="0"/>
              <w:marBottom w:val="0"/>
              <w:divBdr>
                <w:top w:val="none" w:sz="0" w:space="0" w:color="auto"/>
                <w:left w:val="none" w:sz="0" w:space="0" w:color="auto"/>
                <w:bottom w:val="none" w:sz="0" w:space="0" w:color="auto"/>
                <w:right w:val="none" w:sz="0" w:space="0" w:color="auto"/>
              </w:divBdr>
              <w:divsChild>
                <w:div w:id="582881254">
                  <w:marLeft w:val="0"/>
                  <w:marRight w:val="0"/>
                  <w:marTop w:val="0"/>
                  <w:marBottom w:val="0"/>
                  <w:divBdr>
                    <w:top w:val="none" w:sz="0" w:space="0" w:color="auto"/>
                    <w:left w:val="none" w:sz="0" w:space="0" w:color="auto"/>
                    <w:bottom w:val="none" w:sz="0" w:space="0" w:color="auto"/>
                    <w:right w:val="none" w:sz="0" w:space="0" w:color="auto"/>
                  </w:divBdr>
                  <w:divsChild>
                    <w:div w:id="1587705">
                      <w:marLeft w:val="0"/>
                      <w:marRight w:val="0"/>
                      <w:marTop w:val="0"/>
                      <w:marBottom w:val="0"/>
                      <w:divBdr>
                        <w:top w:val="none" w:sz="0" w:space="0" w:color="auto"/>
                        <w:left w:val="none" w:sz="0" w:space="0" w:color="auto"/>
                        <w:bottom w:val="none" w:sz="0" w:space="0" w:color="auto"/>
                        <w:right w:val="none" w:sz="0" w:space="0" w:color="auto"/>
                      </w:divBdr>
                      <w:divsChild>
                        <w:div w:id="3806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314661">
      <w:bodyDiv w:val="1"/>
      <w:marLeft w:val="0"/>
      <w:marRight w:val="0"/>
      <w:marTop w:val="0"/>
      <w:marBottom w:val="0"/>
      <w:divBdr>
        <w:top w:val="none" w:sz="0" w:space="0" w:color="auto"/>
        <w:left w:val="none" w:sz="0" w:space="0" w:color="auto"/>
        <w:bottom w:val="none" w:sz="0" w:space="0" w:color="auto"/>
        <w:right w:val="none" w:sz="0" w:space="0" w:color="auto"/>
      </w:divBdr>
    </w:div>
    <w:div w:id="609320814">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872110672">
      <w:bodyDiv w:val="1"/>
      <w:marLeft w:val="0"/>
      <w:marRight w:val="0"/>
      <w:marTop w:val="0"/>
      <w:marBottom w:val="0"/>
      <w:divBdr>
        <w:top w:val="none" w:sz="0" w:space="0" w:color="auto"/>
        <w:left w:val="none" w:sz="0" w:space="0" w:color="auto"/>
        <w:bottom w:val="none" w:sz="0" w:space="0" w:color="auto"/>
        <w:right w:val="none" w:sz="0" w:space="0" w:color="auto"/>
      </w:divBdr>
    </w:div>
    <w:div w:id="950287606">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095712792">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181696246">
      <w:bodyDiv w:val="1"/>
      <w:marLeft w:val="0"/>
      <w:marRight w:val="0"/>
      <w:marTop w:val="0"/>
      <w:marBottom w:val="0"/>
      <w:divBdr>
        <w:top w:val="none" w:sz="0" w:space="0" w:color="auto"/>
        <w:left w:val="none" w:sz="0" w:space="0" w:color="auto"/>
        <w:bottom w:val="none" w:sz="0" w:space="0" w:color="auto"/>
        <w:right w:val="none" w:sz="0" w:space="0" w:color="auto"/>
      </w:divBdr>
      <w:divsChild>
        <w:div w:id="457646217">
          <w:marLeft w:val="0"/>
          <w:marRight w:val="0"/>
          <w:marTop w:val="0"/>
          <w:marBottom w:val="300"/>
          <w:divBdr>
            <w:top w:val="none" w:sz="0" w:space="0" w:color="auto"/>
            <w:left w:val="none" w:sz="0" w:space="0" w:color="auto"/>
            <w:bottom w:val="none" w:sz="0" w:space="0" w:color="auto"/>
            <w:right w:val="none" w:sz="0" w:space="0" w:color="auto"/>
          </w:divBdr>
          <w:divsChild>
            <w:div w:id="1533374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248343188">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05586063">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539777757">
      <w:bodyDiv w:val="1"/>
      <w:marLeft w:val="0"/>
      <w:marRight w:val="0"/>
      <w:marTop w:val="0"/>
      <w:marBottom w:val="0"/>
      <w:divBdr>
        <w:top w:val="none" w:sz="0" w:space="0" w:color="auto"/>
        <w:left w:val="none" w:sz="0" w:space="0" w:color="auto"/>
        <w:bottom w:val="none" w:sz="0" w:space="0" w:color="auto"/>
        <w:right w:val="none" w:sz="0" w:space="0" w:color="auto"/>
      </w:divBdr>
    </w:div>
    <w:div w:id="1655141059">
      <w:bodyDiv w:val="1"/>
      <w:marLeft w:val="0"/>
      <w:marRight w:val="0"/>
      <w:marTop w:val="0"/>
      <w:marBottom w:val="0"/>
      <w:divBdr>
        <w:top w:val="none" w:sz="0" w:space="0" w:color="auto"/>
        <w:left w:val="none" w:sz="0" w:space="0" w:color="auto"/>
        <w:bottom w:val="none" w:sz="0" w:space="0" w:color="auto"/>
        <w:right w:val="none" w:sz="0" w:space="0" w:color="auto"/>
      </w:divBdr>
    </w:div>
    <w:div w:id="1740245324">
      <w:bodyDiv w:val="1"/>
      <w:marLeft w:val="0"/>
      <w:marRight w:val="0"/>
      <w:marTop w:val="0"/>
      <w:marBottom w:val="0"/>
      <w:divBdr>
        <w:top w:val="none" w:sz="0" w:space="0" w:color="auto"/>
        <w:left w:val="none" w:sz="0" w:space="0" w:color="auto"/>
        <w:bottom w:val="none" w:sz="0" w:space="0" w:color="auto"/>
        <w:right w:val="none" w:sz="0" w:space="0" w:color="auto"/>
      </w:divBdr>
    </w:div>
    <w:div w:id="1766269343">
      <w:bodyDiv w:val="1"/>
      <w:marLeft w:val="0"/>
      <w:marRight w:val="0"/>
      <w:marTop w:val="0"/>
      <w:marBottom w:val="0"/>
      <w:divBdr>
        <w:top w:val="none" w:sz="0" w:space="0" w:color="auto"/>
        <w:left w:val="none" w:sz="0" w:space="0" w:color="auto"/>
        <w:bottom w:val="none" w:sz="0" w:space="0" w:color="auto"/>
        <w:right w:val="none" w:sz="0" w:space="0" w:color="auto"/>
      </w:divBdr>
    </w:div>
    <w:div w:id="1816413259">
      <w:bodyDiv w:val="1"/>
      <w:marLeft w:val="0"/>
      <w:marRight w:val="0"/>
      <w:marTop w:val="0"/>
      <w:marBottom w:val="0"/>
      <w:divBdr>
        <w:top w:val="none" w:sz="0" w:space="0" w:color="auto"/>
        <w:left w:val="none" w:sz="0" w:space="0" w:color="auto"/>
        <w:bottom w:val="none" w:sz="0" w:space="0" w:color="auto"/>
        <w:right w:val="none" w:sz="0" w:space="0" w:color="auto"/>
      </w:divBdr>
    </w:div>
    <w:div w:id="1847011144">
      <w:bodyDiv w:val="1"/>
      <w:marLeft w:val="0"/>
      <w:marRight w:val="0"/>
      <w:marTop w:val="0"/>
      <w:marBottom w:val="0"/>
      <w:divBdr>
        <w:top w:val="none" w:sz="0" w:space="0" w:color="auto"/>
        <w:left w:val="none" w:sz="0" w:space="0" w:color="auto"/>
        <w:bottom w:val="none" w:sz="0" w:space="0" w:color="auto"/>
        <w:right w:val="none" w:sz="0" w:space="0" w:color="auto"/>
      </w:divBdr>
    </w:div>
    <w:div w:id="1890723642">
      <w:bodyDiv w:val="1"/>
      <w:marLeft w:val="0"/>
      <w:marRight w:val="0"/>
      <w:marTop w:val="0"/>
      <w:marBottom w:val="0"/>
      <w:divBdr>
        <w:top w:val="none" w:sz="0" w:space="0" w:color="auto"/>
        <w:left w:val="none" w:sz="0" w:space="0" w:color="auto"/>
        <w:bottom w:val="none" w:sz="0" w:space="0" w:color="auto"/>
        <w:right w:val="none" w:sz="0" w:space="0" w:color="auto"/>
      </w:divBdr>
    </w:div>
    <w:div w:id="1969120196">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33338575">
      <w:bodyDiv w:val="1"/>
      <w:marLeft w:val="0"/>
      <w:marRight w:val="0"/>
      <w:marTop w:val="0"/>
      <w:marBottom w:val="0"/>
      <w:divBdr>
        <w:top w:val="none" w:sz="0" w:space="0" w:color="auto"/>
        <w:left w:val="none" w:sz="0" w:space="0" w:color="auto"/>
        <w:bottom w:val="none" w:sz="0" w:space="0" w:color="auto"/>
        <w:right w:val="none" w:sz="0" w:space="0" w:color="auto"/>
      </w:divBdr>
      <w:divsChild>
        <w:div w:id="486091019">
          <w:marLeft w:val="0"/>
          <w:marRight w:val="0"/>
          <w:marTop w:val="0"/>
          <w:marBottom w:val="0"/>
          <w:divBdr>
            <w:top w:val="none" w:sz="0" w:space="0" w:color="auto"/>
            <w:left w:val="none" w:sz="0" w:space="0" w:color="auto"/>
            <w:bottom w:val="none" w:sz="0" w:space="0" w:color="auto"/>
            <w:right w:val="none" w:sz="0" w:space="0" w:color="auto"/>
          </w:divBdr>
          <w:divsChild>
            <w:div w:id="480728905">
              <w:marLeft w:val="0"/>
              <w:marRight w:val="0"/>
              <w:marTop w:val="0"/>
              <w:marBottom w:val="0"/>
              <w:divBdr>
                <w:top w:val="none" w:sz="0" w:space="0" w:color="auto"/>
                <w:left w:val="none" w:sz="0" w:space="0" w:color="auto"/>
                <w:bottom w:val="none" w:sz="0" w:space="0" w:color="auto"/>
                <w:right w:val="none" w:sz="0" w:space="0" w:color="auto"/>
              </w:divBdr>
              <w:divsChild>
                <w:div w:id="1308513497">
                  <w:marLeft w:val="0"/>
                  <w:marRight w:val="0"/>
                  <w:marTop w:val="0"/>
                  <w:marBottom w:val="0"/>
                  <w:divBdr>
                    <w:top w:val="none" w:sz="0" w:space="0" w:color="auto"/>
                    <w:left w:val="none" w:sz="0" w:space="0" w:color="auto"/>
                    <w:bottom w:val="none" w:sz="0" w:space="0" w:color="auto"/>
                    <w:right w:val="none" w:sz="0" w:space="0" w:color="auto"/>
                  </w:divBdr>
                  <w:divsChild>
                    <w:div w:id="21010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2563">
          <w:marLeft w:val="0"/>
          <w:marRight w:val="0"/>
          <w:marTop w:val="0"/>
          <w:marBottom w:val="0"/>
          <w:divBdr>
            <w:top w:val="none" w:sz="0" w:space="0" w:color="auto"/>
            <w:left w:val="none" w:sz="0" w:space="0" w:color="auto"/>
            <w:bottom w:val="none" w:sz="0" w:space="0" w:color="auto"/>
            <w:right w:val="none" w:sz="0" w:space="0" w:color="auto"/>
          </w:divBdr>
          <w:divsChild>
            <w:div w:id="1966542637">
              <w:marLeft w:val="0"/>
              <w:marRight w:val="0"/>
              <w:marTop w:val="0"/>
              <w:marBottom w:val="0"/>
              <w:divBdr>
                <w:top w:val="none" w:sz="0" w:space="0" w:color="auto"/>
                <w:left w:val="none" w:sz="0" w:space="0" w:color="auto"/>
                <w:bottom w:val="none" w:sz="0" w:space="0" w:color="auto"/>
                <w:right w:val="none" w:sz="0" w:space="0" w:color="auto"/>
              </w:divBdr>
              <w:divsChild>
                <w:div w:id="1004087395">
                  <w:marLeft w:val="0"/>
                  <w:marRight w:val="0"/>
                  <w:marTop w:val="0"/>
                  <w:marBottom w:val="0"/>
                  <w:divBdr>
                    <w:top w:val="none" w:sz="0" w:space="0" w:color="auto"/>
                    <w:left w:val="none" w:sz="0" w:space="0" w:color="auto"/>
                    <w:bottom w:val="none" w:sz="0" w:space="0" w:color="auto"/>
                    <w:right w:val="none" w:sz="0" w:space="0" w:color="auto"/>
                  </w:divBdr>
                  <w:divsChild>
                    <w:div w:id="6990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4590">
          <w:marLeft w:val="0"/>
          <w:marRight w:val="0"/>
          <w:marTop w:val="0"/>
          <w:marBottom w:val="0"/>
          <w:divBdr>
            <w:top w:val="none" w:sz="0" w:space="0" w:color="auto"/>
            <w:left w:val="none" w:sz="0" w:space="0" w:color="auto"/>
            <w:bottom w:val="none" w:sz="0" w:space="0" w:color="auto"/>
            <w:right w:val="none" w:sz="0" w:space="0" w:color="auto"/>
          </w:divBdr>
          <w:divsChild>
            <w:div w:id="428232755">
              <w:marLeft w:val="0"/>
              <w:marRight w:val="0"/>
              <w:marTop w:val="0"/>
              <w:marBottom w:val="0"/>
              <w:divBdr>
                <w:top w:val="none" w:sz="0" w:space="0" w:color="auto"/>
                <w:left w:val="none" w:sz="0" w:space="0" w:color="auto"/>
                <w:bottom w:val="none" w:sz="0" w:space="0" w:color="auto"/>
                <w:right w:val="none" w:sz="0" w:space="0" w:color="auto"/>
              </w:divBdr>
              <w:divsChild>
                <w:div w:id="1726834979">
                  <w:marLeft w:val="0"/>
                  <w:marRight w:val="0"/>
                  <w:marTop w:val="0"/>
                  <w:marBottom w:val="0"/>
                  <w:divBdr>
                    <w:top w:val="none" w:sz="0" w:space="0" w:color="auto"/>
                    <w:left w:val="none" w:sz="0" w:space="0" w:color="auto"/>
                    <w:bottom w:val="none" w:sz="0" w:space="0" w:color="auto"/>
                    <w:right w:val="none" w:sz="0" w:space="0" w:color="auto"/>
                  </w:divBdr>
                  <w:divsChild>
                    <w:div w:id="6657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69567">
          <w:marLeft w:val="0"/>
          <w:marRight w:val="0"/>
          <w:marTop w:val="0"/>
          <w:marBottom w:val="0"/>
          <w:divBdr>
            <w:top w:val="none" w:sz="0" w:space="0" w:color="auto"/>
            <w:left w:val="none" w:sz="0" w:space="0" w:color="auto"/>
            <w:bottom w:val="none" w:sz="0" w:space="0" w:color="auto"/>
            <w:right w:val="none" w:sz="0" w:space="0" w:color="auto"/>
          </w:divBdr>
          <w:divsChild>
            <w:div w:id="1140195844">
              <w:marLeft w:val="0"/>
              <w:marRight w:val="0"/>
              <w:marTop w:val="0"/>
              <w:marBottom w:val="0"/>
              <w:divBdr>
                <w:top w:val="none" w:sz="0" w:space="0" w:color="auto"/>
                <w:left w:val="none" w:sz="0" w:space="0" w:color="auto"/>
                <w:bottom w:val="none" w:sz="0" w:space="0" w:color="auto"/>
                <w:right w:val="none" w:sz="0" w:space="0" w:color="auto"/>
              </w:divBdr>
              <w:divsChild>
                <w:div w:id="1333139890">
                  <w:marLeft w:val="0"/>
                  <w:marRight w:val="0"/>
                  <w:marTop w:val="0"/>
                  <w:marBottom w:val="0"/>
                  <w:divBdr>
                    <w:top w:val="none" w:sz="0" w:space="0" w:color="auto"/>
                    <w:left w:val="none" w:sz="0" w:space="0" w:color="auto"/>
                    <w:bottom w:val="none" w:sz="0" w:space="0" w:color="auto"/>
                    <w:right w:val="none" w:sz="0" w:space="0" w:color="auto"/>
                  </w:divBdr>
                  <w:divsChild>
                    <w:div w:id="11419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7052">
          <w:marLeft w:val="0"/>
          <w:marRight w:val="0"/>
          <w:marTop w:val="0"/>
          <w:marBottom w:val="0"/>
          <w:divBdr>
            <w:top w:val="none" w:sz="0" w:space="0" w:color="auto"/>
            <w:left w:val="none" w:sz="0" w:space="0" w:color="auto"/>
            <w:bottom w:val="none" w:sz="0" w:space="0" w:color="auto"/>
            <w:right w:val="none" w:sz="0" w:space="0" w:color="auto"/>
          </w:divBdr>
          <w:divsChild>
            <w:div w:id="993728133">
              <w:marLeft w:val="0"/>
              <w:marRight w:val="0"/>
              <w:marTop w:val="0"/>
              <w:marBottom w:val="0"/>
              <w:divBdr>
                <w:top w:val="none" w:sz="0" w:space="0" w:color="auto"/>
                <w:left w:val="none" w:sz="0" w:space="0" w:color="auto"/>
                <w:bottom w:val="none" w:sz="0" w:space="0" w:color="auto"/>
                <w:right w:val="none" w:sz="0" w:space="0" w:color="auto"/>
              </w:divBdr>
              <w:divsChild>
                <w:div w:id="1536309237">
                  <w:marLeft w:val="0"/>
                  <w:marRight w:val="0"/>
                  <w:marTop w:val="0"/>
                  <w:marBottom w:val="0"/>
                  <w:divBdr>
                    <w:top w:val="none" w:sz="0" w:space="0" w:color="auto"/>
                    <w:left w:val="none" w:sz="0" w:space="0" w:color="auto"/>
                    <w:bottom w:val="none" w:sz="0" w:space="0" w:color="auto"/>
                    <w:right w:val="none" w:sz="0" w:space="0" w:color="auto"/>
                  </w:divBdr>
                  <w:divsChild>
                    <w:div w:id="497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792">
          <w:marLeft w:val="0"/>
          <w:marRight w:val="0"/>
          <w:marTop w:val="0"/>
          <w:marBottom w:val="0"/>
          <w:divBdr>
            <w:top w:val="none" w:sz="0" w:space="0" w:color="auto"/>
            <w:left w:val="none" w:sz="0" w:space="0" w:color="auto"/>
            <w:bottom w:val="none" w:sz="0" w:space="0" w:color="auto"/>
            <w:right w:val="none" w:sz="0" w:space="0" w:color="auto"/>
          </w:divBdr>
          <w:divsChild>
            <w:div w:id="580600363">
              <w:marLeft w:val="0"/>
              <w:marRight w:val="0"/>
              <w:marTop w:val="0"/>
              <w:marBottom w:val="0"/>
              <w:divBdr>
                <w:top w:val="none" w:sz="0" w:space="0" w:color="auto"/>
                <w:left w:val="none" w:sz="0" w:space="0" w:color="auto"/>
                <w:bottom w:val="none" w:sz="0" w:space="0" w:color="auto"/>
                <w:right w:val="none" w:sz="0" w:space="0" w:color="auto"/>
              </w:divBdr>
              <w:divsChild>
                <w:div w:id="262499093">
                  <w:marLeft w:val="0"/>
                  <w:marRight w:val="0"/>
                  <w:marTop w:val="0"/>
                  <w:marBottom w:val="0"/>
                  <w:divBdr>
                    <w:top w:val="none" w:sz="0" w:space="0" w:color="auto"/>
                    <w:left w:val="none" w:sz="0" w:space="0" w:color="auto"/>
                    <w:bottom w:val="none" w:sz="0" w:space="0" w:color="auto"/>
                    <w:right w:val="none" w:sz="0" w:space="0" w:color="auto"/>
                  </w:divBdr>
                  <w:divsChild>
                    <w:div w:id="101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5664">
      <w:bodyDiv w:val="1"/>
      <w:marLeft w:val="0"/>
      <w:marRight w:val="0"/>
      <w:marTop w:val="0"/>
      <w:marBottom w:val="0"/>
      <w:divBdr>
        <w:top w:val="none" w:sz="0" w:space="0" w:color="auto"/>
        <w:left w:val="none" w:sz="0" w:space="0" w:color="auto"/>
        <w:bottom w:val="none" w:sz="0" w:space="0" w:color="auto"/>
        <w:right w:val="none" w:sz="0" w:space="0" w:color="auto"/>
      </w:divBdr>
    </w:div>
    <w:div w:id="2063677973">
      <w:bodyDiv w:val="1"/>
      <w:marLeft w:val="0"/>
      <w:marRight w:val="0"/>
      <w:marTop w:val="0"/>
      <w:marBottom w:val="0"/>
      <w:divBdr>
        <w:top w:val="none" w:sz="0" w:space="0" w:color="auto"/>
        <w:left w:val="none" w:sz="0" w:space="0" w:color="auto"/>
        <w:bottom w:val="none" w:sz="0" w:space="0" w:color="auto"/>
        <w:right w:val="none" w:sz="0" w:space="0" w:color="auto"/>
      </w:divBdr>
      <w:divsChild>
        <w:div w:id="507596709">
          <w:marLeft w:val="0"/>
          <w:marRight w:val="0"/>
          <w:marTop w:val="0"/>
          <w:marBottom w:val="300"/>
          <w:divBdr>
            <w:top w:val="none" w:sz="0" w:space="0" w:color="auto"/>
            <w:left w:val="none" w:sz="0" w:space="0" w:color="auto"/>
            <w:bottom w:val="none" w:sz="0" w:space="0" w:color="auto"/>
            <w:right w:val="none" w:sz="0" w:space="0" w:color="auto"/>
          </w:divBdr>
          <w:divsChild>
            <w:div w:id="1040057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hyperlink" Target="https://ballonis.ru/zapravka-ballonov/propan"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A86F-DAAD-43F5-A1CD-AB487CD8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7010</Words>
  <Characters>39961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46878</CharactersWithSpaces>
  <SharedDoc>false</SharedDoc>
  <HLinks>
    <vt:vector size="6" baseType="variant">
      <vt:variant>
        <vt:i4>2556026</vt:i4>
      </vt:variant>
      <vt:variant>
        <vt:i4>0</vt:i4>
      </vt:variant>
      <vt:variant>
        <vt:i4>0</vt:i4>
      </vt:variant>
      <vt:variant>
        <vt:i4>5</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197</cp:revision>
  <cp:lastPrinted>2023-12-08T04:47:00Z</cp:lastPrinted>
  <dcterms:created xsi:type="dcterms:W3CDTF">2022-12-13T02:24:00Z</dcterms:created>
  <dcterms:modified xsi:type="dcterms:W3CDTF">2024-10-11T07:30:00Z</dcterms:modified>
</cp:coreProperties>
</file>