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0D14" w14:textId="77777777"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14:anchorId="5415FF74" wp14:editId="6AF5DCE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14:paraId="0EAA9435" w14:textId="77777777"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14:paraId="410463DC" w14:textId="77777777"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14:paraId="6077C803" w14:textId="77777777" w:rsidR="004A0AB3" w:rsidRPr="004A0AB3" w:rsidRDefault="004A0AB3" w:rsidP="004A0AB3">
      <w:pPr>
        <w:spacing w:after="0" w:line="240" w:lineRule="auto"/>
        <w:rPr>
          <w:rFonts w:ascii="Monotype Corsiva" w:hAnsi="Monotype Corsiva" w:cs="Courier New"/>
          <w:b/>
          <w:i/>
          <w:sz w:val="24"/>
          <w:szCs w:val="24"/>
        </w:rPr>
      </w:pPr>
    </w:p>
    <w:p w14:paraId="6E40F3CD" w14:textId="77777777"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14:paraId="4CD60212" w14:textId="77777777"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14:paraId="491A5D75" w14:textId="77777777" w:rsidR="002B45F1" w:rsidRDefault="002B45F1" w:rsidP="002B45F1">
      <w:pPr>
        <w:spacing w:after="0" w:line="240" w:lineRule="auto"/>
        <w:jc w:val="center"/>
        <w:rPr>
          <w:rFonts w:ascii="Monotype Corsiva" w:hAnsi="Monotype Corsiva" w:cs="Courier New"/>
          <w:i/>
          <w:sz w:val="28"/>
          <w:szCs w:val="28"/>
        </w:rPr>
      </w:pPr>
    </w:p>
    <w:p w14:paraId="32C4E314" w14:textId="6C827B66" w:rsidR="00CB3B9D" w:rsidRDefault="002B45F1" w:rsidP="00666874">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052B0A">
        <w:rPr>
          <w:rFonts w:ascii="Monotype Corsiva" w:hAnsi="Monotype Corsiva" w:cs="Courier New"/>
          <w:b/>
          <w:i/>
          <w:sz w:val="28"/>
          <w:szCs w:val="28"/>
        </w:rPr>
        <w:t>1</w:t>
      </w:r>
      <w:r w:rsidR="00090FEC">
        <w:rPr>
          <w:rFonts w:ascii="Monotype Corsiva" w:hAnsi="Monotype Corsiva" w:cs="Courier New"/>
          <w:b/>
          <w:i/>
          <w:sz w:val="28"/>
          <w:szCs w:val="28"/>
        </w:rPr>
        <w:t>0</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B5302C">
        <w:rPr>
          <w:rFonts w:ascii="Monotype Corsiva" w:hAnsi="Monotype Corsiva" w:cs="Courier New"/>
          <w:b/>
          <w:i/>
          <w:sz w:val="28"/>
          <w:szCs w:val="28"/>
        </w:rPr>
        <w:t xml:space="preserve">       </w:t>
      </w:r>
      <w:r w:rsidR="00052B0A">
        <w:rPr>
          <w:rFonts w:ascii="Monotype Corsiva" w:hAnsi="Monotype Corsiva" w:cs="Courier New"/>
          <w:b/>
          <w:i/>
          <w:sz w:val="28"/>
          <w:szCs w:val="28"/>
        </w:rPr>
        <w:t xml:space="preserve">        </w:t>
      </w:r>
      <w:r w:rsidR="00B5302C">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666874">
        <w:rPr>
          <w:rFonts w:ascii="Monotype Corsiva" w:hAnsi="Monotype Corsiva" w:cs="Courier New"/>
          <w:b/>
          <w:i/>
          <w:sz w:val="28"/>
          <w:szCs w:val="28"/>
        </w:rPr>
        <w:t xml:space="preserve">    </w:t>
      </w:r>
      <w:r w:rsidR="00090FEC">
        <w:rPr>
          <w:rFonts w:ascii="Monotype Corsiva" w:hAnsi="Monotype Corsiva" w:cs="Courier New"/>
          <w:b/>
          <w:i/>
          <w:sz w:val="28"/>
          <w:szCs w:val="28"/>
        </w:rPr>
        <w:t>12</w:t>
      </w:r>
      <w:r w:rsidR="00886CB0">
        <w:rPr>
          <w:rFonts w:ascii="Monotype Corsiva" w:hAnsi="Monotype Corsiva" w:cs="Courier New"/>
          <w:b/>
          <w:i/>
          <w:sz w:val="28"/>
          <w:szCs w:val="28"/>
        </w:rPr>
        <w:t xml:space="preserve"> </w:t>
      </w:r>
      <w:r w:rsidR="00052B0A">
        <w:rPr>
          <w:rFonts w:ascii="Monotype Corsiva" w:hAnsi="Monotype Corsiva" w:cs="Courier New"/>
          <w:b/>
          <w:i/>
          <w:sz w:val="28"/>
          <w:szCs w:val="28"/>
        </w:rPr>
        <w:t>мая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647B50">
        <w:rPr>
          <w:rFonts w:ascii="Monotype Corsiva" w:hAnsi="Monotype Corsiva" w:cs="Courier New"/>
          <w:b/>
          <w:i/>
          <w:sz w:val="28"/>
          <w:szCs w:val="28"/>
        </w:rPr>
        <w:t>5</w:t>
      </w:r>
      <w:r w:rsidR="00494342">
        <w:rPr>
          <w:rFonts w:ascii="Monotype Corsiva" w:hAnsi="Monotype Corsiva" w:cs="Courier New"/>
          <w:b/>
          <w:i/>
          <w:sz w:val="28"/>
          <w:szCs w:val="28"/>
        </w:rPr>
        <w:t xml:space="preserve"> года</w:t>
      </w:r>
    </w:p>
    <w:p w14:paraId="1C8BBB25" w14:textId="47DAA107" w:rsidR="000B3173" w:rsidRPr="000B3173" w:rsidRDefault="000B3173" w:rsidP="000B3584">
      <w:pPr>
        <w:spacing w:after="0" w:line="240" w:lineRule="auto"/>
        <w:rPr>
          <w:rFonts w:ascii="Times New Roman" w:eastAsia="Times New Roman" w:hAnsi="Times New Roman"/>
          <w:sz w:val="24"/>
          <w:szCs w:val="24"/>
          <w:lang w:eastAsia="ru-RU"/>
        </w:rPr>
      </w:pPr>
    </w:p>
    <w:p w14:paraId="610BA903" w14:textId="4741AD81" w:rsidR="005E498D" w:rsidRDefault="005E498D" w:rsidP="000629A2">
      <w:pPr>
        <w:spacing w:after="0" w:line="240" w:lineRule="auto"/>
        <w:jc w:val="both"/>
        <w:rPr>
          <w:rFonts w:ascii="Times New Roman" w:hAnsi="Times New Roman"/>
          <w:b/>
          <w:bCs/>
          <w:sz w:val="24"/>
          <w:szCs w:val="24"/>
          <w:lang w:eastAsia="ru-RU"/>
        </w:rPr>
      </w:pPr>
    </w:p>
    <w:p w14:paraId="3DAA05D4" w14:textId="3EAE794C" w:rsidR="00052B0A" w:rsidRDefault="00052B0A" w:rsidP="000629A2">
      <w:pPr>
        <w:spacing w:after="0" w:line="240" w:lineRule="auto"/>
        <w:jc w:val="both"/>
        <w:rPr>
          <w:rFonts w:ascii="Times New Roman" w:hAnsi="Times New Roman"/>
          <w:b/>
          <w:bCs/>
          <w:sz w:val="24"/>
          <w:szCs w:val="24"/>
          <w:lang w:eastAsia="ru-RU"/>
        </w:rPr>
      </w:pPr>
    </w:p>
    <w:p w14:paraId="76A778DB" w14:textId="77777777" w:rsidR="00090FEC" w:rsidRPr="00090FEC" w:rsidRDefault="00090FEC" w:rsidP="00090FEC">
      <w:pPr>
        <w:keepNext/>
        <w:spacing w:after="0" w:line="240" w:lineRule="auto"/>
        <w:jc w:val="center"/>
        <w:outlineLvl w:val="0"/>
        <w:rPr>
          <w:rFonts w:ascii="Times New Roman" w:eastAsia="Times New Roman" w:hAnsi="Times New Roman"/>
          <w:b/>
          <w:sz w:val="24"/>
          <w:szCs w:val="24"/>
          <w:lang w:eastAsia="ru-RU"/>
        </w:rPr>
      </w:pPr>
      <w:r w:rsidRPr="00090FEC">
        <w:rPr>
          <w:rFonts w:ascii="Times New Roman" w:eastAsia="Times New Roman" w:hAnsi="Times New Roman"/>
          <w:b/>
          <w:sz w:val="24"/>
          <w:szCs w:val="24"/>
          <w:lang w:eastAsia="ru-RU"/>
        </w:rPr>
        <w:t>АДМИНИСТРАЦИЯ ШИРОКОЯРСКОГО СЕЛЬСОВЕТА</w:t>
      </w:r>
    </w:p>
    <w:p w14:paraId="11D44DE4" w14:textId="77777777" w:rsidR="00090FEC" w:rsidRPr="00090FEC" w:rsidRDefault="00090FEC" w:rsidP="00090FEC">
      <w:pPr>
        <w:spacing w:after="0" w:line="240" w:lineRule="auto"/>
        <w:jc w:val="center"/>
        <w:rPr>
          <w:rFonts w:ascii="Times New Roman" w:eastAsia="Times New Roman" w:hAnsi="Times New Roman"/>
          <w:b/>
          <w:sz w:val="24"/>
          <w:szCs w:val="24"/>
          <w:lang w:eastAsia="ru-RU"/>
        </w:rPr>
      </w:pPr>
      <w:r w:rsidRPr="00090FEC">
        <w:rPr>
          <w:rFonts w:ascii="Times New Roman" w:eastAsia="Times New Roman" w:hAnsi="Times New Roman"/>
          <w:b/>
          <w:sz w:val="24"/>
          <w:szCs w:val="24"/>
          <w:lang w:eastAsia="ru-RU"/>
        </w:rPr>
        <w:t>МОШКОВСКОГО РАЙОНА НОВОСИБИРСКОЙ ОБЛАСТИ</w:t>
      </w:r>
    </w:p>
    <w:p w14:paraId="18BCDFB3" w14:textId="77777777" w:rsidR="00090FEC" w:rsidRPr="00090FEC" w:rsidRDefault="00090FEC" w:rsidP="00090FEC">
      <w:pPr>
        <w:tabs>
          <w:tab w:val="left" w:pos="5963"/>
        </w:tabs>
        <w:spacing w:after="0" w:line="240" w:lineRule="auto"/>
        <w:rPr>
          <w:rFonts w:ascii="Times New Roman" w:eastAsia="Times New Roman" w:hAnsi="Times New Roman"/>
          <w:b/>
          <w:sz w:val="16"/>
          <w:szCs w:val="16"/>
          <w:lang w:eastAsia="ru-RU"/>
        </w:rPr>
      </w:pPr>
    </w:p>
    <w:p w14:paraId="20DE8E87" w14:textId="77777777" w:rsidR="00090FEC" w:rsidRPr="00090FEC" w:rsidRDefault="00090FEC" w:rsidP="00090FEC">
      <w:pPr>
        <w:keepNext/>
        <w:spacing w:after="0" w:line="240" w:lineRule="auto"/>
        <w:jc w:val="center"/>
        <w:outlineLvl w:val="1"/>
        <w:rPr>
          <w:rFonts w:ascii="Times New Roman" w:eastAsia="Times New Roman" w:hAnsi="Times New Roman"/>
          <w:b/>
          <w:sz w:val="24"/>
          <w:szCs w:val="24"/>
          <w:lang w:eastAsia="ru-RU"/>
        </w:rPr>
      </w:pPr>
      <w:r w:rsidRPr="00090FEC">
        <w:rPr>
          <w:rFonts w:ascii="Times New Roman" w:eastAsia="Times New Roman" w:hAnsi="Times New Roman"/>
          <w:b/>
          <w:sz w:val="24"/>
          <w:szCs w:val="24"/>
          <w:lang w:eastAsia="ru-RU"/>
        </w:rPr>
        <w:t>ПОСТАНОВЛЕНИЕ</w:t>
      </w:r>
    </w:p>
    <w:p w14:paraId="150E82E0" w14:textId="77777777" w:rsidR="00090FEC" w:rsidRPr="00090FEC" w:rsidRDefault="00090FEC" w:rsidP="00090FEC">
      <w:pPr>
        <w:spacing w:after="0" w:line="240" w:lineRule="auto"/>
        <w:jc w:val="center"/>
        <w:rPr>
          <w:rFonts w:ascii="Times New Roman" w:eastAsia="Times New Roman" w:hAnsi="Times New Roman"/>
          <w:sz w:val="16"/>
          <w:szCs w:val="16"/>
          <w:lang w:eastAsia="ru-RU"/>
        </w:rPr>
      </w:pPr>
    </w:p>
    <w:p w14:paraId="68BF76D5" w14:textId="77777777" w:rsidR="00090FEC" w:rsidRPr="00090FEC" w:rsidRDefault="00090FEC" w:rsidP="00090FEC">
      <w:pPr>
        <w:spacing w:after="0" w:line="240" w:lineRule="auto"/>
        <w:jc w:val="center"/>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 xml:space="preserve">от 08.05.2025 № 28    </w:t>
      </w:r>
    </w:p>
    <w:p w14:paraId="440DD5BD" w14:textId="77777777" w:rsidR="00090FEC" w:rsidRPr="00090FEC" w:rsidRDefault="00090FEC" w:rsidP="00090FEC">
      <w:pPr>
        <w:spacing w:after="0" w:line="240" w:lineRule="auto"/>
        <w:rPr>
          <w:rFonts w:ascii="Times New Roman" w:eastAsia="Times New Roman" w:hAnsi="Times New Roman"/>
          <w:sz w:val="16"/>
          <w:szCs w:val="16"/>
          <w:lang w:eastAsia="ru-RU"/>
        </w:rPr>
      </w:pPr>
    </w:p>
    <w:p w14:paraId="23BA9032" w14:textId="18E5D657" w:rsidR="00090FEC" w:rsidRPr="00090FEC" w:rsidRDefault="00090FEC" w:rsidP="00090FEC">
      <w:pPr>
        <w:spacing w:after="0" w:line="240" w:lineRule="auto"/>
        <w:jc w:val="center"/>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 xml:space="preserve">О внесении изменений в постановление администрации Широкоярского сельсовета </w:t>
      </w:r>
      <w:r>
        <w:rPr>
          <w:rFonts w:ascii="Times New Roman" w:eastAsia="Times New Roman" w:hAnsi="Times New Roman"/>
          <w:sz w:val="24"/>
          <w:szCs w:val="24"/>
          <w:lang w:eastAsia="ru-RU"/>
        </w:rPr>
        <w:t xml:space="preserve">                   </w:t>
      </w:r>
      <w:r w:rsidRPr="00090FEC">
        <w:rPr>
          <w:rFonts w:ascii="Times New Roman" w:eastAsia="Times New Roman" w:hAnsi="Times New Roman"/>
          <w:sz w:val="24"/>
          <w:szCs w:val="24"/>
          <w:lang w:eastAsia="ru-RU"/>
        </w:rPr>
        <w:t>Мошковского района Новосибирской области от 21.10.2019 № 91</w:t>
      </w:r>
      <w:r>
        <w:rPr>
          <w:rFonts w:ascii="Times New Roman" w:eastAsia="Times New Roman" w:hAnsi="Times New Roman"/>
          <w:sz w:val="24"/>
          <w:szCs w:val="24"/>
          <w:lang w:eastAsia="ru-RU"/>
        </w:rPr>
        <w:t xml:space="preserve"> </w:t>
      </w:r>
      <w:r w:rsidRPr="00090FEC">
        <w:rPr>
          <w:rFonts w:ascii="Times New Roman" w:eastAsia="Times New Roman" w:hAnsi="Times New Roman"/>
          <w:sz w:val="24"/>
          <w:szCs w:val="24"/>
          <w:lang w:eastAsia="ru-RU"/>
        </w:rPr>
        <w:t>«Об утверждении Административного регламента предоставления</w:t>
      </w:r>
      <w:r>
        <w:rPr>
          <w:rFonts w:ascii="Times New Roman" w:eastAsia="Times New Roman" w:hAnsi="Times New Roman"/>
          <w:sz w:val="24"/>
          <w:szCs w:val="24"/>
          <w:lang w:eastAsia="ru-RU"/>
        </w:rPr>
        <w:t xml:space="preserve"> </w:t>
      </w:r>
      <w:r w:rsidRPr="00090FEC">
        <w:rPr>
          <w:rFonts w:ascii="Times New Roman" w:eastAsia="Times New Roman" w:hAnsi="Times New Roman"/>
          <w:sz w:val="24"/>
          <w:szCs w:val="24"/>
          <w:lang w:eastAsia="ru-RU"/>
        </w:rPr>
        <w:t xml:space="preserve">муниципальной услуги «Присвоение и аннулирование адресов объектов адресации» </w:t>
      </w:r>
    </w:p>
    <w:p w14:paraId="2B2D3B02" w14:textId="77777777" w:rsidR="00090FEC" w:rsidRPr="00090FEC" w:rsidRDefault="00090FEC" w:rsidP="00090FEC">
      <w:pPr>
        <w:spacing w:after="0" w:line="240" w:lineRule="auto"/>
        <w:rPr>
          <w:rFonts w:ascii="Times New Roman" w:eastAsia="Times New Roman" w:hAnsi="Times New Roman"/>
          <w:sz w:val="16"/>
          <w:szCs w:val="16"/>
          <w:lang w:eastAsia="ru-RU"/>
        </w:rPr>
      </w:pPr>
    </w:p>
    <w:p w14:paraId="013D9485" w14:textId="77777777" w:rsidR="00090FEC" w:rsidRPr="00090FEC" w:rsidRDefault="00090FEC" w:rsidP="00090FEC">
      <w:pPr>
        <w:spacing w:after="0" w:line="240" w:lineRule="auto"/>
        <w:ind w:firstLine="851"/>
        <w:jc w:val="both"/>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В соответствии с пунктом 39 Правил присвоения, изменения и аннулирования адресов, утвержденных постановлением Правительства Российской Федерации от 19.11.2014 № 1221, в целях приведения настоящего постановления в соответствие с требованиями действующего законодательства</w:t>
      </w:r>
    </w:p>
    <w:p w14:paraId="32776F29" w14:textId="77777777" w:rsidR="00090FEC" w:rsidRPr="00090FEC" w:rsidRDefault="00090FEC" w:rsidP="00090FEC">
      <w:pPr>
        <w:spacing w:after="0" w:line="240" w:lineRule="auto"/>
        <w:jc w:val="both"/>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ПОСТАНОВЛЯЮ:</w:t>
      </w:r>
    </w:p>
    <w:p w14:paraId="2AF03E41" w14:textId="6275170E" w:rsidR="00090FEC" w:rsidRPr="00090FEC" w:rsidRDefault="00090FEC" w:rsidP="00090FEC">
      <w:pPr>
        <w:spacing w:after="0" w:line="240" w:lineRule="auto"/>
        <w:ind w:firstLine="851"/>
        <w:jc w:val="both"/>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1. Внести в постановление администрации Широкоярского сельсовета Мошковского района Новосибирской области от 21.10.2019 № 91 «Об утверждении Административного регламента предоставления муниципальной услуги «Присвоение и аннулирование адресов                                объектов адресации» следующие изменения:</w:t>
      </w:r>
    </w:p>
    <w:p w14:paraId="5D911818" w14:textId="77777777" w:rsidR="00090FEC" w:rsidRPr="00090FEC" w:rsidRDefault="00090FEC" w:rsidP="00090FEC">
      <w:pPr>
        <w:spacing w:after="0" w:line="240" w:lineRule="auto"/>
        <w:ind w:firstLine="851"/>
        <w:jc w:val="both"/>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1.1. Пункт 2.4 Административного регламента дополнить подпунктом в) следующего содержания:</w:t>
      </w:r>
    </w:p>
    <w:p w14:paraId="22563610" w14:textId="77777777" w:rsidR="00090FEC" w:rsidRPr="00090FEC" w:rsidRDefault="00090FEC" w:rsidP="00090FEC">
      <w:pPr>
        <w:spacing w:after="0" w:line="240" w:lineRule="auto"/>
        <w:ind w:firstLine="851"/>
        <w:jc w:val="both"/>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«в) в случае подачи заявления через многофункциональный центр срок исчисляется со дня передачи многофункциональным центром заявления и документов, указанных в пункте 2.6.2 настоящего Административного регламента (при их наличии), в администрацию Широкоярского сельсовета.».</w:t>
      </w:r>
    </w:p>
    <w:p w14:paraId="6064BDCE" w14:textId="77777777" w:rsidR="00090FEC" w:rsidRPr="00090FEC" w:rsidRDefault="00090FEC" w:rsidP="00090FEC">
      <w:pPr>
        <w:spacing w:after="0" w:line="240" w:lineRule="auto"/>
        <w:ind w:firstLine="851"/>
        <w:jc w:val="both"/>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1.2. Пункт 3.6.1 Административного регламента изложить в следующей редакции:</w:t>
      </w:r>
    </w:p>
    <w:p w14:paraId="13D2784E" w14:textId="77777777" w:rsidR="00090FEC" w:rsidRPr="00090FEC" w:rsidRDefault="00090FEC" w:rsidP="00090FEC">
      <w:pPr>
        <w:spacing w:after="0" w:line="240" w:lineRule="auto"/>
        <w:ind w:firstLine="851"/>
        <w:jc w:val="both"/>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«3.6.1. 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специалистом администрации заявителю (представителю заявителя) одним из способов, указанным в заявлении:</w:t>
      </w:r>
    </w:p>
    <w:p w14:paraId="0C5E1477" w14:textId="77777777" w:rsidR="00090FEC" w:rsidRPr="00090FEC" w:rsidRDefault="00090FEC" w:rsidP="00090FEC">
      <w:pPr>
        <w:spacing w:after="0" w:line="240" w:lineRule="auto"/>
        <w:ind w:firstLine="851"/>
        <w:jc w:val="both"/>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2.4 настоящего Административного регламента;</w:t>
      </w:r>
    </w:p>
    <w:p w14:paraId="1043E1B0" w14:textId="77777777" w:rsidR="00090FEC" w:rsidRPr="00090FEC" w:rsidRDefault="00090FEC" w:rsidP="00090FEC">
      <w:pPr>
        <w:spacing w:after="0" w:line="240" w:lineRule="auto"/>
        <w:ind w:firstLine="851"/>
        <w:jc w:val="both"/>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2.4 настоящего </w:t>
      </w:r>
      <w:r w:rsidRPr="00090FEC">
        <w:rPr>
          <w:rFonts w:ascii="Times New Roman" w:eastAsia="Times New Roman" w:hAnsi="Times New Roman"/>
          <w:sz w:val="24"/>
          <w:szCs w:val="24"/>
          <w:lang w:eastAsia="ru-RU"/>
        </w:rPr>
        <w:lastRenderedPageBreak/>
        <w:t>Административного регламента срока посредством почтового отправления по указанному в заявлении почтовому адресу.</w:t>
      </w:r>
    </w:p>
    <w:p w14:paraId="1735E938" w14:textId="77777777" w:rsidR="00090FEC" w:rsidRPr="00090FEC" w:rsidRDefault="00090FEC" w:rsidP="00090FEC">
      <w:pPr>
        <w:spacing w:after="0" w:line="240" w:lineRule="auto"/>
        <w:ind w:firstLine="851"/>
        <w:jc w:val="both"/>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Широкоярского сельсовета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p>
    <w:p w14:paraId="0A40B960" w14:textId="77777777" w:rsidR="00090FEC" w:rsidRPr="00090FEC" w:rsidRDefault="00090FEC" w:rsidP="00090FEC">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14:paraId="70145BE8" w14:textId="77777777" w:rsidR="00090FEC" w:rsidRPr="00090FEC" w:rsidRDefault="00090FEC" w:rsidP="00090FEC">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90FEC">
        <w:rPr>
          <w:rFonts w:ascii="Times New Roman" w:eastAsia="Times New Roman" w:hAnsi="Times New Roman"/>
          <w:sz w:val="24"/>
          <w:szCs w:val="24"/>
          <w:lang w:eastAsia="ru-RU"/>
        </w:rPr>
        <w:t>3. Настоящее постановление вступает в силу после дня его официального опубликования.</w:t>
      </w:r>
    </w:p>
    <w:p w14:paraId="5816D0C9" w14:textId="77777777" w:rsidR="00090FEC" w:rsidRPr="00090FEC" w:rsidRDefault="00090FEC" w:rsidP="00090FEC">
      <w:pPr>
        <w:spacing w:after="0" w:line="240" w:lineRule="auto"/>
        <w:contextualSpacing/>
        <w:jc w:val="both"/>
        <w:rPr>
          <w:rFonts w:ascii="Times New Roman" w:eastAsia="Times New Roman" w:hAnsi="Times New Roman"/>
          <w:sz w:val="16"/>
          <w:szCs w:val="16"/>
          <w:lang w:eastAsia="ru-RU"/>
        </w:rPr>
      </w:pPr>
    </w:p>
    <w:p w14:paraId="7A975FC2" w14:textId="77777777" w:rsidR="00090FEC" w:rsidRPr="00090FEC" w:rsidRDefault="00090FEC" w:rsidP="00090FEC">
      <w:pPr>
        <w:spacing w:after="0" w:line="240" w:lineRule="auto"/>
        <w:contextualSpacing/>
        <w:jc w:val="both"/>
        <w:rPr>
          <w:rFonts w:ascii="Times New Roman" w:hAnsi="Times New Roman"/>
          <w:sz w:val="24"/>
          <w:szCs w:val="24"/>
        </w:rPr>
      </w:pPr>
      <w:r w:rsidRPr="00090FEC">
        <w:rPr>
          <w:rFonts w:ascii="Times New Roman" w:hAnsi="Times New Roman"/>
          <w:sz w:val="24"/>
          <w:szCs w:val="24"/>
        </w:rPr>
        <w:t>Глава Широкоярского сельсовета</w:t>
      </w:r>
    </w:p>
    <w:p w14:paraId="1C41A198" w14:textId="02ECF1CE" w:rsidR="00090FEC" w:rsidRPr="00090FEC" w:rsidRDefault="00090FEC" w:rsidP="00090FEC">
      <w:pPr>
        <w:spacing w:after="0" w:line="240" w:lineRule="auto"/>
        <w:contextualSpacing/>
        <w:jc w:val="both"/>
        <w:rPr>
          <w:rFonts w:ascii="Times New Roman" w:hAnsi="Times New Roman"/>
          <w:sz w:val="24"/>
          <w:szCs w:val="24"/>
        </w:rPr>
      </w:pPr>
      <w:r w:rsidRPr="00090FEC">
        <w:rPr>
          <w:rFonts w:ascii="Times New Roman" w:hAnsi="Times New Roman"/>
          <w:sz w:val="24"/>
          <w:szCs w:val="24"/>
        </w:rPr>
        <w:t xml:space="preserve">Мошковского района Новосибирской области                          </w:t>
      </w:r>
      <w:r>
        <w:rPr>
          <w:rFonts w:ascii="Times New Roman" w:hAnsi="Times New Roman"/>
          <w:sz w:val="24"/>
          <w:szCs w:val="24"/>
        </w:rPr>
        <w:t xml:space="preserve">                            </w:t>
      </w:r>
      <w:r w:rsidRPr="00090FEC">
        <w:rPr>
          <w:rFonts w:ascii="Times New Roman" w:hAnsi="Times New Roman"/>
          <w:sz w:val="24"/>
          <w:szCs w:val="24"/>
        </w:rPr>
        <w:t xml:space="preserve">                  В.С.Орлов</w:t>
      </w:r>
    </w:p>
    <w:p w14:paraId="6C08FC6C" w14:textId="5705272E" w:rsidR="00052B0A" w:rsidRDefault="00052B0A" w:rsidP="000629A2">
      <w:pPr>
        <w:spacing w:after="0" w:line="240" w:lineRule="auto"/>
        <w:jc w:val="both"/>
        <w:rPr>
          <w:rFonts w:ascii="Times New Roman" w:eastAsia="Times New Roman" w:hAnsi="Times New Roman"/>
          <w:sz w:val="24"/>
          <w:szCs w:val="24"/>
          <w:lang w:eastAsia="ru-RU"/>
        </w:rPr>
      </w:pPr>
    </w:p>
    <w:p w14:paraId="7BBCE427" w14:textId="77777777" w:rsidR="00090FEC" w:rsidRDefault="00090FEC" w:rsidP="000629A2">
      <w:pPr>
        <w:spacing w:after="0" w:line="240" w:lineRule="auto"/>
        <w:jc w:val="both"/>
        <w:rPr>
          <w:rFonts w:ascii="Times New Roman" w:eastAsia="Times New Roman" w:hAnsi="Times New Roman"/>
          <w:sz w:val="24"/>
          <w:szCs w:val="24"/>
          <w:lang w:eastAsia="ru-RU"/>
        </w:rPr>
      </w:pPr>
    </w:p>
    <w:p w14:paraId="7BA9F667" w14:textId="77777777" w:rsidR="00A3112A" w:rsidRPr="00F33C02" w:rsidRDefault="00A3112A" w:rsidP="00A3112A">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14:paraId="425EB964" w14:textId="77777777" w:rsidR="00A3112A" w:rsidRPr="006B0B26" w:rsidRDefault="00A3112A" w:rsidP="00A3112A">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14:paraId="46FB016D" w14:textId="77777777" w:rsidR="00A3112A" w:rsidRPr="00135F1A" w:rsidRDefault="00A3112A" w:rsidP="00A3112A">
      <w:pPr>
        <w:pStyle w:val="afe"/>
        <w:ind w:firstLine="0"/>
        <w:jc w:val="center"/>
        <w:rPr>
          <w:rFonts w:ascii="Times New Roman" w:hAnsi="Times New Roman"/>
          <w:b/>
          <w:sz w:val="24"/>
          <w:szCs w:val="24"/>
          <w:u w:val="single"/>
        </w:rPr>
      </w:pPr>
      <w:r w:rsidRPr="00135F1A">
        <w:rPr>
          <w:rFonts w:ascii="Times New Roman" w:hAnsi="Times New Roman"/>
          <w:b/>
          <w:sz w:val="24"/>
          <w:szCs w:val="24"/>
          <w:u w:val="single"/>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14:paraId="2672931B" w14:textId="77777777" w:rsidR="00A3112A" w:rsidRPr="00135F1A" w:rsidRDefault="00A3112A" w:rsidP="00A3112A">
      <w:pPr>
        <w:pStyle w:val="afe"/>
        <w:rPr>
          <w:rFonts w:ascii="Times New Roman" w:hAnsi="Times New Roman"/>
          <w:sz w:val="16"/>
          <w:szCs w:val="16"/>
        </w:rPr>
      </w:pPr>
    </w:p>
    <w:p w14:paraId="14824ADA"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эксплуатации электрических приборов запрещается:</w:t>
      </w:r>
    </w:p>
    <w:p w14:paraId="657E5114"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14:paraId="39F95BD6"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14:paraId="2E44E5FA"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окрашивать краской или заклеивать открытую электропроводку обоями;</w:t>
      </w:r>
    </w:p>
    <w:p w14:paraId="24377B5E"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пользоваться поврежденными выключателями, розетками, патронами;</w:t>
      </w:r>
    </w:p>
    <w:p w14:paraId="7F848CED" w14:textId="77777777" w:rsidR="00A3112A" w:rsidRPr="00135F1A" w:rsidRDefault="0054624B" w:rsidP="00A3112A">
      <w:pPr>
        <w:pStyle w:val="afe"/>
        <w:rPr>
          <w:rFonts w:ascii="Times New Roman" w:hAnsi="Times New Roman"/>
          <w:sz w:val="24"/>
          <w:szCs w:val="24"/>
        </w:rPr>
      </w:pPr>
      <w:r w:rsidRPr="00135F1A">
        <w:rPr>
          <w:noProof/>
          <w:sz w:val="24"/>
          <w:szCs w:val="24"/>
          <w:lang w:eastAsia="ru-RU"/>
        </w:rPr>
        <w:drawing>
          <wp:anchor distT="0" distB="0" distL="114300" distR="114300" simplePos="0" relativeHeight="251671040" behindDoc="1" locked="0" layoutInCell="1" allowOverlap="1" wp14:anchorId="2C0FC1A6" wp14:editId="7384C336">
            <wp:simplePos x="0" y="0"/>
            <wp:positionH relativeFrom="column">
              <wp:posOffset>4256453</wp:posOffset>
            </wp:positionH>
            <wp:positionV relativeFrom="paragraph">
              <wp:posOffset>149081</wp:posOffset>
            </wp:positionV>
            <wp:extent cx="2169160" cy="1353820"/>
            <wp:effectExtent l="0" t="0" r="0" b="0"/>
            <wp:wrapTight wrapText="bothSides">
              <wp:wrapPolygon edited="0">
                <wp:start x="0" y="0"/>
                <wp:lineTo x="0" y="21276"/>
                <wp:lineTo x="21436" y="21276"/>
                <wp:lineTo x="21436" y="0"/>
                <wp:lineTo x="0" y="0"/>
              </wp:wrapPolygon>
            </wp:wrapTight>
            <wp:docPr id="3"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hAnsi="Times New Roman"/>
          <w:sz w:val="24"/>
          <w:szCs w:val="24"/>
        </w:rPr>
        <w:t xml:space="preserve">- </w:t>
      </w:r>
      <w:r w:rsidR="00A3112A" w:rsidRPr="00135F1A">
        <w:rPr>
          <w:rFonts w:ascii="Times New Roman" w:hAnsi="Times New Roman"/>
          <w:sz w:val="24"/>
          <w:szCs w:val="24"/>
        </w:rPr>
        <w:t>закрывать электрические лампочки абажурами из горючих материалов;</w:t>
      </w:r>
    </w:p>
    <w:p w14:paraId="1B1F60C1"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использование электронагревательных приборов при отсутствии или неисправности терморегуляторов, предусмотренных конструкцией.</w:t>
      </w:r>
    </w:p>
    <w:p w14:paraId="1DCF7AF2"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14:paraId="3BAC5D8C"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14:paraId="5E8D9036"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Включенные электронагревательные приборы должны быть установлены на негорючие теплоизоляционные подставки.</w:t>
      </w:r>
    </w:p>
    <w:p w14:paraId="77E244FA"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14:paraId="3E7D1119" w14:textId="77777777" w:rsidR="00A3112A" w:rsidRDefault="00A3112A" w:rsidP="00A3112A">
      <w:pPr>
        <w:pStyle w:val="afe"/>
        <w:rPr>
          <w:rFonts w:ascii="Times New Roman" w:hAnsi="Times New Roman"/>
          <w:sz w:val="24"/>
          <w:szCs w:val="24"/>
        </w:rPr>
      </w:pPr>
      <w:r w:rsidRPr="00135F1A">
        <w:rPr>
          <w:rFonts w:ascii="Times New Roman" w:hAnsi="Times New Roman"/>
          <w:sz w:val="24"/>
          <w:szCs w:val="24"/>
        </w:rPr>
        <w:t>Перед уходом из дома на длительное время, нужно проверить и убедиться, что все электронагревательные и осветительные приборы отключены.</w:t>
      </w:r>
    </w:p>
    <w:p w14:paraId="5F05C3AC" w14:textId="77777777" w:rsidR="00322543" w:rsidRPr="00D31DA2" w:rsidRDefault="00322543" w:rsidP="00A3112A">
      <w:pPr>
        <w:pStyle w:val="afe"/>
        <w:rPr>
          <w:rFonts w:ascii="Times New Roman" w:hAnsi="Times New Roman"/>
          <w:sz w:val="16"/>
          <w:szCs w:val="16"/>
        </w:rPr>
      </w:pPr>
    </w:p>
    <w:p w14:paraId="7B308448" w14:textId="77777777" w:rsidR="00A3112A" w:rsidRPr="00B044DD" w:rsidRDefault="00A3112A" w:rsidP="00A3112A">
      <w:pPr>
        <w:pStyle w:val="afe"/>
        <w:jc w:val="center"/>
        <w:rPr>
          <w:rFonts w:ascii="Times New Roman" w:hAnsi="Times New Roman"/>
          <w:b/>
          <w:sz w:val="24"/>
          <w:szCs w:val="24"/>
        </w:rPr>
      </w:pPr>
      <w:r w:rsidRPr="00135F1A">
        <w:rPr>
          <w:rFonts w:ascii="Times New Roman" w:hAnsi="Times New Roman"/>
          <w:b/>
          <w:sz w:val="24"/>
          <w:szCs w:val="24"/>
        </w:rPr>
        <w:lastRenderedPageBreak/>
        <w:t>Печное отопление</w:t>
      </w:r>
    </w:p>
    <w:p w14:paraId="0F4FC674"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Печи, находящиеся в доме, должны быть в исправном состоянии и безопасны в пожарном отношении.</w:t>
      </w:r>
    </w:p>
    <w:p w14:paraId="027D1335"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Нужно помнить, что пожар может возникнуть в результате воздействия 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14:paraId="13567B2C"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эксплуатации печей следует выполнять следующие требования:</w:t>
      </w:r>
    </w:p>
    <w:p w14:paraId="77C01330"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перед топкой должен быть прибит предтопочный лист, из стали размером 50х70 см и толщиной не менее 2 мм, предохраняющий от возгорания случайно выпавших искр;</w:t>
      </w:r>
    </w:p>
    <w:p w14:paraId="1EACFEDE"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14:paraId="6DBA49CF"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располагать топливо, другие горючие вещества и материалы на предтопочном листе;</w:t>
      </w:r>
    </w:p>
    <w:p w14:paraId="1EAE8F20"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недопустимо топить печи с открытыми дверцами;</w:t>
      </w:r>
    </w:p>
    <w:p w14:paraId="29B57B18"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зола и шлак, выгребаемые из топок, должны быть пролиты водой, и удалены в специально отведенное для них безопасное место;</w:t>
      </w:r>
    </w:p>
    <w:p w14:paraId="32401199"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дымовые трубы над сгораемыми крышами должны иметь искроуловители (металлические сетки);</w:t>
      </w:r>
    </w:p>
    <w:p w14:paraId="5EEFF82A"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14:paraId="37105E71"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очищают дымоходы от сажи, как правило, перед началом отопительного сезона и не реже одного раза в два месяца во время отопительного сезона;</w:t>
      </w:r>
    </w:p>
    <w:p w14:paraId="0A03E035"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14:paraId="51BD0BD9"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14:paraId="5C7C5F51"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 допускайте хранения спичек, зажигалок, керосина, бензина и т.д. в доступных для детей местах.</w:t>
      </w:r>
    </w:p>
    <w:p w14:paraId="2A619E50"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 оставляйте детей без присмотра.</w:t>
      </w:r>
    </w:p>
    <w:p w14:paraId="7E032E83"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Действия в случае возникновения пожара</w:t>
      </w:r>
    </w:p>
    <w:p w14:paraId="5B1C546B"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14:paraId="68DF7E63"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возникновении пожара немедленно сообщите об этом в пожарную охрану по телефону "01", "112"</w:t>
      </w:r>
    </w:p>
    <w:p w14:paraId="61007CEC"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сообщении в пожарную охрану о пожаре необходимо указать:</w:t>
      </w:r>
    </w:p>
    <w:p w14:paraId="6AC54538"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кратко и чётко обрисовать событие - что горит (квартира, чердак, подвал, индивидуальный дом или иное) и по возможности приблизительную площадь пожара;</w:t>
      </w:r>
    </w:p>
    <w:p w14:paraId="2CFD6D3B"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назвать адрес (населённый пункт, название улицы, номер дома, квартиры);</w:t>
      </w:r>
    </w:p>
    <w:p w14:paraId="11543BE4"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назвать свою фамилию, номер телефона;</w:t>
      </w:r>
    </w:p>
    <w:p w14:paraId="678A49EE"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есть ли угроза жизни людей, животных, а также соседним зданиям и строениям;</w:t>
      </w:r>
    </w:p>
    <w:p w14:paraId="3F4320D4"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если у Вас нет доступа к телефону и нет возможности покинуть помещение, откройте окно и криками привлеките внимание прохожих.</w:t>
      </w:r>
    </w:p>
    <w:p w14:paraId="0D4F380A"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Постарайтесь принять меры по спасению людей, животных, материальных ценностей. Постарайтесь оповестить о пожаре жителей населенного пункта.</w:t>
      </w:r>
    </w:p>
    <w:p w14:paraId="33259500"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 xml:space="preserve">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w:t>
      </w:r>
      <w:r w:rsidRPr="00135F1A">
        <w:rPr>
          <w:rFonts w:ascii="Times New Roman" w:hAnsi="Times New Roman"/>
          <w:sz w:val="24"/>
          <w:szCs w:val="24"/>
        </w:rPr>
        <w:lastRenderedPageBreak/>
        <w:t>задымленном помещении нужно придерживаться стен. Ориентироваться можно по расположению окон, дверей.</w:t>
      </w:r>
    </w:p>
    <w:p w14:paraId="43D1F1C6"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Помните:</w:t>
      </w:r>
    </w:p>
    <w:p w14:paraId="68350B6C"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дым при пожаре значительно опаснее пламени и большинство людей погибает не от огня, а от удушья;</w:t>
      </w:r>
    </w:p>
    <w:p w14:paraId="56042DE9"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эвакуации через зону задымления необходимо дышать через мокрый носовой платок или мокрую ткань.</w:t>
      </w:r>
    </w:p>
    <w:p w14:paraId="79623143"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14:paraId="4708CD94"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14:paraId="37C37285"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14:paraId="600D244B"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 прибытии пожарной техники необходимо встретить ее и указать место пожара.</w:t>
      </w:r>
    </w:p>
    <w:p w14:paraId="73363220" w14:textId="77777777" w:rsidR="00A3112A" w:rsidRPr="00135F1A" w:rsidRDefault="00A3112A" w:rsidP="00A05271">
      <w:pPr>
        <w:pStyle w:val="afe"/>
        <w:rPr>
          <w:rFonts w:ascii="Times New Roman" w:hAnsi="Times New Roman"/>
          <w:b/>
          <w:sz w:val="24"/>
          <w:szCs w:val="24"/>
        </w:rPr>
      </w:pPr>
      <w:r w:rsidRPr="00135F1A">
        <w:rPr>
          <w:rFonts w:ascii="Times New Roman" w:hAnsi="Times New Roman"/>
          <w:b/>
          <w:sz w:val="24"/>
          <w:szCs w:val="24"/>
        </w:rPr>
        <w:t>Помните!</w:t>
      </w:r>
      <w:r w:rsidR="00A05271">
        <w:rPr>
          <w:rFonts w:ascii="Times New Roman" w:hAnsi="Times New Roman"/>
          <w:b/>
          <w:sz w:val="24"/>
          <w:szCs w:val="24"/>
        </w:rPr>
        <w:t xml:space="preserve"> </w:t>
      </w:r>
      <w:r w:rsidRPr="00135F1A">
        <w:rPr>
          <w:rFonts w:ascii="Times New Roman" w:hAnsi="Times New Roman"/>
          <w:b/>
          <w:sz w:val="24"/>
          <w:szCs w:val="24"/>
        </w:rPr>
        <w:t>Соблюдение мер пожарной безопасности – это залог вашего благополучия, сохранности вашей жизни и жизни ваших близких!</w:t>
      </w:r>
      <w:r w:rsidR="00A05271">
        <w:rPr>
          <w:rFonts w:ascii="Times New Roman" w:hAnsi="Times New Roman"/>
          <w:b/>
          <w:sz w:val="24"/>
          <w:szCs w:val="24"/>
        </w:rPr>
        <w:t xml:space="preserve"> </w:t>
      </w:r>
      <w:r w:rsidRPr="00135F1A">
        <w:rPr>
          <w:rFonts w:ascii="Times New Roman" w:hAnsi="Times New Roman"/>
          <w:b/>
          <w:sz w:val="24"/>
          <w:szCs w:val="24"/>
        </w:rPr>
        <w:t>Пожар легче предупредить, чем потушить!</w:t>
      </w:r>
    </w:p>
    <w:p w14:paraId="012DF083" w14:textId="77777777" w:rsidR="00A3112A" w:rsidRPr="00D31DA2" w:rsidRDefault="00A3112A" w:rsidP="00A3112A">
      <w:pPr>
        <w:spacing w:after="0" w:line="240" w:lineRule="auto"/>
        <w:jc w:val="both"/>
        <w:rPr>
          <w:rFonts w:ascii="Times New Roman" w:eastAsia="Times New Roman" w:hAnsi="Times New Roman"/>
          <w:sz w:val="16"/>
          <w:szCs w:val="16"/>
          <w:lang w:eastAsia="ru-RU"/>
        </w:rPr>
      </w:pPr>
    </w:p>
    <w:p w14:paraId="5A7080DE" w14:textId="77777777" w:rsidR="00A3112A" w:rsidRPr="000A0C99" w:rsidRDefault="00A3112A" w:rsidP="00A3112A">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14:paraId="290CB618" w14:textId="77777777"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0"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14:paraId="67B275CE" w14:textId="77777777"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14:paraId="445E5DCA" w14:textId="77777777"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Pr="00FB217F">
        <w:rPr>
          <w:noProof/>
          <w:lang w:eastAsia="ru-RU"/>
        </w:rPr>
        <w:t xml:space="preserve"> </w:t>
      </w:r>
    </w:p>
    <w:p w14:paraId="7340F52E" w14:textId="77777777"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14:paraId="1E0AEE02" w14:textId="203050ED" w:rsidR="00A3112A" w:rsidRPr="00A31BE7" w:rsidRDefault="00D31DA2" w:rsidP="00A3112A">
      <w:pPr>
        <w:shd w:val="clear" w:color="auto" w:fill="FFFFFF"/>
        <w:spacing w:after="0" w:line="240" w:lineRule="auto"/>
        <w:jc w:val="both"/>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72064" behindDoc="1" locked="0" layoutInCell="1" allowOverlap="1" wp14:anchorId="4741DA84" wp14:editId="789D5BE0">
            <wp:simplePos x="0" y="0"/>
            <wp:positionH relativeFrom="margin">
              <wp:align>right</wp:align>
            </wp:positionH>
            <wp:positionV relativeFrom="paragraph">
              <wp:posOffset>486410</wp:posOffset>
            </wp:positionV>
            <wp:extent cx="2989580" cy="1492250"/>
            <wp:effectExtent l="0" t="0" r="1270" b="0"/>
            <wp:wrapTight wrapText="bothSides">
              <wp:wrapPolygon edited="0">
                <wp:start x="0" y="0"/>
                <wp:lineTo x="0" y="21232"/>
                <wp:lineTo x="21472" y="21232"/>
                <wp:lineTo x="21472" y="0"/>
                <wp:lineTo x="0" y="0"/>
              </wp:wrapPolygon>
            </wp:wrapTight>
            <wp:docPr id="5" name="Рисунок 5"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14:paraId="245985CA" w14:textId="3374BAD5" w:rsidR="00A3112A" w:rsidRPr="00B115A8"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196E5FAA"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14:paraId="3A58C8F6"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14:paraId="7B2254CA"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14:paraId="6F1BB7E6"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14:paraId="156AEFC3"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 не поручайте детям разжигать печи, газовые плиты, самостоятельно включать электробытовые приборы;</w:t>
      </w:r>
    </w:p>
    <w:p w14:paraId="427CD366"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14:paraId="49C6B570"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14:paraId="672B6B2B"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14:paraId="07BB3687"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14:paraId="34278DB8"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14:paraId="6C7499EB"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14:paraId="5041B08D"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14:paraId="031EE585"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Родители!</w:t>
      </w:r>
    </w:p>
    <w:p w14:paraId="5357E00E"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14:paraId="6D3B5087"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14:paraId="178D3AEA"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14:paraId="2019DDD4"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14:paraId="1B5FD80C"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14:paraId="46F00985"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14:paraId="01A9FFE6" w14:textId="77777777" w:rsidR="00A3112A" w:rsidRPr="00A31BE7" w:rsidRDefault="00A3112A" w:rsidP="00A3112A">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14:paraId="71CAC017" w14:textId="77777777"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14:paraId="0A3832A3" w14:textId="77777777"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14:paraId="28FB5508" w14:textId="77777777"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14:paraId="4CF9E820" w14:textId="77777777"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14:paraId="2A4AF3C2" w14:textId="77777777" w:rsidR="00A3112A" w:rsidRPr="009423AC"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14:paraId="1876350B" w14:textId="77777777" w:rsidR="00A3112A" w:rsidRPr="003D743B" w:rsidRDefault="00A3112A" w:rsidP="00A3112A">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14:paraId="09DD9920" w14:textId="77777777" w:rsidR="00A3112A" w:rsidRPr="00E8709F" w:rsidRDefault="00A3112A" w:rsidP="00A3112A">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в</w:t>
      </w:r>
      <w:r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14:paraId="154827F6" w14:textId="77777777" w:rsidR="00A3112A" w:rsidRPr="00E23280" w:rsidRDefault="00A3112A" w:rsidP="00A3112A">
      <w:pPr>
        <w:spacing w:after="0" w:line="240" w:lineRule="auto"/>
        <w:jc w:val="center"/>
        <w:outlineLvl w:val="0"/>
        <w:rPr>
          <w:rFonts w:ascii="Times New Roman" w:eastAsia="Times New Roman" w:hAnsi="Times New Roman"/>
          <w:b/>
          <w:bCs/>
          <w:kern w:val="36"/>
          <w:sz w:val="16"/>
          <w:szCs w:val="16"/>
          <w:lang w:eastAsia="ru-RU"/>
        </w:rPr>
      </w:pPr>
    </w:p>
    <w:p w14:paraId="0C31B8D9" w14:textId="77777777" w:rsidR="00A3112A" w:rsidRDefault="00A3112A" w:rsidP="00A3112A">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О вреде курения</w:t>
      </w:r>
    </w:p>
    <w:p w14:paraId="6A8D2450"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14:paraId="43B6F5D7" w14:textId="77777777" w:rsidR="00A3112A" w:rsidRPr="009C2B60" w:rsidRDefault="00020ED6" w:rsidP="00A3112A">
      <w:pPr>
        <w:spacing w:after="0" w:line="240" w:lineRule="auto"/>
        <w:jc w:val="both"/>
        <w:rPr>
          <w:rFonts w:ascii="Times New Roman" w:eastAsia="Times New Roman" w:hAnsi="Times New Roman"/>
          <w:sz w:val="24"/>
          <w:szCs w:val="24"/>
          <w:lang w:eastAsia="ru-RU"/>
        </w:rPr>
      </w:pPr>
      <w:r w:rsidRPr="00631500">
        <w:rPr>
          <w:rFonts w:ascii="Times New Roman" w:eastAsia="Times New Roman" w:hAnsi="Times New Roman"/>
          <w:noProof/>
          <w:sz w:val="24"/>
          <w:szCs w:val="24"/>
          <w:lang w:eastAsia="ru-RU"/>
        </w:rPr>
        <w:drawing>
          <wp:anchor distT="0" distB="0" distL="114300" distR="114300" simplePos="0" relativeHeight="251673088" behindDoc="1" locked="0" layoutInCell="1" allowOverlap="1" wp14:anchorId="020E0164" wp14:editId="6E580EC0">
            <wp:simplePos x="0" y="0"/>
            <wp:positionH relativeFrom="column">
              <wp:posOffset>4239176</wp:posOffset>
            </wp:positionH>
            <wp:positionV relativeFrom="paragraph">
              <wp:posOffset>30252</wp:posOffset>
            </wp:positionV>
            <wp:extent cx="2139315" cy="1424305"/>
            <wp:effectExtent l="0" t="0" r="0" b="4445"/>
            <wp:wrapTight wrapText="bothSides">
              <wp:wrapPolygon edited="0">
                <wp:start x="0" y="0"/>
                <wp:lineTo x="0" y="21379"/>
                <wp:lineTo x="21350" y="21379"/>
                <wp:lineTo x="21350" y="0"/>
                <wp:lineTo x="0" y="0"/>
              </wp:wrapPolygon>
            </wp:wrapTight>
            <wp:docPr id="6" name="Рисунок 6"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315"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eastAsia="Times New Roman" w:hAnsi="Times New Roman"/>
          <w:sz w:val="24"/>
          <w:szCs w:val="24"/>
          <w:lang w:eastAsia="ru-RU"/>
        </w:rPr>
        <w:tab/>
      </w:r>
      <w:r w:rsidR="00A3112A"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14:paraId="5D021EB5"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14:paraId="3560EB48"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w:t>
      </w:r>
      <w:r w:rsidRPr="009C2B60">
        <w:rPr>
          <w:rFonts w:ascii="Times New Roman" w:eastAsia="Times New Roman" w:hAnsi="Times New Roman"/>
          <w:sz w:val="24"/>
          <w:szCs w:val="24"/>
          <w:lang w:eastAsia="ru-RU"/>
        </w:rPr>
        <w:lastRenderedPageBreak/>
        <w:t>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14:paraId="622F07B7"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14:paraId="4147DA29"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14:paraId="7C893932" w14:textId="77777777"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Почему нельзя употреблять спиртные напитки</w:t>
      </w:r>
    </w:p>
    <w:p w14:paraId="37643F5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14:paraId="1BDF5A35"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14:paraId="6294560E"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14:paraId="6FB636C4"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14:paraId="3C5FFBAF"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14:paraId="4947336D"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14:paraId="4B8CC80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14:paraId="72E339F7"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w:t>
      </w:r>
      <w:r w:rsidRPr="009C2B60">
        <w:rPr>
          <w:rFonts w:ascii="Times New Roman" w:eastAsia="Times New Roman" w:hAnsi="Times New Roman"/>
          <w:sz w:val="24"/>
          <w:szCs w:val="24"/>
          <w:lang w:eastAsia="ru-RU"/>
        </w:rPr>
        <w:lastRenderedPageBreak/>
        <w:t>напитки, содержащие алкоголь, снова и снова.</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Крайне отрицательно алкоголь влияет на будущее потомство.</w:t>
      </w:r>
    </w:p>
    <w:p w14:paraId="1233AF1F"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14:paraId="63D1EB70"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14:paraId="074203DA" w14:textId="77777777"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056C5B">
        <w:rPr>
          <w:rFonts w:ascii="Times New Roman" w:eastAsia="Times New Roman" w:hAnsi="Times New Roman"/>
          <w:b/>
          <w:i/>
          <w:sz w:val="24"/>
          <w:szCs w:val="24"/>
          <w:lang w:eastAsia="ru-RU"/>
        </w:rPr>
        <w:t>Какой вред от наркотиков</w:t>
      </w:r>
    </w:p>
    <w:p w14:paraId="0A9A85B6"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14:paraId="65083D7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Наркомания - это очень страшная болезнь, так как она выражается в болезненной зависимости от каких бы то ни было наркотических средств - будь то лекарства, анаша или же более тяжелые наркотики.</w:t>
      </w:r>
    </w:p>
    <w:p w14:paraId="082B7187"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14:paraId="05AEF35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14:paraId="23BA9D16"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14:paraId="49292338"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14:paraId="4A38E719"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w:t>
      </w:r>
      <w:r w:rsidRPr="009C2B60">
        <w:rPr>
          <w:rFonts w:ascii="Times New Roman" w:eastAsia="Times New Roman" w:hAnsi="Times New Roman"/>
          <w:sz w:val="24"/>
          <w:szCs w:val="24"/>
          <w:lang w:eastAsia="ru-RU"/>
        </w:rPr>
        <w:lastRenderedPageBreak/>
        <w:t>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14:paraId="04067610"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14:paraId="06EBFE56"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14:paraId="2688D766"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14:paraId="6ABC39B2"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14:paraId="51FE531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14:paraId="24C70CCD"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14:paraId="0342CDB9"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14:paraId="34DADCFE" w14:textId="77777777" w:rsidR="00A3112A"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14:paraId="4B5CCB40" w14:textId="77777777" w:rsidR="00A3112A" w:rsidRPr="006A0E6F"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«Спайсы» и их вред</w:t>
      </w:r>
    </w:p>
    <w:p w14:paraId="41EE31F6"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14:paraId="69FF90CB"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каннабиоидам). При этом наркологи приравнивают воздействие смесей к опаснейшим сильнодействующим наркотическим веществам, типа героина, кокаина и </w:t>
      </w:r>
      <w:r w:rsidRPr="00631500">
        <w:rPr>
          <w:rFonts w:ascii="Times New Roman" w:eastAsia="Times New Roman" w:hAnsi="Times New Roman"/>
          <w:sz w:val="24"/>
          <w:szCs w:val="24"/>
          <w:lang w:eastAsia="ru-RU"/>
        </w:rPr>
        <w:lastRenderedPageBreak/>
        <w:t>амфематина.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14:paraId="0C62A134"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14:paraId="3ECEF91E" w14:textId="77777777"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Первые признаки употребления спайсов:</w:t>
      </w:r>
    </w:p>
    <w:p w14:paraId="2537DAB4"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14:paraId="6ACDE6F5"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14:paraId="78222E5A"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Внезапно появляются признаки неутоляемого голода. Причем повышенный аппетит проявляется ближе к вечеру.</w:t>
      </w:r>
    </w:p>
    <w:p w14:paraId="52591B85"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14:paraId="3F819BA7"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14:paraId="6A3D2371"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14:paraId="468594B8"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14:paraId="0DA73B8D"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Ухудшение памяти и внимания, заметные дефекты речи.</w:t>
      </w:r>
    </w:p>
    <w:p w14:paraId="63A4487E"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14:paraId="307DF36C"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Вы замечаете, что словарный запас человека вдруг обогатился такими «терминами», как химия, журнал, микс, сено, пластик, бошка, ляпка, палыч, дживик, план, флаг и прочие.</w:t>
      </w:r>
    </w:p>
    <w:p w14:paraId="6AF0546B"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Вы вдруг начинаете замечать, что из дома пропадают деньги.</w:t>
      </w:r>
    </w:p>
    <w:p w14:paraId="20E37313"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14:paraId="50C27073" w14:textId="77777777"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Как предупредить беду</w:t>
      </w:r>
    </w:p>
    <w:p w14:paraId="4E60CFBB"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14:paraId="730E1E9C"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14:paraId="7FB9332A" w14:textId="77777777" w:rsidR="00A3112A" w:rsidRPr="000F61EC" w:rsidRDefault="00A3112A" w:rsidP="00A3112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14:paraId="0444CC8D" w14:textId="3F646080" w:rsidR="00894C91" w:rsidRDefault="00894C91" w:rsidP="00390DF0">
      <w:pPr>
        <w:spacing w:after="0" w:line="240" w:lineRule="auto"/>
        <w:rPr>
          <w:rFonts w:ascii="Times New Roman" w:eastAsia="Times New Roman" w:hAnsi="Times New Roman"/>
          <w:color w:val="111111"/>
          <w:sz w:val="24"/>
          <w:szCs w:val="24"/>
          <w:lang w:eastAsia="ru-RU"/>
        </w:rPr>
      </w:pPr>
    </w:p>
    <w:p w14:paraId="08D6F0E2" w14:textId="77777777" w:rsidR="00897AEA" w:rsidRDefault="00897AEA" w:rsidP="00390DF0">
      <w:pPr>
        <w:spacing w:after="0" w:line="240" w:lineRule="auto"/>
        <w:rPr>
          <w:rFonts w:ascii="Times New Roman" w:hAnsi="Times New Roman"/>
          <w:b/>
          <w:bCs/>
          <w:sz w:val="16"/>
          <w:szCs w:val="16"/>
          <w:lang w:eastAsia="ru-RU"/>
        </w:rPr>
      </w:pPr>
    </w:p>
    <w:p w14:paraId="51C3D4A4" w14:textId="61F10B2F" w:rsidR="00894C91" w:rsidRPr="00BC3DAF" w:rsidRDefault="00BC3DAF" w:rsidP="00BC3DAF">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ОСТОРОЖНО, ПОГРЕБ!</w:t>
      </w:r>
    </w:p>
    <w:p w14:paraId="5D4C39C4" w14:textId="5050F66F" w:rsidR="00584219" w:rsidRDefault="00584219" w:rsidP="00390DF0">
      <w:pPr>
        <w:spacing w:after="0" w:line="240" w:lineRule="auto"/>
        <w:rPr>
          <w:rFonts w:ascii="Times New Roman" w:hAnsi="Times New Roman"/>
          <w:b/>
          <w:bCs/>
          <w:sz w:val="16"/>
          <w:szCs w:val="16"/>
          <w:lang w:eastAsia="ru-RU"/>
        </w:rPr>
      </w:pPr>
    </w:p>
    <w:p w14:paraId="47079A38" w14:textId="390C98F6" w:rsidR="00BC3DAF" w:rsidRPr="00897AEA" w:rsidRDefault="00BC3DAF" w:rsidP="00BC3DAF">
      <w:pPr>
        <w:spacing w:after="0" w:line="240" w:lineRule="auto"/>
        <w:ind w:firstLine="567"/>
        <w:jc w:val="both"/>
        <w:textAlignment w:val="baseline"/>
        <w:rPr>
          <w:rFonts w:ascii="Arial" w:eastAsia="Times New Roman" w:hAnsi="Arial" w:cs="Arial"/>
          <w:spacing w:val="3"/>
          <w:sz w:val="26"/>
          <w:szCs w:val="26"/>
          <w:bdr w:val="none" w:sz="0" w:space="0" w:color="auto" w:frame="1"/>
          <w:lang w:eastAsia="ru-RU"/>
        </w:rPr>
      </w:pPr>
      <w:r w:rsidRPr="00897AEA">
        <w:rPr>
          <w:rFonts w:ascii="Times New Roman" w:eastAsia="Times New Roman" w:hAnsi="Times New Roman"/>
          <w:spacing w:val="3"/>
          <w:sz w:val="24"/>
          <w:szCs w:val="24"/>
          <w:bdr w:val="none" w:sz="0" w:space="0" w:color="auto" w:frame="1"/>
          <w:lang w:eastAsia="ru-RU"/>
        </w:rPr>
        <w:t>В погребах, где отсутствует искусственная или естественная вентиляция, часто скапливаются опасные для человека газы:</w:t>
      </w:r>
    </w:p>
    <w:p w14:paraId="09B43FC6" w14:textId="0EF3BAAE" w:rsidR="00BC3DAF" w:rsidRPr="00897AEA" w:rsidRDefault="00BC3DAF" w:rsidP="00BC3DAF">
      <w:pPr>
        <w:numPr>
          <w:ilvl w:val="0"/>
          <w:numId w:val="42"/>
        </w:numPr>
        <w:spacing w:after="0" w:line="240" w:lineRule="auto"/>
        <w:ind w:left="0" w:firstLine="567"/>
        <w:jc w:val="both"/>
        <w:textAlignment w:val="baseline"/>
        <w:rPr>
          <w:rFonts w:ascii="Times New Roman" w:eastAsia="Times New Roman" w:hAnsi="Times New Roman"/>
          <w:sz w:val="24"/>
          <w:szCs w:val="24"/>
          <w:lang w:eastAsia="ru-RU"/>
        </w:rPr>
      </w:pPr>
      <w:r w:rsidRPr="00897AEA">
        <w:rPr>
          <w:rFonts w:ascii="Times New Roman" w:eastAsia="Times New Roman" w:hAnsi="Times New Roman"/>
          <w:sz w:val="24"/>
          <w:szCs w:val="24"/>
          <w:lang w:eastAsia="ru-RU"/>
        </w:rPr>
        <w:t xml:space="preserve">Углекислый газ образуется в результате разложения органических веществ и проникает в подземные сооружения из почвы. Этот газ без цвета и запаха, он тяжелее воздуха, поэтому, вытесняя его, заполняет все пространство. Также углекислый газ выделяют все овощи и </w:t>
      </w:r>
      <w:r w:rsidRPr="00897AEA">
        <w:rPr>
          <w:rFonts w:ascii="Times New Roman" w:eastAsia="Times New Roman" w:hAnsi="Times New Roman"/>
          <w:sz w:val="24"/>
          <w:szCs w:val="24"/>
          <w:lang w:eastAsia="ru-RU"/>
        </w:rPr>
        <w:lastRenderedPageBreak/>
        <w:t>продукты, которые хранятся в погребе. Когда в погребе много продуктов, углекислый газ способен вытеснить весь кислород.</w:t>
      </w:r>
    </w:p>
    <w:p w14:paraId="62FF31D8" w14:textId="278B2865" w:rsidR="00BC3DAF" w:rsidRPr="00897AEA" w:rsidRDefault="00BC3DAF" w:rsidP="00BC3DAF">
      <w:pPr>
        <w:numPr>
          <w:ilvl w:val="0"/>
          <w:numId w:val="42"/>
        </w:numPr>
        <w:spacing w:after="0" w:line="240" w:lineRule="auto"/>
        <w:ind w:left="0" w:firstLine="567"/>
        <w:jc w:val="both"/>
        <w:textAlignment w:val="baseline"/>
        <w:rPr>
          <w:rFonts w:ascii="Times New Roman" w:eastAsia="Times New Roman" w:hAnsi="Times New Roman"/>
          <w:sz w:val="24"/>
          <w:szCs w:val="24"/>
          <w:lang w:eastAsia="ru-RU"/>
        </w:rPr>
      </w:pPr>
      <w:r w:rsidRPr="00897AEA">
        <w:rPr>
          <w:rFonts w:ascii="Times New Roman" w:eastAsia="Times New Roman" w:hAnsi="Times New Roman"/>
          <w:sz w:val="24"/>
          <w:szCs w:val="24"/>
          <w:lang w:eastAsia="ru-RU"/>
        </w:rPr>
        <w:t>Метан или болотный газ образуется при медленном разложении растительных веществ без доступа воздуха, также проникает в погреб из почвы.</w:t>
      </w:r>
    </w:p>
    <w:p w14:paraId="73281E08" w14:textId="209967E9" w:rsidR="00BC3DAF" w:rsidRPr="00897AEA" w:rsidRDefault="00897AEA" w:rsidP="00BC3DAF">
      <w:pPr>
        <w:spacing w:after="0" w:line="240" w:lineRule="auto"/>
        <w:ind w:firstLine="567"/>
        <w:jc w:val="both"/>
        <w:textAlignment w:val="baseline"/>
        <w:rPr>
          <w:rFonts w:ascii="Times New Roman" w:eastAsia="Times New Roman" w:hAnsi="Times New Roman"/>
          <w:sz w:val="24"/>
          <w:szCs w:val="24"/>
          <w:lang w:eastAsia="ru-RU"/>
        </w:rPr>
      </w:pPr>
      <w:r w:rsidRPr="00897AEA">
        <w:rPr>
          <w:noProof/>
        </w:rPr>
        <w:drawing>
          <wp:anchor distT="0" distB="0" distL="114300" distR="114300" simplePos="0" relativeHeight="251675136" behindDoc="1" locked="0" layoutInCell="1" allowOverlap="1" wp14:anchorId="27DDDFD4" wp14:editId="3016CD42">
            <wp:simplePos x="0" y="0"/>
            <wp:positionH relativeFrom="margin">
              <wp:posOffset>3703320</wp:posOffset>
            </wp:positionH>
            <wp:positionV relativeFrom="paragraph">
              <wp:posOffset>17145</wp:posOffset>
            </wp:positionV>
            <wp:extent cx="2712720" cy="1809750"/>
            <wp:effectExtent l="0" t="0" r="0" b="0"/>
            <wp:wrapTight wrapText="bothSides">
              <wp:wrapPolygon edited="0">
                <wp:start x="0" y="0"/>
                <wp:lineTo x="0" y="21373"/>
                <wp:lineTo x="21388" y="21373"/>
                <wp:lineTo x="2138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2720" cy="1809750"/>
                    </a:xfrm>
                    <a:prstGeom prst="rect">
                      <a:avLst/>
                    </a:prstGeom>
                    <a:noFill/>
                  </pic:spPr>
                </pic:pic>
              </a:graphicData>
            </a:graphic>
            <wp14:sizeRelH relativeFrom="margin">
              <wp14:pctWidth>0</wp14:pctWidth>
            </wp14:sizeRelH>
            <wp14:sizeRelV relativeFrom="margin">
              <wp14:pctHeight>0</wp14:pctHeight>
            </wp14:sizeRelV>
          </wp:anchor>
        </w:drawing>
      </w:r>
      <w:r w:rsidR="00BC3DAF" w:rsidRPr="00897AEA">
        <w:rPr>
          <w:rFonts w:ascii="Times New Roman" w:eastAsia="Times New Roman" w:hAnsi="Times New Roman"/>
          <w:sz w:val="24"/>
          <w:szCs w:val="24"/>
          <w:lang w:eastAsia="ru-RU"/>
        </w:rPr>
        <w:t>Когда человек спускается в погреб, он обычно не чувствует, что начинает вдыхать токсичный газ, но через некоторое время у него начинает болеть и кружится голова, появляется тошнота, человек теряет реальное чувство времени, нарушается ориентация в пространстве. Если помощь не будет оказана вовремя, человек может умереть.</w:t>
      </w:r>
    </w:p>
    <w:p w14:paraId="65150EB1" w14:textId="77777777" w:rsidR="00BC3DAF" w:rsidRPr="00897AEA" w:rsidRDefault="00BC3DAF" w:rsidP="00BC3DAF">
      <w:pPr>
        <w:spacing w:after="0" w:line="240" w:lineRule="auto"/>
        <w:ind w:firstLine="567"/>
        <w:jc w:val="both"/>
        <w:textAlignment w:val="baseline"/>
        <w:rPr>
          <w:rFonts w:ascii="Times New Roman" w:eastAsia="Times New Roman" w:hAnsi="Times New Roman"/>
          <w:sz w:val="24"/>
          <w:szCs w:val="24"/>
          <w:lang w:eastAsia="ru-RU"/>
        </w:rPr>
      </w:pPr>
      <w:r w:rsidRPr="00897AEA">
        <w:rPr>
          <w:rFonts w:ascii="Times New Roman" w:eastAsia="Times New Roman" w:hAnsi="Times New Roman"/>
          <w:sz w:val="24"/>
          <w:szCs w:val="24"/>
          <w:lang w:eastAsia="ru-RU"/>
        </w:rPr>
        <w:t>Соблюдайте простые правила безопасности при работе в погребе:</w:t>
      </w:r>
    </w:p>
    <w:p w14:paraId="73E18AD1" w14:textId="77777777" w:rsidR="00BC3DAF" w:rsidRPr="00897AEA" w:rsidRDefault="00BC3DAF" w:rsidP="00BC3DAF">
      <w:pPr>
        <w:numPr>
          <w:ilvl w:val="0"/>
          <w:numId w:val="43"/>
        </w:numPr>
        <w:spacing w:after="0" w:line="240" w:lineRule="auto"/>
        <w:ind w:left="0" w:firstLine="567"/>
        <w:jc w:val="both"/>
        <w:textAlignment w:val="baseline"/>
        <w:rPr>
          <w:rFonts w:ascii="Times New Roman" w:eastAsia="Times New Roman" w:hAnsi="Times New Roman"/>
          <w:sz w:val="24"/>
          <w:szCs w:val="24"/>
          <w:lang w:eastAsia="ru-RU"/>
        </w:rPr>
      </w:pPr>
      <w:r w:rsidRPr="00897AEA">
        <w:rPr>
          <w:rFonts w:ascii="Times New Roman" w:eastAsia="Times New Roman" w:hAnsi="Times New Roman"/>
          <w:sz w:val="24"/>
          <w:szCs w:val="24"/>
          <w:lang w:eastAsia="ru-RU"/>
        </w:rPr>
        <w:t>Как только вы откроете крышку погреба, не спускайтесь сразу вниз. Выждите несколько минут для проветривания.</w:t>
      </w:r>
    </w:p>
    <w:p w14:paraId="2E97710F" w14:textId="77777777" w:rsidR="00BC3DAF" w:rsidRPr="00897AEA" w:rsidRDefault="00BC3DAF" w:rsidP="00BC3DAF">
      <w:pPr>
        <w:numPr>
          <w:ilvl w:val="0"/>
          <w:numId w:val="43"/>
        </w:numPr>
        <w:spacing w:after="0" w:line="240" w:lineRule="auto"/>
        <w:ind w:left="0" w:firstLine="567"/>
        <w:jc w:val="both"/>
        <w:textAlignment w:val="baseline"/>
        <w:rPr>
          <w:rFonts w:ascii="Times New Roman" w:eastAsia="Times New Roman" w:hAnsi="Times New Roman"/>
          <w:sz w:val="24"/>
          <w:szCs w:val="24"/>
          <w:lang w:eastAsia="ru-RU"/>
        </w:rPr>
      </w:pPr>
      <w:r w:rsidRPr="00897AEA">
        <w:rPr>
          <w:rFonts w:ascii="Times New Roman" w:eastAsia="Times New Roman" w:hAnsi="Times New Roman"/>
          <w:sz w:val="24"/>
          <w:szCs w:val="24"/>
          <w:lang w:eastAsia="ru-RU"/>
        </w:rPr>
        <w:t>Убедитесь, что в погребе нет углекислого газа. Поставьте в ведро зажженную свечу, и на веревке спустите ведро в погреб. Если свеча погасла, значит, необходимо дополнительное проветривание.</w:t>
      </w:r>
    </w:p>
    <w:p w14:paraId="02D90D1E" w14:textId="77777777" w:rsidR="00BC3DAF" w:rsidRPr="00897AEA" w:rsidRDefault="00BC3DAF" w:rsidP="00BC3DAF">
      <w:pPr>
        <w:numPr>
          <w:ilvl w:val="0"/>
          <w:numId w:val="43"/>
        </w:numPr>
        <w:spacing w:after="0" w:line="240" w:lineRule="auto"/>
        <w:ind w:left="0" w:firstLine="567"/>
        <w:jc w:val="both"/>
        <w:textAlignment w:val="baseline"/>
        <w:rPr>
          <w:rFonts w:ascii="Times New Roman" w:eastAsia="Times New Roman" w:hAnsi="Times New Roman"/>
          <w:sz w:val="24"/>
          <w:szCs w:val="24"/>
          <w:lang w:eastAsia="ru-RU"/>
        </w:rPr>
      </w:pPr>
      <w:r w:rsidRPr="00897AEA">
        <w:rPr>
          <w:rFonts w:ascii="Times New Roman" w:eastAsia="Times New Roman" w:hAnsi="Times New Roman"/>
          <w:sz w:val="24"/>
          <w:szCs w:val="24"/>
          <w:lang w:eastAsia="ru-RU"/>
        </w:rPr>
        <w:t>Возьмите метлу и, не спускаясь вниз, «размешайте» воздух в погребе, как будто вы размешиваете чай в стакане. Можно на веревке подвесить старое одеяло или тюк соломы и несколько раз опустить в погреб и поднять его, тем самым создавая ток воздуха. Снова проверьте наличие углекислого газа.</w:t>
      </w:r>
    </w:p>
    <w:p w14:paraId="5BD8E202" w14:textId="77777777" w:rsidR="00BC3DAF" w:rsidRPr="00897AEA" w:rsidRDefault="00BC3DAF" w:rsidP="00BC3DAF">
      <w:pPr>
        <w:numPr>
          <w:ilvl w:val="0"/>
          <w:numId w:val="43"/>
        </w:numPr>
        <w:spacing w:after="0" w:line="240" w:lineRule="auto"/>
        <w:ind w:left="0" w:firstLine="567"/>
        <w:jc w:val="both"/>
        <w:textAlignment w:val="baseline"/>
        <w:rPr>
          <w:rFonts w:ascii="Times New Roman" w:eastAsia="Times New Roman" w:hAnsi="Times New Roman"/>
          <w:sz w:val="24"/>
          <w:szCs w:val="24"/>
          <w:lang w:eastAsia="ru-RU"/>
        </w:rPr>
      </w:pPr>
      <w:r w:rsidRPr="00897AEA">
        <w:rPr>
          <w:rFonts w:ascii="Times New Roman" w:eastAsia="Times New Roman" w:hAnsi="Times New Roman"/>
          <w:sz w:val="24"/>
          <w:szCs w:val="24"/>
          <w:lang w:eastAsia="ru-RU"/>
        </w:rPr>
        <w:t>Помните, при отравлении сначала появляется легкая слабость, головокружение, а потом человек теряет сознание. При этом силы покидают пострадавшего довольно быстро и подняться наверх самостоятельно он уже не может. Если появятся небольшие признаки отравления: тошнота, головокружение, шум в ушах, надо немедленно покинуть погреб и выйти на свежий воздух.</w:t>
      </w:r>
    </w:p>
    <w:p w14:paraId="2A6343B7" w14:textId="77777777" w:rsidR="00BC3DAF" w:rsidRPr="00897AEA" w:rsidRDefault="00BC3DAF" w:rsidP="00BC3DAF">
      <w:pPr>
        <w:numPr>
          <w:ilvl w:val="0"/>
          <w:numId w:val="43"/>
        </w:numPr>
        <w:spacing w:after="0" w:line="240" w:lineRule="auto"/>
        <w:ind w:left="0" w:firstLine="567"/>
        <w:jc w:val="both"/>
        <w:textAlignment w:val="baseline"/>
        <w:rPr>
          <w:rFonts w:ascii="Times New Roman" w:eastAsia="Times New Roman" w:hAnsi="Times New Roman"/>
          <w:sz w:val="24"/>
          <w:szCs w:val="24"/>
          <w:lang w:eastAsia="ru-RU"/>
        </w:rPr>
      </w:pPr>
      <w:r w:rsidRPr="00897AEA">
        <w:rPr>
          <w:rFonts w:ascii="Times New Roman" w:eastAsia="Times New Roman" w:hAnsi="Times New Roman"/>
          <w:sz w:val="24"/>
          <w:szCs w:val="24"/>
          <w:lang w:eastAsia="ru-RU"/>
        </w:rPr>
        <w:t>Если вы решили задержаться в погребе – достать овощи, провести уборку или сделать ремонт, необходимо проводить все работы вдвоем. Второй человек должен оставаться снаружи и постоянно с вами общаться, чтобы при первых признаках ухудшения самочувствия он смог вызвать экстренные службы.</w:t>
      </w:r>
    </w:p>
    <w:p w14:paraId="3D299DEB" w14:textId="77777777" w:rsidR="00BC3DAF" w:rsidRPr="00897AEA" w:rsidRDefault="00BC3DAF" w:rsidP="00BC3DAF">
      <w:pPr>
        <w:numPr>
          <w:ilvl w:val="0"/>
          <w:numId w:val="43"/>
        </w:numPr>
        <w:spacing w:after="0" w:line="240" w:lineRule="auto"/>
        <w:ind w:left="0" w:firstLine="567"/>
        <w:jc w:val="both"/>
        <w:textAlignment w:val="baseline"/>
        <w:rPr>
          <w:rFonts w:ascii="Times New Roman" w:eastAsia="Times New Roman" w:hAnsi="Times New Roman"/>
          <w:sz w:val="24"/>
          <w:szCs w:val="24"/>
          <w:lang w:eastAsia="ru-RU"/>
        </w:rPr>
      </w:pPr>
      <w:r w:rsidRPr="00897AEA">
        <w:rPr>
          <w:rFonts w:ascii="Times New Roman" w:eastAsia="Times New Roman" w:hAnsi="Times New Roman"/>
          <w:sz w:val="24"/>
          <w:szCs w:val="24"/>
          <w:lang w:eastAsia="ru-RU"/>
        </w:rPr>
        <w:t>Также необходимо помнить, что, если с кем-то из близких или соседей случилась беда, не надо бросаться на помощь, не позаботившись о собственной безопасности. Необходимо обвязаться веревкой перед спуском и оставить наверху человека, который будет обеспечивать страховку. Известны случаи, когда люди один за другим спускались в погреб, чтобы помочь родственникам или знакомым, и в итоге получали тяжелое отравление или погибали.</w:t>
      </w:r>
    </w:p>
    <w:p w14:paraId="009C236E" w14:textId="77777777" w:rsidR="00BC3DAF" w:rsidRPr="00897AEA" w:rsidRDefault="00BC3DAF" w:rsidP="00BC3DAF">
      <w:pPr>
        <w:numPr>
          <w:ilvl w:val="0"/>
          <w:numId w:val="43"/>
        </w:numPr>
        <w:spacing w:after="0" w:line="240" w:lineRule="auto"/>
        <w:ind w:left="0" w:firstLine="567"/>
        <w:jc w:val="both"/>
        <w:textAlignment w:val="baseline"/>
        <w:rPr>
          <w:rFonts w:ascii="Times New Roman" w:eastAsia="Times New Roman" w:hAnsi="Times New Roman"/>
          <w:sz w:val="24"/>
          <w:szCs w:val="24"/>
          <w:lang w:eastAsia="ru-RU"/>
        </w:rPr>
      </w:pPr>
      <w:r w:rsidRPr="00897AEA">
        <w:rPr>
          <w:rFonts w:ascii="Times New Roman" w:eastAsia="Times New Roman" w:hAnsi="Times New Roman"/>
          <w:sz w:val="24"/>
          <w:szCs w:val="24"/>
          <w:lang w:eastAsia="ru-RU"/>
        </w:rPr>
        <w:t>Перед закладкой овощей на зиму необходимо тщательно высушить и продезинфицировать погреб. Самый простой способ – это побелка известью с добавлением медного или железного купороса. Деревянные полки и стеллажи, если они разборные, лучше вынести наружу, вымыть и высушить на солнце. Если у вас повышенная влажность в погребе, то на пол следует насыпать сухие опилки. Все эти работы следует закончить за месяц до закладки продуктов на хранение.</w:t>
      </w:r>
    </w:p>
    <w:p w14:paraId="0107EB63" w14:textId="77777777" w:rsidR="00BC3DAF" w:rsidRPr="00897AEA" w:rsidRDefault="00BC3DAF" w:rsidP="00BC3DAF">
      <w:pPr>
        <w:spacing w:after="0" w:line="240" w:lineRule="auto"/>
        <w:ind w:firstLine="567"/>
        <w:jc w:val="both"/>
        <w:textAlignment w:val="baseline"/>
        <w:rPr>
          <w:rFonts w:ascii="Times New Roman" w:eastAsia="Times New Roman" w:hAnsi="Times New Roman"/>
          <w:sz w:val="24"/>
          <w:szCs w:val="24"/>
          <w:lang w:eastAsia="ru-RU"/>
        </w:rPr>
      </w:pPr>
      <w:r w:rsidRPr="00897AEA">
        <w:rPr>
          <w:rFonts w:ascii="Times New Roman" w:eastAsia="Times New Roman" w:hAnsi="Times New Roman"/>
          <w:sz w:val="24"/>
          <w:szCs w:val="24"/>
          <w:lang w:eastAsia="ru-RU"/>
        </w:rPr>
        <w:t>Выполнение простейших правил безопасности позволит сохранить здоровье и жизнь вам и вашим близким. Будьте внимательны и осторожны!</w:t>
      </w:r>
    </w:p>
    <w:p w14:paraId="4D0ADF2F" w14:textId="3520E644" w:rsidR="00584219" w:rsidRDefault="00584219" w:rsidP="00390DF0">
      <w:pPr>
        <w:spacing w:after="0" w:line="240" w:lineRule="auto"/>
        <w:rPr>
          <w:rFonts w:ascii="Times New Roman" w:hAnsi="Times New Roman"/>
          <w:b/>
          <w:bCs/>
          <w:sz w:val="16"/>
          <w:szCs w:val="16"/>
          <w:lang w:eastAsia="ru-RU"/>
        </w:rPr>
      </w:pPr>
    </w:p>
    <w:p w14:paraId="4A2E9086" w14:textId="776B4C01" w:rsidR="00584219" w:rsidRDefault="00584219" w:rsidP="00390DF0">
      <w:pPr>
        <w:spacing w:after="0" w:line="240" w:lineRule="auto"/>
        <w:rPr>
          <w:rFonts w:ascii="Times New Roman" w:hAnsi="Times New Roman"/>
          <w:b/>
          <w:bCs/>
          <w:sz w:val="16"/>
          <w:szCs w:val="16"/>
          <w:lang w:eastAsia="ru-RU"/>
        </w:rPr>
      </w:pPr>
    </w:p>
    <w:p w14:paraId="6A4FAEB5" w14:textId="25DF4B19" w:rsidR="00584219" w:rsidRDefault="00584219" w:rsidP="00390DF0">
      <w:pPr>
        <w:spacing w:after="0" w:line="240" w:lineRule="auto"/>
        <w:rPr>
          <w:rFonts w:ascii="Times New Roman" w:hAnsi="Times New Roman"/>
          <w:b/>
          <w:bCs/>
          <w:sz w:val="16"/>
          <w:szCs w:val="16"/>
          <w:lang w:eastAsia="ru-RU"/>
        </w:rPr>
      </w:pPr>
    </w:p>
    <w:p w14:paraId="3EF1D2FC" w14:textId="21F901DD"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14:paraId="5E37ED27" w14:textId="77777777"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14:paraId="2291E8AE" w14:textId="77777777"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14:paraId="52982A2F" w14:textId="77777777"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14:paraId="32973826" w14:textId="77777777"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14:paraId="6E51D2EF" w14:textId="77777777"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14"/>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2653" w14:textId="77777777" w:rsidR="00FB6D60" w:rsidRDefault="00FB6D60" w:rsidP="009729FC">
      <w:pPr>
        <w:spacing w:after="0" w:line="240" w:lineRule="auto"/>
      </w:pPr>
      <w:r>
        <w:separator/>
      </w:r>
    </w:p>
  </w:endnote>
  <w:endnote w:type="continuationSeparator" w:id="0">
    <w:p w14:paraId="5F008157" w14:textId="77777777" w:rsidR="00FB6D60" w:rsidRDefault="00FB6D60"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
    <w:panose1 w:val="00000000000000000000"/>
    <w:charset w:val="00"/>
    <w:family w:val="roman"/>
    <w:notTrueType/>
    <w:pitch w:val="default"/>
  </w:font>
  <w:font w:name="CourierNew">
    <w:panose1 w:val="00000000000000000000"/>
    <w:charset w:val="00"/>
    <w:family w:val="roman"/>
    <w:notTrueType/>
    <w:pitch w:val="default"/>
  </w:font>
  <w:font w:name="LiberationSerif">
    <w:altName w:val="Cambria"/>
    <w:panose1 w:val="00000000000000000000"/>
    <w:charset w:val="00"/>
    <w:family w:val="roman"/>
    <w:notTrueType/>
    <w:pitch w:val="default"/>
  </w:font>
  <w:font w:name="LiberationSans">
    <w:panose1 w:val="00000000000000000000"/>
    <w:charset w:val="00"/>
    <w:family w:val="roman"/>
    <w:notTrueType/>
    <w:pitch w:val="default"/>
  </w:font>
  <w:font w:name="Baltica">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Informal Roman">
    <w:altName w:val="Viner Hand ITC"/>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6012" w14:textId="77777777" w:rsidR="00FB6D60" w:rsidRDefault="00FB6D60" w:rsidP="009729FC">
      <w:pPr>
        <w:spacing w:after="0" w:line="240" w:lineRule="auto"/>
      </w:pPr>
      <w:r>
        <w:separator/>
      </w:r>
    </w:p>
  </w:footnote>
  <w:footnote w:type="continuationSeparator" w:id="0">
    <w:p w14:paraId="246B683E" w14:textId="77777777" w:rsidR="00FB6D60" w:rsidRDefault="00FB6D60"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0A0C" w14:textId="77777777" w:rsidR="0046319F" w:rsidRDefault="0046319F" w:rsidP="002B0A70">
    <w:pPr>
      <w:pStyle w:val="a4"/>
      <w:jc w:val="center"/>
    </w:pPr>
  </w:p>
  <w:p w14:paraId="1EA45B28" w14:textId="77777777" w:rsidR="0046319F" w:rsidRDefault="004631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3370E8A"/>
    <w:multiLevelType w:val="hybridMultilevel"/>
    <w:tmpl w:val="07FA5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D37066"/>
    <w:multiLevelType w:val="hybridMultilevel"/>
    <w:tmpl w:val="79CC044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079804C8"/>
    <w:multiLevelType w:val="hybridMultilevel"/>
    <w:tmpl w:val="4D9E1B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5993FB1"/>
    <w:multiLevelType w:val="hybridMultilevel"/>
    <w:tmpl w:val="4E2AF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3E7AD5"/>
    <w:multiLevelType w:val="hybridMultilevel"/>
    <w:tmpl w:val="ECF4F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7467CA9"/>
    <w:multiLevelType w:val="hybridMultilevel"/>
    <w:tmpl w:val="8ECCC0DC"/>
    <w:lvl w:ilvl="0" w:tplc="FCF27AE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AD633AC"/>
    <w:multiLevelType w:val="hybridMultilevel"/>
    <w:tmpl w:val="33C8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08396E"/>
    <w:multiLevelType w:val="multilevel"/>
    <w:tmpl w:val="C6C02708"/>
    <w:lvl w:ilvl="0">
      <w:start w:val="1"/>
      <w:numFmt w:val="decimal"/>
      <w:lvlText w:val="%1."/>
      <w:lvlJc w:val="left"/>
      <w:pPr>
        <w:tabs>
          <w:tab w:val="num" w:pos="1245"/>
        </w:tabs>
        <w:ind w:left="1245" w:hanging="390"/>
      </w:pPr>
      <w:rPr>
        <w:rFonts w:hint="default"/>
      </w:rPr>
    </w:lvl>
    <w:lvl w:ilvl="1">
      <w:start w:val="1"/>
      <w:numFmt w:val="decimal"/>
      <w:isLgl/>
      <w:lvlText w:val="%1.%2."/>
      <w:lvlJc w:val="left"/>
      <w:pPr>
        <w:tabs>
          <w:tab w:val="num" w:pos="1575"/>
        </w:tabs>
        <w:ind w:left="1575" w:hanging="720"/>
      </w:pPr>
      <w:rPr>
        <w:rFonts w:hint="default"/>
      </w:rPr>
    </w:lvl>
    <w:lvl w:ilvl="2">
      <w:start w:val="1"/>
      <w:numFmt w:val="decimal"/>
      <w:isLgl/>
      <w:lvlText w:val="%1.%2.%3."/>
      <w:lvlJc w:val="left"/>
      <w:pPr>
        <w:tabs>
          <w:tab w:val="num" w:pos="1575"/>
        </w:tabs>
        <w:ind w:left="1575" w:hanging="720"/>
      </w:pPr>
      <w:rPr>
        <w:rFonts w:hint="default"/>
      </w:rPr>
    </w:lvl>
    <w:lvl w:ilvl="3">
      <w:start w:val="1"/>
      <w:numFmt w:val="decimal"/>
      <w:isLgl/>
      <w:lvlText w:val="%1.%2.%3.%4."/>
      <w:lvlJc w:val="left"/>
      <w:pPr>
        <w:tabs>
          <w:tab w:val="num" w:pos="1935"/>
        </w:tabs>
        <w:ind w:left="1935" w:hanging="1080"/>
      </w:pPr>
      <w:rPr>
        <w:rFonts w:hint="default"/>
      </w:rPr>
    </w:lvl>
    <w:lvl w:ilvl="4">
      <w:start w:val="1"/>
      <w:numFmt w:val="decimal"/>
      <w:isLgl/>
      <w:lvlText w:val="%1.%2.%3.%4.%5."/>
      <w:lvlJc w:val="left"/>
      <w:pPr>
        <w:tabs>
          <w:tab w:val="num" w:pos="1935"/>
        </w:tabs>
        <w:ind w:left="1935" w:hanging="1080"/>
      </w:pPr>
      <w:rPr>
        <w:rFonts w:hint="default"/>
      </w:rPr>
    </w:lvl>
    <w:lvl w:ilvl="5">
      <w:start w:val="1"/>
      <w:numFmt w:val="decimal"/>
      <w:isLgl/>
      <w:lvlText w:val="%1.%2.%3.%4.%5.%6."/>
      <w:lvlJc w:val="left"/>
      <w:pPr>
        <w:tabs>
          <w:tab w:val="num" w:pos="2295"/>
        </w:tabs>
        <w:ind w:left="2295" w:hanging="1440"/>
      </w:pPr>
      <w:rPr>
        <w:rFonts w:hint="default"/>
      </w:rPr>
    </w:lvl>
    <w:lvl w:ilvl="6">
      <w:start w:val="1"/>
      <w:numFmt w:val="decimal"/>
      <w:isLgl/>
      <w:lvlText w:val="%1.%2.%3.%4.%5.%6.%7."/>
      <w:lvlJc w:val="left"/>
      <w:pPr>
        <w:tabs>
          <w:tab w:val="num" w:pos="2655"/>
        </w:tabs>
        <w:ind w:left="2655" w:hanging="1800"/>
      </w:pPr>
      <w:rPr>
        <w:rFonts w:hint="default"/>
      </w:rPr>
    </w:lvl>
    <w:lvl w:ilvl="7">
      <w:start w:val="1"/>
      <w:numFmt w:val="decimal"/>
      <w:isLgl/>
      <w:lvlText w:val="%1.%2.%3.%4.%5.%6.%7.%8."/>
      <w:lvlJc w:val="left"/>
      <w:pPr>
        <w:tabs>
          <w:tab w:val="num" w:pos="2655"/>
        </w:tabs>
        <w:ind w:left="2655" w:hanging="1800"/>
      </w:pPr>
      <w:rPr>
        <w:rFonts w:hint="default"/>
      </w:rPr>
    </w:lvl>
    <w:lvl w:ilvl="8">
      <w:start w:val="1"/>
      <w:numFmt w:val="decimal"/>
      <w:isLgl/>
      <w:lvlText w:val="%1.%2.%3.%4.%5.%6.%7.%8.%9."/>
      <w:lvlJc w:val="left"/>
      <w:pPr>
        <w:tabs>
          <w:tab w:val="num" w:pos="3015"/>
        </w:tabs>
        <w:ind w:left="3015" w:hanging="2160"/>
      </w:pPr>
      <w:rPr>
        <w:rFonts w:hint="default"/>
      </w:rPr>
    </w:lvl>
  </w:abstractNum>
  <w:abstractNum w:abstractNumId="16" w15:restartNumberingAfterBreak="0">
    <w:nsid w:val="2B701B01"/>
    <w:multiLevelType w:val="multilevel"/>
    <w:tmpl w:val="7C6E0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75C89"/>
    <w:multiLevelType w:val="multilevel"/>
    <w:tmpl w:val="6A06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0F1CE0"/>
    <w:multiLevelType w:val="hybridMultilevel"/>
    <w:tmpl w:val="188E6F56"/>
    <w:lvl w:ilvl="0" w:tplc="B546DB3C">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A37ED7"/>
    <w:multiLevelType w:val="hybridMultilevel"/>
    <w:tmpl w:val="D8BAF39A"/>
    <w:lvl w:ilvl="0" w:tplc="811EFCA4">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A93649C"/>
    <w:multiLevelType w:val="hybridMultilevel"/>
    <w:tmpl w:val="0ABC0E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AD951D7"/>
    <w:multiLevelType w:val="hybridMultilevel"/>
    <w:tmpl w:val="18723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277428"/>
    <w:multiLevelType w:val="hybridMultilevel"/>
    <w:tmpl w:val="E20EF0A0"/>
    <w:lvl w:ilvl="0" w:tplc="E402B1C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6" w15:restartNumberingAfterBreak="0">
    <w:nsid w:val="46FB4A81"/>
    <w:multiLevelType w:val="hybridMultilevel"/>
    <w:tmpl w:val="DC32E9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F95B3F"/>
    <w:multiLevelType w:val="singleLevel"/>
    <w:tmpl w:val="91B668FA"/>
    <w:lvl w:ilvl="0">
      <w:start w:val="1"/>
      <w:numFmt w:val="bullet"/>
      <w:lvlText w:val="-"/>
      <w:lvlJc w:val="left"/>
      <w:pPr>
        <w:tabs>
          <w:tab w:val="num" w:pos="1080"/>
        </w:tabs>
        <w:ind w:left="1080" w:hanging="360"/>
      </w:pPr>
      <w:rPr>
        <w:rFonts w:hint="default"/>
      </w:rPr>
    </w:lvl>
  </w:abstractNum>
  <w:abstractNum w:abstractNumId="30" w15:restartNumberingAfterBreak="0">
    <w:nsid w:val="53582FF2"/>
    <w:multiLevelType w:val="multilevel"/>
    <w:tmpl w:val="3EFE2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3B46E17"/>
    <w:multiLevelType w:val="hybridMultilevel"/>
    <w:tmpl w:val="7698394E"/>
    <w:lvl w:ilvl="0" w:tplc="B59488AE">
      <w:start w:val="1"/>
      <w:numFmt w:val="upperRoman"/>
      <w:pStyle w:val="a"/>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32" w15:restartNumberingAfterBreak="0">
    <w:nsid w:val="54BC09D2"/>
    <w:multiLevelType w:val="hybridMultilevel"/>
    <w:tmpl w:val="FA10F3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15:restartNumberingAfterBreak="0">
    <w:nsid w:val="572A4059"/>
    <w:multiLevelType w:val="hybridMultilevel"/>
    <w:tmpl w:val="B0706B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6"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597DF9"/>
    <w:multiLevelType w:val="hybridMultilevel"/>
    <w:tmpl w:val="1AA47B46"/>
    <w:lvl w:ilvl="0" w:tplc="1D2210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11071E7"/>
    <w:multiLevelType w:val="hybridMultilevel"/>
    <w:tmpl w:val="D5C43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42" w15:restartNumberingAfterBreak="0">
    <w:nsid w:val="654E36D8"/>
    <w:multiLevelType w:val="hybridMultilevel"/>
    <w:tmpl w:val="62FCE4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675631D"/>
    <w:multiLevelType w:val="hybridMultilevel"/>
    <w:tmpl w:val="4FACD83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E15363"/>
    <w:multiLevelType w:val="hybridMultilevel"/>
    <w:tmpl w:val="A2D2E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BB4C1B"/>
    <w:multiLevelType w:val="hybridMultilevel"/>
    <w:tmpl w:val="00000000"/>
    <w:lvl w:ilvl="0" w:tplc="FFFFFFFF">
      <w:start w:val="1"/>
      <w:numFmt w:val="bullet"/>
      <w:lvlText w:val="*"/>
      <w:lvlJc w:val="left"/>
      <w:pPr>
        <w:ind w:hanging="360"/>
      </w:pPr>
    </w:lvl>
    <w:lvl w:ilvl="1" w:tplc="FFFFFFFF">
      <w:start w:val="1"/>
      <w:numFmt w:val="bullet"/>
      <w:lvlText w:val="*"/>
      <w:lvlJc w:val="left"/>
      <w:pPr>
        <w:ind w:hanging="360"/>
      </w:pPr>
    </w:lvl>
    <w:lvl w:ilvl="2" w:tplc="FFFFFFFF">
      <w:start w:val="1"/>
      <w:numFmt w:val="bullet"/>
      <w:lvlText w:val="*"/>
      <w:lvlJc w:val="left"/>
      <w:pPr>
        <w:ind w:hanging="360"/>
      </w:pPr>
    </w:lvl>
    <w:lvl w:ilvl="3" w:tplc="FFFFFFFF">
      <w:start w:val="1"/>
      <w:numFmt w:val="bullet"/>
      <w:lvlText w:val="*"/>
      <w:lvlJc w:val="left"/>
      <w:pPr>
        <w:ind w:hanging="360"/>
      </w:pPr>
    </w:lvl>
    <w:lvl w:ilvl="4" w:tplc="FFFFFFFF">
      <w:start w:val="1"/>
      <w:numFmt w:val="bullet"/>
      <w:lvlText w:val="*"/>
      <w:lvlJc w:val="left"/>
      <w:pPr>
        <w:ind w:hanging="360"/>
      </w:pPr>
    </w:lvl>
    <w:lvl w:ilvl="5" w:tplc="FFFFFFFF">
      <w:start w:val="1"/>
      <w:numFmt w:val="bullet"/>
      <w:lvlText w:val="*"/>
      <w:lvlJc w:val="left"/>
      <w:pPr>
        <w:ind w:hanging="360"/>
      </w:pPr>
    </w:lvl>
    <w:lvl w:ilvl="6" w:tplc="FFFFFFFF">
      <w:start w:val="1"/>
      <w:numFmt w:val="bullet"/>
      <w:lvlText w:val="*"/>
      <w:lvlJc w:val="left"/>
      <w:pPr>
        <w:ind w:hanging="360"/>
      </w:pPr>
    </w:lvl>
    <w:lvl w:ilvl="7" w:tplc="FFFFFFFF">
      <w:start w:val="1"/>
      <w:numFmt w:val="bullet"/>
      <w:lvlText w:val="*"/>
      <w:lvlJc w:val="left"/>
      <w:pPr>
        <w:ind w:hanging="360"/>
      </w:pPr>
    </w:lvl>
    <w:lvl w:ilvl="8" w:tplc="FFFFFFFF">
      <w:start w:val="1"/>
      <w:numFmt w:val="bullet"/>
      <w:lvlText w:val="*"/>
      <w:lvlJc w:val="left"/>
      <w:pPr>
        <w:ind w:hanging="360"/>
      </w:pPr>
    </w:lvl>
  </w:abstractNum>
  <w:abstractNum w:abstractNumId="48"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9" w15:restartNumberingAfterBreak="0">
    <w:nsid w:val="799478E2"/>
    <w:multiLevelType w:val="hybridMultilevel"/>
    <w:tmpl w:val="ADAE91C0"/>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0" w15:restartNumberingAfterBreak="0">
    <w:nsid w:val="7B321281"/>
    <w:multiLevelType w:val="hybridMultilevel"/>
    <w:tmpl w:val="1F3EC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45"/>
  </w:num>
  <w:num w:numId="3">
    <w:abstractNumId w:val="37"/>
  </w:num>
  <w:num w:numId="4">
    <w:abstractNumId w:val="17"/>
  </w:num>
  <w:num w:numId="5">
    <w:abstractNumId w:val="27"/>
  </w:num>
  <w:num w:numId="6">
    <w:abstractNumId w:val="18"/>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14"/>
  </w:num>
  <w:num w:numId="9">
    <w:abstractNumId w:val="36"/>
  </w:num>
  <w:num w:numId="10">
    <w:abstractNumId w:val="41"/>
  </w:num>
  <w:num w:numId="11">
    <w:abstractNumId w:val="25"/>
  </w:num>
  <w:num w:numId="12">
    <w:abstractNumId w:val="47"/>
  </w:num>
  <w:num w:numId="13">
    <w:abstractNumId w:val="22"/>
  </w:num>
  <w:num w:numId="14">
    <w:abstractNumId w:val="50"/>
  </w:num>
  <w:num w:numId="15">
    <w:abstractNumId w:val="8"/>
  </w:num>
  <w:num w:numId="16">
    <w:abstractNumId w:val="32"/>
  </w:num>
  <w:num w:numId="17">
    <w:abstractNumId w:val="43"/>
  </w:num>
  <w:num w:numId="18">
    <w:abstractNumId w:val="49"/>
  </w:num>
  <w:num w:numId="19">
    <w:abstractNumId w:val="29"/>
  </w:num>
  <w:num w:numId="20">
    <w:abstractNumId w:val="12"/>
  </w:num>
  <w:num w:numId="21">
    <w:abstractNumId w:val="34"/>
  </w:num>
  <w:num w:numId="22">
    <w:abstractNumId w:val="9"/>
  </w:num>
  <w:num w:numId="23">
    <w:abstractNumId w:val="10"/>
  </w:num>
  <w:num w:numId="24">
    <w:abstractNumId w:val="19"/>
  </w:num>
  <w:num w:numId="25">
    <w:abstractNumId w:val="13"/>
  </w:num>
  <w:num w:numId="26">
    <w:abstractNumId w:val="42"/>
  </w:num>
  <w:num w:numId="27">
    <w:abstractNumId w:val="11"/>
  </w:num>
  <w:num w:numId="28">
    <w:abstractNumId w:val="40"/>
  </w:num>
  <w:num w:numId="29">
    <w:abstractNumId w:val="20"/>
  </w:num>
  <w:num w:numId="30">
    <w:abstractNumId w:val="15"/>
  </w:num>
  <w:num w:numId="31">
    <w:abstractNumId w:val="26"/>
  </w:num>
  <w:num w:numId="32">
    <w:abstractNumId w:val="23"/>
  </w:num>
  <w:num w:numId="33">
    <w:abstractNumId w:val="46"/>
  </w:num>
  <w:num w:numId="34">
    <w:abstractNumId w:val="24"/>
  </w:num>
  <w:num w:numId="35">
    <w:abstractNumId w:val="21"/>
  </w:num>
  <w:num w:numId="36">
    <w:abstractNumId w:val="48"/>
  </w:num>
  <w:num w:numId="37">
    <w:abstractNumId w:val="35"/>
  </w:num>
  <w:num w:numId="38">
    <w:abstractNumId w:val="33"/>
  </w:num>
  <w:num w:numId="39">
    <w:abstractNumId w:val="38"/>
  </w:num>
  <w:num w:numId="40">
    <w:abstractNumId w:val="28"/>
  </w:num>
  <w:num w:numId="41">
    <w:abstractNumId w:val="3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0ED6"/>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2B0A"/>
    <w:rsid w:val="00054D40"/>
    <w:rsid w:val="00055829"/>
    <w:rsid w:val="00055B33"/>
    <w:rsid w:val="00056489"/>
    <w:rsid w:val="00056B4A"/>
    <w:rsid w:val="00056C5B"/>
    <w:rsid w:val="00056E4C"/>
    <w:rsid w:val="00061CE0"/>
    <w:rsid w:val="000629A2"/>
    <w:rsid w:val="00065768"/>
    <w:rsid w:val="00065A15"/>
    <w:rsid w:val="00065BB8"/>
    <w:rsid w:val="00067887"/>
    <w:rsid w:val="00067BA6"/>
    <w:rsid w:val="0007173B"/>
    <w:rsid w:val="000719E6"/>
    <w:rsid w:val="00072106"/>
    <w:rsid w:val="00072649"/>
    <w:rsid w:val="00072B5D"/>
    <w:rsid w:val="000730C2"/>
    <w:rsid w:val="0007347C"/>
    <w:rsid w:val="000819B4"/>
    <w:rsid w:val="0008326C"/>
    <w:rsid w:val="0008510A"/>
    <w:rsid w:val="00087F76"/>
    <w:rsid w:val="00090FEC"/>
    <w:rsid w:val="000911D0"/>
    <w:rsid w:val="00092559"/>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173"/>
    <w:rsid w:val="000B3308"/>
    <w:rsid w:val="000B3584"/>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C798B"/>
    <w:rsid w:val="000D26B9"/>
    <w:rsid w:val="000D2FC8"/>
    <w:rsid w:val="000D4B26"/>
    <w:rsid w:val="000D4C15"/>
    <w:rsid w:val="000D53AD"/>
    <w:rsid w:val="000D6743"/>
    <w:rsid w:val="000D6A3F"/>
    <w:rsid w:val="000D6F29"/>
    <w:rsid w:val="000E08B1"/>
    <w:rsid w:val="000E0C7B"/>
    <w:rsid w:val="000E1DD7"/>
    <w:rsid w:val="000E243C"/>
    <w:rsid w:val="000E3E2D"/>
    <w:rsid w:val="000E3E7E"/>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3946"/>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D69"/>
    <w:rsid w:val="00127E7F"/>
    <w:rsid w:val="00130889"/>
    <w:rsid w:val="00130945"/>
    <w:rsid w:val="00132293"/>
    <w:rsid w:val="00132629"/>
    <w:rsid w:val="0013276A"/>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607"/>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754"/>
    <w:rsid w:val="00166A0A"/>
    <w:rsid w:val="00170DAC"/>
    <w:rsid w:val="001711AB"/>
    <w:rsid w:val="00173017"/>
    <w:rsid w:val="00173A72"/>
    <w:rsid w:val="00173D68"/>
    <w:rsid w:val="00175387"/>
    <w:rsid w:val="00175707"/>
    <w:rsid w:val="0018362E"/>
    <w:rsid w:val="0018528B"/>
    <w:rsid w:val="00185578"/>
    <w:rsid w:val="0018656C"/>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A7928"/>
    <w:rsid w:val="001B0C77"/>
    <w:rsid w:val="001B2362"/>
    <w:rsid w:val="001B3BD4"/>
    <w:rsid w:val="001B5BD9"/>
    <w:rsid w:val="001C21CF"/>
    <w:rsid w:val="001C413A"/>
    <w:rsid w:val="001C5189"/>
    <w:rsid w:val="001C6D4A"/>
    <w:rsid w:val="001C7DF8"/>
    <w:rsid w:val="001D02C8"/>
    <w:rsid w:val="001D0FEF"/>
    <w:rsid w:val="001D32BD"/>
    <w:rsid w:val="001D4010"/>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758"/>
    <w:rsid w:val="00227898"/>
    <w:rsid w:val="0023010D"/>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09D"/>
    <w:rsid w:val="002D3827"/>
    <w:rsid w:val="002D3F04"/>
    <w:rsid w:val="002D4A3A"/>
    <w:rsid w:val="002D4CC3"/>
    <w:rsid w:val="002D5309"/>
    <w:rsid w:val="002D5603"/>
    <w:rsid w:val="002D571B"/>
    <w:rsid w:val="002D5EC6"/>
    <w:rsid w:val="002D652A"/>
    <w:rsid w:val="002D68F5"/>
    <w:rsid w:val="002E0418"/>
    <w:rsid w:val="002E0F0B"/>
    <w:rsid w:val="002E20FF"/>
    <w:rsid w:val="002E489A"/>
    <w:rsid w:val="002E5B8D"/>
    <w:rsid w:val="002F2991"/>
    <w:rsid w:val="002F3F6C"/>
    <w:rsid w:val="002F5588"/>
    <w:rsid w:val="003037C2"/>
    <w:rsid w:val="0030604B"/>
    <w:rsid w:val="003076AE"/>
    <w:rsid w:val="00307925"/>
    <w:rsid w:val="0031090C"/>
    <w:rsid w:val="003204FF"/>
    <w:rsid w:val="003207A8"/>
    <w:rsid w:val="00320C90"/>
    <w:rsid w:val="00321192"/>
    <w:rsid w:val="00322543"/>
    <w:rsid w:val="0032398D"/>
    <w:rsid w:val="003267CC"/>
    <w:rsid w:val="003269F6"/>
    <w:rsid w:val="00327328"/>
    <w:rsid w:val="003277E6"/>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33E0"/>
    <w:rsid w:val="00365262"/>
    <w:rsid w:val="00365E66"/>
    <w:rsid w:val="00371C4F"/>
    <w:rsid w:val="00373EFC"/>
    <w:rsid w:val="0037523E"/>
    <w:rsid w:val="00376214"/>
    <w:rsid w:val="0037680C"/>
    <w:rsid w:val="0037718C"/>
    <w:rsid w:val="00377A40"/>
    <w:rsid w:val="003819F6"/>
    <w:rsid w:val="003837E4"/>
    <w:rsid w:val="0038382A"/>
    <w:rsid w:val="00383F29"/>
    <w:rsid w:val="0038451A"/>
    <w:rsid w:val="003855DD"/>
    <w:rsid w:val="0038630B"/>
    <w:rsid w:val="00387532"/>
    <w:rsid w:val="00390DF0"/>
    <w:rsid w:val="0039192A"/>
    <w:rsid w:val="003930BD"/>
    <w:rsid w:val="00393918"/>
    <w:rsid w:val="0039536D"/>
    <w:rsid w:val="003969A9"/>
    <w:rsid w:val="00397A35"/>
    <w:rsid w:val="00397EE2"/>
    <w:rsid w:val="00397F93"/>
    <w:rsid w:val="003A02D7"/>
    <w:rsid w:val="003A14AB"/>
    <w:rsid w:val="003A1CB1"/>
    <w:rsid w:val="003A3091"/>
    <w:rsid w:val="003A33BA"/>
    <w:rsid w:val="003A3D66"/>
    <w:rsid w:val="003A4012"/>
    <w:rsid w:val="003A4254"/>
    <w:rsid w:val="003A50BB"/>
    <w:rsid w:val="003A6CD6"/>
    <w:rsid w:val="003A77F6"/>
    <w:rsid w:val="003B024C"/>
    <w:rsid w:val="003B0CDF"/>
    <w:rsid w:val="003B1B46"/>
    <w:rsid w:val="003B38F0"/>
    <w:rsid w:val="003B597A"/>
    <w:rsid w:val="003B5C8C"/>
    <w:rsid w:val="003B6118"/>
    <w:rsid w:val="003B6330"/>
    <w:rsid w:val="003B7289"/>
    <w:rsid w:val="003B74E8"/>
    <w:rsid w:val="003B7B47"/>
    <w:rsid w:val="003B7C01"/>
    <w:rsid w:val="003C0911"/>
    <w:rsid w:val="003C1E76"/>
    <w:rsid w:val="003C4EFC"/>
    <w:rsid w:val="003C6481"/>
    <w:rsid w:val="003C71A4"/>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27627"/>
    <w:rsid w:val="00431535"/>
    <w:rsid w:val="00432017"/>
    <w:rsid w:val="0043271C"/>
    <w:rsid w:val="00433EAE"/>
    <w:rsid w:val="00434ABE"/>
    <w:rsid w:val="00434D02"/>
    <w:rsid w:val="00435181"/>
    <w:rsid w:val="004353A5"/>
    <w:rsid w:val="004356B1"/>
    <w:rsid w:val="00436D2A"/>
    <w:rsid w:val="00441112"/>
    <w:rsid w:val="0044144D"/>
    <w:rsid w:val="00441D07"/>
    <w:rsid w:val="0044240E"/>
    <w:rsid w:val="00443305"/>
    <w:rsid w:val="00445456"/>
    <w:rsid w:val="004466FD"/>
    <w:rsid w:val="00450CAE"/>
    <w:rsid w:val="00450D15"/>
    <w:rsid w:val="00451B15"/>
    <w:rsid w:val="00452F0D"/>
    <w:rsid w:val="00454C7D"/>
    <w:rsid w:val="00457220"/>
    <w:rsid w:val="00460ECC"/>
    <w:rsid w:val="004626FD"/>
    <w:rsid w:val="0046319F"/>
    <w:rsid w:val="0046650F"/>
    <w:rsid w:val="00466776"/>
    <w:rsid w:val="004715C5"/>
    <w:rsid w:val="00471D7F"/>
    <w:rsid w:val="00472747"/>
    <w:rsid w:val="00473850"/>
    <w:rsid w:val="00474043"/>
    <w:rsid w:val="004742C5"/>
    <w:rsid w:val="004744E4"/>
    <w:rsid w:val="00474EA6"/>
    <w:rsid w:val="004751C4"/>
    <w:rsid w:val="004757D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4DFF"/>
    <w:rsid w:val="004F5CBE"/>
    <w:rsid w:val="005000A1"/>
    <w:rsid w:val="00500BFF"/>
    <w:rsid w:val="005030F7"/>
    <w:rsid w:val="0050560E"/>
    <w:rsid w:val="00506A4D"/>
    <w:rsid w:val="00506F69"/>
    <w:rsid w:val="00507DDF"/>
    <w:rsid w:val="00512909"/>
    <w:rsid w:val="005138F8"/>
    <w:rsid w:val="00514F26"/>
    <w:rsid w:val="005150EC"/>
    <w:rsid w:val="00516020"/>
    <w:rsid w:val="00516633"/>
    <w:rsid w:val="0052013F"/>
    <w:rsid w:val="005208E5"/>
    <w:rsid w:val="00520F26"/>
    <w:rsid w:val="00521B16"/>
    <w:rsid w:val="00526B80"/>
    <w:rsid w:val="005304A2"/>
    <w:rsid w:val="00535BC3"/>
    <w:rsid w:val="00536147"/>
    <w:rsid w:val="00537CFA"/>
    <w:rsid w:val="00540186"/>
    <w:rsid w:val="00540EF4"/>
    <w:rsid w:val="005422B1"/>
    <w:rsid w:val="005435AE"/>
    <w:rsid w:val="00543EE0"/>
    <w:rsid w:val="0054624B"/>
    <w:rsid w:val="005465A7"/>
    <w:rsid w:val="00547828"/>
    <w:rsid w:val="005507A1"/>
    <w:rsid w:val="005526FA"/>
    <w:rsid w:val="0055615F"/>
    <w:rsid w:val="00556684"/>
    <w:rsid w:val="00560417"/>
    <w:rsid w:val="00564FC8"/>
    <w:rsid w:val="00566E9C"/>
    <w:rsid w:val="0057030C"/>
    <w:rsid w:val="005709A7"/>
    <w:rsid w:val="00577374"/>
    <w:rsid w:val="00577513"/>
    <w:rsid w:val="00581F0E"/>
    <w:rsid w:val="0058284E"/>
    <w:rsid w:val="005841A3"/>
    <w:rsid w:val="00584219"/>
    <w:rsid w:val="00585779"/>
    <w:rsid w:val="00587BCC"/>
    <w:rsid w:val="00592554"/>
    <w:rsid w:val="005959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3F3"/>
    <w:rsid w:val="005E3C93"/>
    <w:rsid w:val="005E420E"/>
    <w:rsid w:val="005E498D"/>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47B50"/>
    <w:rsid w:val="0065129B"/>
    <w:rsid w:val="00652A72"/>
    <w:rsid w:val="00652B95"/>
    <w:rsid w:val="00654153"/>
    <w:rsid w:val="00655D20"/>
    <w:rsid w:val="0065683A"/>
    <w:rsid w:val="006573B3"/>
    <w:rsid w:val="00662665"/>
    <w:rsid w:val="00662D35"/>
    <w:rsid w:val="0066426C"/>
    <w:rsid w:val="00666874"/>
    <w:rsid w:val="00666D5E"/>
    <w:rsid w:val="00667D35"/>
    <w:rsid w:val="00670591"/>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C5CF9"/>
    <w:rsid w:val="006D0AA5"/>
    <w:rsid w:val="006D406D"/>
    <w:rsid w:val="006D4AA2"/>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5FFD"/>
    <w:rsid w:val="007574A1"/>
    <w:rsid w:val="00760209"/>
    <w:rsid w:val="0076295E"/>
    <w:rsid w:val="007632BC"/>
    <w:rsid w:val="00763DDF"/>
    <w:rsid w:val="0076478A"/>
    <w:rsid w:val="00766EA3"/>
    <w:rsid w:val="00767238"/>
    <w:rsid w:val="007675EB"/>
    <w:rsid w:val="00767E8C"/>
    <w:rsid w:val="007714E1"/>
    <w:rsid w:val="0077166F"/>
    <w:rsid w:val="00772CB6"/>
    <w:rsid w:val="00773F90"/>
    <w:rsid w:val="00774041"/>
    <w:rsid w:val="0077440D"/>
    <w:rsid w:val="007745CC"/>
    <w:rsid w:val="00775011"/>
    <w:rsid w:val="00777237"/>
    <w:rsid w:val="007773C2"/>
    <w:rsid w:val="00777554"/>
    <w:rsid w:val="00781075"/>
    <w:rsid w:val="00781BCA"/>
    <w:rsid w:val="00781EAB"/>
    <w:rsid w:val="00783714"/>
    <w:rsid w:val="00783EDB"/>
    <w:rsid w:val="00784140"/>
    <w:rsid w:val="0078685C"/>
    <w:rsid w:val="00786BBB"/>
    <w:rsid w:val="00791317"/>
    <w:rsid w:val="00792ACE"/>
    <w:rsid w:val="0079466C"/>
    <w:rsid w:val="00794ADF"/>
    <w:rsid w:val="00795C6A"/>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1CC8"/>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1A41"/>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4C91"/>
    <w:rsid w:val="00895162"/>
    <w:rsid w:val="00895611"/>
    <w:rsid w:val="00895971"/>
    <w:rsid w:val="00896994"/>
    <w:rsid w:val="00897AEA"/>
    <w:rsid w:val="00897B65"/>
    <w:rsid w:val="008A0468"/>
    <w:rsid w:val="008A136D"/>
    <w:rsid w:val="008A3DF1"/>
    <w:rsid w:val="008A4A33"/>
    <w:rsid w:val="008A4B24"/>
    <w:rsid w:val="008A51EA"/>
    <w:rsid w:val="008A54C7"/>
    <w:rsid w:val="008A7DBC"/>
    <w:rsid w:val="008B0ED5"/>
    <w:rsid w:val="008B20E5"/>
    <w:rsid w:val="008B2AC8"/>
    <w:rsid w:val="008B44B3"/>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5DA"/>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0A"/>
    <w:rsid w:val="00902750"/>
    <w:rsid w:val="00902C23"/>
    <w:rsid w:val="00904161"/>
    <w:rsid w:val="009045F8"/>
    <w:rsid w:val="00905592"/>
    <w:rsid w:val="00905825"/>
    <w:rsid w:val="00907E52"/>
    <w:rsid w:val="00912746"/>
    <w:rsid w:val="00913329"/>
    <w:rsid w:val="00913DE7"/>
    <w:rsid w:val="00916F5C"/>
    <w:rsid w:val="0092023E"/>
    <w:rsid w:val="009205B2"/>
    <w:rsid w:val="0092263A"/>
    <w:rsid w:val="0092372F"/>
    <w:rsid w:val="0092479E"/>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0A42"/>
    <w:rsid w:val="009514D1"/>
    <w:rsid w:val="00951EAB"/>
    <w:rsid w:val="00952B72"/>
    <w:rsid w:val="009530E0"/>
    <w:rsid w:val="00954A1E"/>
    <w:rsid w:val="00955CA6"/>
    <w:rsid w:val="00957AF6"/>
    <w:rsid w:val="00961BDA"/>
    <w:rsid w:val="009641C9"/>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07A2"/>
    <w:rsid w:val="009D5868"/>
    <w:rsid w:val="009D5AEB"/>
    <w:rsid w:val="009D6575"/>
    <w:rsid w:val="009D700B"/>
    <w:rsid w:val="009E0577"/>
    <w:rsid w:val="009E09AA"/>
    <w:rsid w:val="009E0DD9"/>
    <w:rsid w:val="009E0EE7"/>
    <w:rsid w:val="009E2450"/>
    <w:rsid w:val="009E5EB4"/>
    <w:rsid w:val="009F0A0A"/>
    <w:rsid w:val="009F28FD"/>
    <w:rsid w:val="009F3519"/>
    <w:rsid w:val="009F38D8"/>
    <w:rsid w:val="009F52A1"/>
    <w:rsid w:val="009F55F7"/>
    <w:rsid w:val="009F5660"/>
    <w:rsid w:val="009F597B"/>
    <w:rsid w:val="009F6927"/>
    <w:rsid w:val="009F6CC7"/>
    <w:rsid w:val="00A02FDA"/>
    <w:rsid w:val="00A032B2"/>
    <w:rsid w:val="00A04617"/>
    <w:rsid w:val="00A04D75"/>
    <w:rsid w:val="00A05271"/>
    <w:rsid w:val="00A0640B"/>
    <w:rsid w:val="00A105A6"/>
    <w:rsid w:val="00A11DD3"/>
    <w:rsid w:val="00A1221E"/>
    <w:rsid w:val="00A12955"/>
    <w:rsid w:val="00A12CE5"/>
    <w:rsid w:val="00A12E4F"/>
    <w:rsid w:val="00A1309B"/>
    <w:rsid w:val="00A14761"/>
    <w:rsid w:val="00A15AAF"/>
    <w:rsid w:val="00A15E24"/>
    <w:rsid w:val="00A25A02"/>
    <w:rsid w:val="00A2645A"/>
    <w:rsid w:val="00A266A2"/>
    <w:rsid w:val="00A26CD1"/>
    <w:rsid w:val="00A3112A"/>
    <w:rsid w:val="00A3134E"/>
    <w:rsid w:val="00A31570"/>
    <w:rsid w:val="00A31BE7"/>
    <w:rsid w:val="00A31C81"/>
    <w:rsid w:val="00A32391"/>
    <w:rsid w:val="00A343CD"/>
    <w:rsid w:val="00A36CC4"/>
    <w:rsid w:val="00A37175"/>
    <w:rsid w:val="00A40A8C"/>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56D6"/>
    <w:rsid w:val="00AC7437"/>
    <w:rsid w:val="00AC7C3B"/>
    <w:rsid w:val="00AD40A7"/>
    <w:rsid w:val="00AD4842"/>
    <w:rsid w:val="00AD495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4364"/>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302C"/>
    <w:rsid w:val="00B5467C"/>
    <w:rsid w:val="00B54804"/>
    <w:rsid w:val="00B5663B"/>
    <w:rsid w:val="00B56A3A"/>
    <w:rsid w:val="00B570F8"/>
    <w:rsid w:val="00B578B8"/>
    <w:rsid w:val="00B60525"/>
    <w:rsid w:val="00B61C65"/>
    <w:rsid w:val="00B622C2"/>
    <w:rsid w:val="00B64B1B"/>
    <w:rsid w:val="00B650A9"/>
    <w:rsid w:val="00B6694F"/>
    <w:rsid w:val="00B679F5"/>
    <w:rsid w:val="00B7168E"/>
    <w:rsid w:val="00B7361C"/>
    <w:rsid w:val="00B73AF9"/>
    <w:rsid w:val="00B758F2"/>
    <w:rsid w:val="00B75D99"/>
    <w:rsid w:val="00B8057C"/>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52F3"/>
    <w:rsid w:val="00BA6D52"/>
    <w:rsid w:val="00BA6F79"/>
    <w:rsid w:val="00BA71D6"/>
    <w:rsid w:val="00BB0515"/>
    <w:rsid w:val="00BB0B97"/>
    <w:rsid w:val="00BB11A7"/>
    <w:rsid w:val="00BB1E44"/>
    <w:rsid w:val="00BB218B"/>
    <w:rsid w:val="00BB4796"/>
    <w:rsid w:val="00BB51F2"/>
    <w:rsid w:val="00BB533D"/>
    <w:rsid w:val="00BB5A64"/>
    <w:rsid w:val="00BB694B"/>
    <w:rsid w:val="00BC0A6E"/>
    <w:rsid w:val="00BC1C18"/>
    <w:rsid w:val="00BC355B"/>
    <w:rsid w:val="00BC3DAF"/>
    <w:rsid w:val="00BC617E"/>
    <w:rsid w:val="00BC7901"/>
    <w:rsid w:val="00BD1D56"/>
    <w:rsid w:val="00BD38BC"/>
    <w:rsid w:val="00BD446B"/>
    <w:rsid w:val="00BD52F5"/>
    <w:rsid w:val="00BD592A"/>
    <w:rsid w:val="00BD65F1"/>
    <w:rsid w:val="00BE0985"/>
    <w:rsid w:val="00BE3947"/>
    <w:rsid w:val="00BE424B"/>
    <w:rsid w:val="00BE4765"/>
    <w:rsid w:val="00BE5254"/>
    <w:rsid w:val="00BE697B"/>
    <w:rsid w:val="00BE6F6F"/>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330"/>
    <w:rsid w:val="00C61933"/>
    <w:rsid w:val="00C62597"/>
    <w:rsid w:val="00C64A33"/>
    <w:rsid w:val="00C6552C"/>
    <w:rsid w:val="00C6663D"/>
    <w:rsid w:val="00C66AEE"/>
    <w:rsid w:val="00C71940"/>
    <w:rsid w:val="00C73268"/>
    <w:rsid w:val="00C734F0"/>
    <w:rsid w:val="00C7360E"/>
    <w:rsid w:val="00C73FAA"/>
    <w:rsid w:val="00C74185"/>
    <w:rsid w:val="00C74371"/>
    <w:rsid w:val="00C74C61"/>
    <w:rsid w:val="00C76A7B"/>
    <w:rsid w:val="00C772E6"/>
    <w:rsid w:val="00C77765"/>
    <w:rsid w:val="00C80973"/>
    <w:rsid w:val="00C80C97"/>
    <w:rsid w:val="00C849EE"/>
    <w:rsid w:val="00C86DD2"/>
    <w:rsid w:val="00C878C3"/>
    <w:rsid w:val="00C87B32"/>
    <w:rsid w:val="00C87C6B"/>
    <w:rsid w:val="00C91FA3"/>
    <w:rsid w:val="00C92095"/>
    <w:rsid w:val="00C92737"/>
    <w:rsid w:val="00C93CD9"/>
    <w:rsid w:val="00C9487C"/>
    <w:rsid w:val="00C95ECB"/>
    <w:rsid w:val="00C965B1"/>
    <w:rsid w:val="00C96600"/>
    <w:rsid w:val="00C967C2"/>
    <w:rsid w:val="00C9694E"/>
    <w:rsid w:val="00C96EFC"/>
    <w:rsid w:val="00C97685"/>
    <w:rsid w:val="00CA025B"/>
    <w:rsid w:val="00CA0601"/>
    <w:rsid w:val="00CA1365"/>
    <w:rsid w:val="00CA2517"/>
    <w:rsid w:val="00CA487D"/>
    <w:rsid w:val="00CA4BCD"/>
    <w:rsid w:val="00CA78FF"/>
    <w:rsid w:val="00CB152F"/>
    <w:rsid w:val="00CB3B9D"/>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1DA2"/>
    <w:rsid w:val="00D33414"/>
    <w:rsid w:val="00D403FC"/>
    <w:rsid w:val="00D409F6"/>
    <w:rsid w:val="00D40C0E"/>
    <w:rsid w:val="00D418B8"/>
    <w:rsid w:val="00D431A0"/>
    <w:rsid w:val="00D455FE"/>
    <w:rsid w:val="00D50390"/>
    <w:rsid w:val="00D50973"/>
    <w:rsid w:val="00D53CBA"/>
    <w:rsid w:val="00D55944"/>
    <w:rsid w:val="00D56888"/>
    <w:rsid w:val="00D5700C"/>
    <w:rsid w:val="00D574B9"/>
    <w:rsid w:val="00D57BB8"/>
    <w:rsid w:val="00D605EE"/>
    <w:rsid w:val="00D61BC2"/>
    <w:rsid w:val="00D61E18"/>
    <w:rsid w:val="00D62CC2"/>
    <w:rsid w:val="00D64CC0"/>
    <w:rsid w:val="00D65C5D"/>
    <w:rsid w:val="00D70974"/>
    <w:rsid w:val="00D70CF8"/>
    <w:rsid w:val="00D734D9"/>
    <w:rsid w:val="00D74156"/>
    <w:rsid w:val="00D74380"/>
    <w:rsid w:val="00D7477A"/>
    <w:rsid w:val="00D762A9"/>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4F0E"/>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DF7448"/>
    <w:rsid w:val="00E04BB9"/>
    <w:rsid w:val="00E052EC"/>
    <w:rsid w:val="00E054CB"/>
    <w:rsid w:val="00E07234"/>
    <w:rsid w:val="00E10469"/>
    <w:rsid w:val="00E12313"/>
    <w:rsid w:val="00E1266E"/>
    <w:rsid w:val="00E1293B"/>
    <w:rsid w:val="00E12C59"/>
    <w:rsid w:val="00E13240"/>
    <w:rsid w:val="00E139E5"/>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1212"/>
    <w:rsid w:val="00E72F0B"/>
    <w:rsid w:val="00E73B4D"/>
    <w:rsid w:val="00E744CA"/>
    <w:rsid w:val="00E75948"/>
    <w:rsid w:val="00E81A3C"/>
    <w:rsid w:val="00E81B8E"/>
    <w:rsid w:val="00E85654"/>
    <w:rsid w:val="00E858BE"/>
    <w:rsid w:val="00E86D30"/>
    <w:rsid w:val="00E8709F"/>
    <w:rsid w:val="00E90491"/>
    <w:rsid w:val="00E90796"/>
    <w:rsid w:val="00E9276F"/>
    <w:rsid w:val="00E93332"/>
    <w:rsid w:val="00E9475A"/>
    <w:rsid w:val="00E94811"/>
    <w:rsid w:val="00E94C2E"/>
    <w:rsid w:val="00E97348"/>
    <w:rsid w:val="00EA03B9"/>
    <w:rsid w:val="00EA0625"/>
    <w:rsid w:val="00EA0C34"/>
    <w:rsid w:val="00EA0D45"/>
    <w:rsid w:val="00EA164B"/>
    <w:rsid w:val="00EA2B66"/>
    <w:rsid w:val="00EA31DF"/>
    <w:rsid w:val="00EA32AE"/>
    <w:rsid w:val="00EA55C0"/>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68A6"/>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D60"/>
    <w:rsid w:val="00FB6F21"/>
    <w:rsid w:val="00FC0F74"/>
    <w:rsid w:val="00FC1820"/>
    <w:rsid w:val="00FC3B36"/>
    <w:rsid w:val="00FC3B88"/>
    <w:rsid w:val="00FC490A"/>
    <w:rsid w:val="00FC6AE8"/>
    <w:rsid w:val="00FC789C"/>
    <w:rsid w:val="00FC7C93"/>
    <w:rsid w:val="00FC7FC2"/>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A12"/>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2549DB1"/>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Light" w:uiPriority="4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4C2E"/>
    <w:pPr>
      <w:spacing w:after="200" w:line="276" w:lineRule="auto"/>
    </w:pPr>
    <w:rPr>
      <w:sz w:val="22"/>
      <w:szCs w:val="22"/>
      <w:lang w:eastAsia="en-US"/>
    </w:rPr>
  </w:style>
  <w:style w:type="paragraph" w:styleId="1">
    <w:name w:val="heading 1"/>
    <w:basedOn w:val="a0"/>
    <w:next w:val="a0"/>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0"/>
    <w:next w:val="a0"/>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972285"/>
    <w:pPr>
      <w:keepNext/>
      <w:spacing w:before="240" w:after="60"/>
      <w:outlineLvl w:val="2"/>
    </w:pPr>
    <w:rPr>
      <w:rFonts w:ascii="Arial" w:hAnsi="Arial"/>
      <w:b/>
      <w:bCs/>
      <w:sz w:val="26"/>
      <w:szCs w:val="26"/>
      <w:lang w:val="x-none"/>
    </w:rPr>
  </w:style>
  <w:style w:type="paragraph" w:styleId="4">
    <w:name w:val="heading 4"/>
    <w:basedOn w:val="a0"/>
    <w:next w:val="a0"/>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0"/>
    <w:next w:val="a0"/>
    <w:link w:val="50"/>
    <w:uiPriority w:val="99"/>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0"/>
    <w:next w:val="a0"/>
    <w:link w:val="60"/>
    <w:uiPriority w:val="99"/>
    <w:qFormat/>
    <w:rsid w:val="00CF7343"/>
    <w:pPr>
      <w:spacing w:before="240" w:after="60"/>
      <w:outlineLvl w:val="5"/>
    </w:pPr>
    <w:rPr>
      <w:rFonts w:ascii="Times New Roman" w:hAnsi="Times New Roman"/>
      <w:b/>
      <w:bCs/>
      <w:lang w:val="x-none"/>
    </w:rPr>
  </w:style>
  <w:style w:type="paragraph" w:styleId="7">
    <w:name w:val="heading 7"/>
    <w:basedOn w:val="a0"/>
    <w:next w:val="a0"/>
    <w:link w:val="70"/>
    <w:uiPriority w:val="99"/>
    <w:qFormat/>
    <w:rsid w:val="00CF7343"/>
    <w:pPr>
      <w:spacing w:before="240" w:after="60"/>
      <w:outlineLvl w:val="6"/>
    </w:pPr>
    <w:rPr>
      <w:rFonts w:ascii="Times New Roman" w:hAnsi="Times New Roman"/>
      <w:sz w:val="24"/>
      <w:szCs w:val="24"/>
      <w:lang w:val="x-none"/>
    </w:rPr>
  </w:style>
  <w:style w:type="paragraph" w:styleId="8">
    <w:name w:val="heading 8"/>
    <w:basedOn w:val="a0"/>
    <w:next w:val="a0"/>
    <w:link w:val="80"/>
    <w:uiPriority w:val="99"/>
    <w:qFormat/>
    <w:rsid w:val="00CF7343"/>
    <w:pPr>
      <w:spacing w:before="240" w:after="60"/>
      <w:outlineLvl w:val="7"/>
    </w:pPr>
    <w:rPr>
      <w:rFonts w:ascii="Times New Roman" w:hAnsi="Times New Roman"/>
      <w:i/>
      <w:iCs/>
      <w:sz w:val="24"/>
      <w:szCs w:val="24"/>
      <w:lang w:val="x-none"/>
    </w:rPr>
  </w:style>
  <w:style w:type="paragraph" w:styleId="9">
    <w:name w:val="heading 9"/>
    <w:basedOn w:val="a0"/>
    <w:next w:val="a0"/>
    <w:link w:val="90"/>
    <w:uiPriority w:val="99"/>
    <w:qFormat/>
    <w:rsid w:val="00CF7343"/>
    <w:pPr>
      <w:spacing w:before="240" w:after="60"/>
      <w:outlineLvl w:val="8"/>
    </w:pPr>
    <w:rPr>
      <w:rFonts w:ascii="Arial" w:hAnsi="Arial"/>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9729FC"/>
    <w:pPr>
      <w:tabs>
        <w:tab w:val="center" w:pos="4677"/>
        <w:tab w:val="right" w:pos="9355"/>
      </w:tabs>
      <w:spacing w:after="0" w:line="240" w:lineRule="auto"/>
    </w:pPr>
  </w:style>
  <w:style w:type="character" w:customStyle="1" w:styleId="a5">
    <w:name w:val="Верхний колонтитул Знак"/>
    <w:basedOn w:val="a1"/>
    <w:link w:val="a4"/>
    <w:rsid w:val="009729FC"/>
  </w:style>
  <w:style w:type="paragraph" w:styleId="a6">
    <w:name w:val="footer"/>
    <w:basedOn w:val="a0"/>
    <w:link w:val="a7"/>
    <w:unhideWhenUsed/>
    <w:rsid w:val="009729FC"/>
    <w:pPr>
      <w:tabs>
        <w:tab w:val="center" w:pos="4677"/>
        <w:tab w:val="right" w:pos="9355"/>
      </w:tabs>
      <w:spacing w:after="0" w:line="240" w:lineRule="auto"/>
    </w:pPr>
  </w:style>
  <w:style w:type="character" w:customStyle="1" w:styleId="a7">
    <w:name w:val="Нижний колонтитул Знак"/>
    <w:basedOn w:val="a1"/>
    <w:link w:val="a6"/>
    <w:rsid w:val="009729FC"/>
  </w:style>
  <w:style w:type="paragraph" w:styleId="a8">
    <w:name w:val="Balloon Text"/>
    <w:basedOn w:val="a0"/>
    <w:link w:val="a9"/>
    <w:uiPriority w:val="99"/>
    <w:unhideWhenUsed/>
    <w:rsid w:val="009729FC"/>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a">
    <w:name w:val="Body Text"/>
    <w:aliases w:val=" Знак, Знак1 Знак,Знак,Знак1 Знак"/>
    <w:basedOn w:val="a0"/>
    <w:link w:val="ab"/>
    <w:rsid w:val="004A0AB3"/>
    <w:pPr>
      <w:spacing w:after="0" w:line="240" w:lineRule="auto"/>
    </w:pPr>
    <w:rPr>
      <w:rFonts w:ascii="Times New Roman" w:eastAsia="Times New Roman" w:hAnsi="Times New Roman"/>
      <w:b/>
      <w:sz w:val="32"/>
      <w:szCs w:val="20"/>
      <w:lang w:val="x-none" w:eastAsia="x-none"/>
    </w:rPr>
  </w:style>
  <w:style w:type="character" w:customStyle="1" w:styleId="ab">
    <w:name w:val="Основной текст Знак"/>
    <w:aliases w:val=" Знак Знак, Знак1 Знак Знак,Знак Знак,Знак1 Знак Знак"/>
    <w:link w:val="aa"/>
    <w:rsid w:val="004A0AB3"/>
    <w:rPr>
      <w:rFonts w:ascii="Times New Roman" w:eastAsia="Times New Roman" w:hAnsi="Times New Roman"/>
      <w:b/>
      <w:sz w:val="32"/>
    </w:rPr>
  </w:style>
  <w:style w:type="character" w:styleId="ac">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d">
    <w:name w:val="List Paragraph"/>
    <w:basedOn w:val="a0"/>
    <w:uiPriority w:val="34"/>
    <w:qFormat/>
    <w:rsid w:val="00C25BD6"/>
    <w:pPr>
      <w:ind w:left="720"/>
      <w:contextualSpacing/>
    </w:pPr>
  </w:style>
  <w:style w:type="table" w:styleId="ae">
    <w:name w:val="Table Grid"/>
    <w:basedOn w:val="a2"/>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aliases w:val="М3fо3fй3f З3fа3fг3fо3fл3fо3fв3fо3fк3f 1"/>
    <w:basedOn w:val="a0"/>
    <w:link w:val="22"/>
    <w:unhideWhenUsed/>
    <w:rsid w:val="005C401A"/>
    <w:pPr>
      <w:spacing w:after="120" w:line="480" w:lineRule="auto"/>
    </w:pPr>
    <w:rPr>
      <w:lang w:val="x-none"/>
    </w:rPr>
  </w:style>
  <w:style w:type="character" w:customStyle="1" w:styleId="22">
    <w:name w:val="Основной текст 2 Знак"/>
    <w:aliases w:val="М3fо3fй3f З3fа3fг3fо3fл3fо3fв3fо3fк3f 1 Знак"/>
    <w:link w:val="21"/>
    <w:rsid w:val="005C401A"/>
    <w:rPr>
      <w:sz w:val="22"/>
      <w:szCs w:val="22"/>
      <w:lang w:eastAsia="en-US"/>
    </w:rPr>
  </w:style>
  <w:style w:type="character" w:styleId="af">
    <w:name w:val="page number"/>
    <w:basedOn w:val="a1"/>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0"/>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0"/>
    <w:uiPriority w:val="99"/>
    <w:locked/>
    <w:rsid w:val="00BE740E"/>
    <w:rPr>
      <w:b/>
      <w:bCs/>
      <w:sz w:val="28"/>
      <w:szCs w:val="24"/>
      <w:lang w:val="ru-RU" w:eastAsia="ru-RU" w:bidi="ar-SA"/>
    </w:rPr>
  </w:style>
  <w:style w:type="paragraph" w:customStyle="1" w:styleId="af0">
    <w:name w:val="Название"/>
    <w:basedOn w:val="a0"/>
    <w:link w:val="12"/>
    <w:qFormat/>
    <w:rsid w:val="00BE740E"/>
    <w:pPr>
      <w:spacing w:after="0" w:line="240" w:lineRule="auto"/>
      <w:jc w:val="center"/>
    </w:pPr>
    <w:rPr>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0"/>
    <w:link w:val="af2"/>
    <w:uiPriority w:val="99"/>
    <w:rsid w:val="00912746"/>
    <w:pPr>
      <w:spacing w:before="100" w:beforeAutospacing="1" w:after="100" w:afterAutospacing="1" w:line="240" w:lineRule="auto"/>
    </w:pPr>
    <w:rPr>
      <w:sz w:val="24"/>
      <w:szCs w:val="24"/>
      <w:lang w:eastAsia="ru-RU"/>
    </w:rPr>
  </w:style>
  <w:style w:type="paragraph" w:styleId="af3">
    <w:name w:val="Body Text Indent"/>
    <w:aliases w:val="Основной текст 1,Нумерованный список !!"/>
    <w:basedOn w:val="a0"/>
    <w:link w:val="af4"/>
    <w:rsid w:val="00CF7343"/>
    <w:pPr>
      <w:spacing w:after="120"/>
      <w:ind w:left="283"/>
    </w:pPr>
    <w:rPr>
      <w:lang w:val="x-none"/>
    </w:rPr>
  </w:style>
  <w:style w:type="paragraph" w:styleId="23">
    <w:name w:val="Body Text Indent 2"/>
    <w:basedOn w:val="a0"/>
    <w:link w:val="24"/>
    <w:uiPriority w:val="99"/>
    <w:rsid w:val="00445456"/>
    <w:pPr>
      <w:spacing w:after="120" w:line="480" w:lineRule="auto"/>
      <w:ind w:left="283"/>
    </w:pPr>
  </w:style>
  <w:style w:type="paragraph" w:styleId="31">
    <w:name w:val="Body Text Indent 3"/>
    <w:basedOn w:val="a0"/>
    <w:link w:val="32"/>
    <w:uiPriority w:val="99"/>
    <w:rsid w:val="00445456"/>
    <w:pPr>
      <w:spacing w:after="120"/>
      <w:ind w:left="283"/>
    </w:pPr>
    <w:rPr>
      <w:sz w:val="16"/>
      <w:szCs w:val="16"/>
      <w:lang w:val="x-none"/>
    </w:rPr>
  </w:style>
  <w:style w:type="paragraph" w:styleId="af5">
    <w:name w:val="Plain Text"/>
    <w:basedOn w:val="a0"/>
    <w:link w:val="af6"/>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uiPriority w:val="99"/>
    <w:rsid w:val="00972285"/>
    <w:pPr>
      <w:ind w:right="19772"/>
    </w:pPr>
    <w:rPr>
      <w:rFonts w:ascii="Courier New" w:eastAsia="Times New Roman" w:hAnsi="Courier New"/>
      <w:snapToGrid w:val="0"/>
    </w:rPr>
  </w:style>
  <w:style w:type="paragraph" w:customStyle="1" w:styleId="ConsTitle">
    <w:name w:val="ConsTitle"/>
    <w:uiPriority w:val="99"/>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7">
    <w:name w:val="footnote text"/>
    <w:basedOn w:val="a0"/>
    <w:link w:val="af8"/>
    <w:uiPriority w:val="99"/>
    <w:rsid w:val="00972285"/>
    <w:pPr>
      <w:spacing w:after="0" w:line="240" w:lineRule="auto"/>
    </w:pPr>
    <w:rPr>
      <w:rFonts w:ascii="Times New Roman" w:eastAsia="Times New Roman" w:hAnsi="Times New Roman"/>
      <w:sz w:val="20"/>
      <w:szCs w:val="20"/>
      <w:lang w:eastAsia="ru-RU"/>
    </w:rPr>
  </w:style>
  <w:style w:type="character" w:styleId="af9">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0"/>
    <w:link w:val="34"/>
    <w:uiPriority w:val="99"/>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0"/>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0"/>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0"/>
    <w:rsid w:val="006D0AA5"/>
    <w:pPr>
      <w:spacing w:before="100" w:beforeAutospacing="1" w:after="100" w:afterAutospacing="1" w:line="240" w:lineRule="auto"/>
    </w:pPr>
    <w:rPr>
      <w:rFonts w:ascii="Times New Roman" w:hAnsi="Times New Roman"/>
      <w:sz w:val="24"/>
      <w:szCs w:val="24"/>
      <w:lang w:eastAsia="ru-RU"/>
    </w:rPr>
  </w:style>
  <w:style w:type="character" w:styleId="afa">
    <w:name w:val="Strong"/>
    <w:uiPriority w:val="99"/>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1"/>
    <w:rsid w:val="00753DA9"/>
  </w:style>
  <w:style w:type="paragraph" w:customStyle="1" w:styleId="16">
    <w:name w:val="Обычный1"/>
    <w:rsid w:val="00753DA9"/>
    <w:rPr>
      <w:rFonts w:ascii="Times New Roman" w:eastAsia="Times New Roman" w:hAnsi="Times New Roman"/>
    </w:rPr>
  </w:style>
  <w:style w:type="character" w:customStyle="1" w:styleId="afb">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0"/>
    <w:rsid w:val="009E09AA"/>
    <w:pPr>
      <w:spacing w:after="0" w:line="240" w:lineRule="auto"/>
    </w:pPr>
    <w:rPr>
      <w:rFonts w:ascii="Verdana" w:eastAsia="Times New Roman" w:hAnsi="Verdana" w:cs="Verdana"/>
      <w:sz w:val="20"/>
      <w:szCs w:val="20"/>
      <w:lang w:val="en-US"/>
    </w:rPr>
  </w:style>
  <w:style w:type="character" w:customStyle="1" w:styleId="afc">
    <w:name w:val="Основной текст_"/>
    <w:link w:val="18"/>
    <w:locked/>
    <w:rsid w:val="009E09AA"/>
    <w:rPr>
      <w:shd w:val="clear" w:color="auto" w:fill="FFFFFF"/>
      <w:lang w:bidi="ar-SA"/>
    </w:rPr>
  </w:style>
  <w:style w:type="paragraph" w:customStyle="1" w:styleId="18">
    <w:name w:val="Основной текст1"/>
    <w:basedOn w:val="a0"/>
    <w:link w:val="afc"/>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d">
    <w:name w:val="Emphasis"/>
    <w:qFormat/>
    <w:rsid w:val="00A55F4E"/>
    <w:rPr>
      <w:i/>
      <w:iCs/>
    </w:rPr>
  </w:style>
  <w:style w:type="character" w:customStyle="1" w:styleId="search-word">
    <w:name w:val="search-word"/>
    <w:basedOn w:val="a1"/>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0"/>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0"/>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0"/>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0"/>
    <w:link w:val="25"/>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0"/>
    <w:rsid w:val="000F3009"/>
    <w:pPr>
      <w:spacing w:after="0" w:line="240" w:lineRule="auto"/>
      <w:jc w:val="center"/>
    </w:pPr>
    <w:rPr>
      <w:rFonts w:ascii="Arial" w:hAnsi="Arial"/>
      <w:sz w:val="24"/>
      <w:szCs w:val="20"/>
      <w:lang w:eastAsia="ru-RU"/>
    </w:rPr>
  </w:style>
  <w:style w:type="character" w:customStyle="1" w:styleId="af2">
    <w:name w:val="Обычный (Интернет) Знак"/>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0"/>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uiPriority w:val="99"/>
    <w:locked/>
    <w:rsid w:val="000F3009"/>
    <w:rPr>
      <w:b/>
      <w:bCs/>
      <w:sz w:val="28"/>
      <w:szCs w:val="24"/>
      <w:lang w:val="ru-RU" w:eastAsia="ru-RU" w:bidi="ar-SA"/>
    </w:rPr>
  </w:style>
  <w:style w:type="paragraph" w:styleId="27">
    <w:name w:val="toc 2"/>
    <w:basedOn w:val="a0"/>
    <w:next w:val="a0"/>
    <w:autoRedefine/>
    <w:uiPriority w:val="99"/>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0"/>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0"/>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0"/>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0"/>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e">
    <w:name w:val="No Spacing"/>
    <w:aliases w:val="с интервалом,No Spacing1,No Spacing"/>
    <w:link w:val="aff"/>
    <w:uiPriority w:val="99"/>
    <w:qFormat/>
    <w:rsid w:val="00C93CD9"/>
    <w:pPr>
      <w:ind w:firstLine="709"/>
      <w:jc w:val="both"/>
    </w:pPr>
    <w:rPr>
      <w:sz w:val="22"/>
      <w:szCs w:val="22"/>
      <w:lang w:eastAsia="en-US"/>
    </w:rPr>
  </w:style>
  <w:style w:type="numbering" w:customStyle="1" w:styleId="1c">
    <w:name w:val="Нет списка1"/>
    <w:next w:val="a3"/>
    <w:semiHidden/>
    <w:rsid w:val="00035F48"/>
  </w:style>
  <w:style w:type="numbering" w:customStyle="1" w:styleId="110">
    <w:name w:val="Нет списка11"/>
    <w:next w:val="a3"/>
    <w:semiHidden/>
    <w:rsid w:val="00035F48"/>
  </w:style>
  <w:style w:type="table" w:customStyle="1" w:styleId="1d">
    <w:name w:val="Сетка таблицы1"/>
    <w:basedOn w:val="a2"/>
    <w:next w:val="ae"/>
    <w:uiPriority w:val="39"/>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Содержимое таблицы"/>
    <w:basedOn w:val="a0"/>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8">
    <w:name w:val="Нет списка2"/>
    <w:next w:val="a3"/>
    <w:uiPriority w:val="99"/>
    <w:semiHidden/>
    <w:rsid w:val="00AF45B9"/>
  </w:style>
  <w:style w:type="character" w:customStyle="1" w:styleId="af8">
    <w:name w:val="Текст сноски Знак"/>
    <w:link w:val="af7"/>
    <w:uiPriority w:val="99"/>
    <w:rsid w:val="00AF45B9"/>
    <w:rPr>
      <w:rFonts w:ascii="Times New Roman" w:eastAsia="Times New Roman" w:hAnsi="Times New Roman"/>
    </w:rPr>
  </w:style>
  <w:style w:type="character" w:customStyle="1" w:styleId="blk">
    <w:name w:val="blk"/>
    <w:basedOn w:val="a1"/>
    <w:rsid w:val="001F4896"/>
  </w:style>
  <w:style w:type="numbering" w:customStyle="1" w:styleId="37">
    <w:name w:val="Нет списка3"/>
    <w:next w:val="a3"/>
    <w:uiPriority w:val="99"/>
    <w:semiHidden/>
    <w:rsid w:val="00373EFC"/>
  </w:style>
  <w:style w:type="numbering" w:customStyle="1" w:styleId="120">
    <w:name w:val="Нет списка12"/>
    <w:next w:val="a3"/>
    <w:semiHidden/>
    <w:rsid w:val="00373EFC"/>
  </w:style>
  <w:style w:type="table" w:customStyle="1" w:styleId="29">
    <w:name w:val="Сетка таблицы2"/>
    <w:basedOn w:val="a2"/>
    <w:next w:val="ae"/>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semiHidden/>
    <w:rsid w:val="00AE1A95"/>
  </w:style>
  <w:style w:type="paragraph" w:customStyle="1" w:styleId="2a">
    <w:name w:val="Абзац списка2"/>
    <w:basedOn w:val="a0"/>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b">
    <w:name w:val="Без интервала2"/>
    <w:rsid w:val="00AE1A95"/>
    <w:rPr>
      <w:rFonts w:ascii="Times New Roman" w:hAnsi="Times New Roman"/>
      <w:sz w:val="24"/>
      <w:szCs w:val="24"/>
    </w:rPr>
  </w:style>
  <w:style w:type="paragraph" w:customStyle="1" w:styleId="aff1">
    <w:basedOn w:val="a0"/>
    <w:next w:val="af0"/>
    <w:link w:val="aff2"/>
    <w:qFormat/>
    <w:rsid w:val="00AE1A95"/>
    <w:pPr>
      <w:spacing w:after="0" w:line="240" w:lineRule="auto"/>
      <w:jc w:val="center"/>
    </w:pPr>
    <w:rPr>
      <w:b/>
      <w:bCs/>
      <w:sz w:val="28"/>
      <w:szCs w:val="24"/>
      <w:lang w:eastAsia="ru-RU"/>
    </w:rPr>
  </w:style>
  <w:style w:type="character" w:customStyle="1" w:styleId="aff2">
    <w:name w:val="Название Знак"/>
    <w:link w:val="aff1"/>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4">
    <w:name w:val="Основной текст с отступом Знак"/>
    <w:aliases w:val="Основной текст 1 Знак,Нумерованный список !! Знак"/>
    <w:link w:val="af3"/>
    <w:rsid w:val="00AE1A95"/>
    <w:rPr>
      <w:sz w:val="22"/>
      <w:szCs w:val="22"/>
      <w:lang w:eastAsia="en-US"/>
    </w:rPr>
  </w:style>
  <w:style w:type="paragraph" w:customStyle="1" w:styleId="c11">
    <w:name w:val="c11"/>
    <w:basedOn w:val="a0"/>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B578B8"/>
  </w:style>
  <w:style w:type="paragraph" w:customStyle="1" w:styleId="c5">
    <w:name w:val="c5"/>
    <w:basedOn w:val="a0"/>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1"/>
    <w:rsid w:val="00B578B8"/>
  </w:style>
  <w:style w:type="character" w:customStyle="1" w:styleId="c6">
    <w:name w:val="c6"/>
    <w:basedOn w:val="a1"/>
    <w:rsid w:val="00B578B8"/>
  </w:style>
  <w:style w:type="paragraph" w:customStyle="1" w:styleId="c0">
    <w:name w:val="c0"/>
    <w:basedOn w:val="a0"/>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1"/>
    <w:rsid w:val="00B578B8"/>
  </w:style>
  <w:style w:type="character" w:customStyle="1" w:styleId="c3">
    <w:name w:val="c3"/>
    <w:basedOn w:val="a1"/>
    <w:rsid w:val="00B578B8"/>
  </w:style>
  <w:style w:type="character" w:customStyle="1" w:styleId="c4">
    <w:name w:val="c4"/>
    <w:basedOn w:val="a1"/>
    <w:rsid w:val="00B578B8"/>
  </w:style>
  <w:style w:type="character" w:customStyle="1" w:styleId="c9">
    <w:name w:val="c9"/>
    <w:basedOn w:val="a1"/>
    <w:rsid w:val="00B578B8"/>
  </w:style>
  <w:style w:type="character" w:customStyle="1" w:styleId="c12">
    <w:name w:val="c12"/>
    <w:basedOn w:val="a1"/>
    <w:rsid w:val="00B578B8"/>
  </w:style>
  <w:style w:type="character" w:customStyle="1" w:styleId="aff">
    <w:name w:val="Без интервала Знак"/>
    <w:aliases w:val="с интервалом Знак,No Spacing1 Знак,No Spacing Знак"/>
    <w:link w:val="afe"/>
    <w:uiPriority w:val="1"/>
    <w:locked/>
    <w:rsid w:val="00170DAC"/>
    <w:rPr>
      <w:sz w:val="22"/>
      <w:szCs w:val="22"/>
      <w:lang w:val="ru-RU" w:eastAsia="en-US" w:bidi="ar-SA"/>
    </w:rPr>
  </w:style>
  <w:style w:type="numbering" w:customStyle="1" w:styleId="51">
    <w:name w:val="Нет списка5"/>
    <w:next w:val="a3"/>
    <w:semiHidden/>
    <w:rsid w:val="0097799B"/>
  </w:style>
  <w:style w:type="table" w:customStyle="1" w:styleId="39">
    <w:name w:val="Сетка таблицы3"/>
    <w:basedOn w:val="a2"/>
    <w:next w:val="ae"/>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0"/>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4">
    <w:name w:val="Основной текст с отступом 2 Знак"/>
    <w:link w:val="23"/>
    <w:uiPriority w:val="99"/>
    <w:rsid w:val="0097799B"/>
    <w:rPr>
      <w:sz w:val="22"/>
      <w:szCs w:val="22"/>
      <w:lang w:eastAsia="en-US"/>
    </w:rPr>
  </w:style>
  <w:style w:type="character" w:customStyle="1" w:styleId="32">
    <w:name w:val="Основной текст с отступом 3 Знак"/>
    <w:link w:val="31"/>
    <w:uiPriority w:val="99"/>
    <w:rsid w:val="0097799B"/>
    <w:rPr>
      <w:sz w:val="16"/>
      <w:szCs w:val="16"/>
      <w:lang w:eastAsia="en-US"/>
    </w:rPr>
  </w:style>
  <w:style w:type="table" w:customStyle="1" w:styleId="42">
    <w:name w:val="Сетка таблицы4"/>
    <w:basedOn w:val="a2"/>
    <w:next w:val="ae"/>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semiHidden/>
    <w:rsid w:val="00C74185"/>
  </w:style>
  <w:style w:type="paragraph" w:customStyle="1" w:styleId="p8">
    <w:name w:val="p8"/>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0"/>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uiPriority w:val="9"/>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uiPriority w:val="99"/>
    <w:rsid w:val="00C74185"/>
    <w:rPr>
      <w:rFonts w:ascii="Times New Roman" w:eastAsia="Times New Roman" w:hAnsi="Times New Roman"/>
      <w:sz w:val="28"/>
      <w:szCs w:val="24"/>
    </w:rPr>
  </w:style>
  <w:style w:type="character" w:customStyle="1" w:styleId="60">
    <w:name w:val="Заголовок 6 Знак"/>
    <w:link w:val="6"/>
    <w:uiPriority w:val="99"/>
    <w:rsid w:val="00C74185"/>
    <w:rPr>
      <w:rFonts w:ascii="Times New Roman" w:hAnsi="Times New Roman"/>
      <w:b/>
      <w:bCs/>
      <w:sz w:val="22"/>
      <w:szCs w:val="22"/>
      <w:lang w:eastAsia="en-US"/>
    </w:rPr>
  </w:style>
  <w:style w:type="character" w:customStyle="1" w:styleId="70">
    <w:name w:val="Заголовок 7 Знак"/>
    <w:link w:val="7"/>
    <w:uiPriority w:val="99"/>
    <w:rsid w:val="00C74185"/>
    <w:rPr>
      <w:rFonts w:ascii="Times New Roman" w:hAnsi="Times New Roman"/>
      <w:sz w:val="24"/>
      <w:szCs w:val="24"/>
      <w:lang w:eastAsia="en-US"/>
    </w:rPr>
  </w:style>
  <w:style w:type="character" w:customStyle="1" w:styleId="80">
    <w:name w:val="Заголовок 8 Знак"/>
    <w:link w:val="8"/>
    <w:uiPriority w:val="99"/>
    <w:rsid w:val="00C74185"/>
    <w:rPr>
      <w:rFonts w:ascii="Times New Roman" w:hAnsi="Times New Roman"/>
      <w:i/>
      <w:iCs/>
      <w:sz w:val="24"/>
      <w:szCs w:val="24"/>
      <w:lang w:eastAsia="en-US"/>
    </w:rPr>
  </w:style>
  <w:style w:type="character" w:customStyle="1" w:styleId="90">
    <w:name w:val="Заголовок 9 Знак"/>
    <w:link w:val="9"/>
    <w:uiPriority w:val="99"/>
    <w:rsid w:val="00C74185"/>
    <w:rPr>
      <w:rFonts w:ascii="Arial" w:hAnsi="Arial" w:cs="Arial"/>
      <w:sz w:val="22"/>
      <w:szCs w:val="22"/>
      <w:lang w:eastAsia="en-US"/>
    </w:rPr>
  </w:style>
  <w:style w:type="numbering" w:customStyle="1" w:styleId="130">
    <w:name w:val="Нет списка13"/>
    <w:next w:val="a3"/>
    <w:semiHidden/>
    <w:rsid w:val="00C74185"/>
  </w:style>
  <w:style w:type="table" w:customStyle="1" w:styleId="52">
    <w:name w:val="Сетка таблицы5"/>
    <w:basedOn w:val="a2"/>
    <w:next w:val="ae"/>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0"/>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0"/>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0"/>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0"/>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3">
    <w:name w:val="Знак Знак Знак Знак Знак Знак"/>
    <w:basedOn w:val="a0"/>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0"/>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0"/>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uiPriority w:val="99"/>
    <w:rsid w:val="00C74185"/>
    <w:rPr>
      <w:rFonts w:ascii="Times New Roman" w:eastAsia="Times New Roman" w:hAnsi="Times New Roman"/>
      <w:sz w:val="16"/>
      <w:szCs w:val="16"/>
    </w:rPr>
  </w:style>
  <w:style w:type="paragraph" w:customStyle="1" w:styleId="FR1">
    <w:name w:val="FR1"/>
    <w:uiPriority w:val="99"/>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0"/>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0"/>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4">
    <w:name w:val="НАЧАЛЬНИКУ ЦЕХА СВЯЗИ"/>
    <w:rsid w:val="00C74185"/>
    <w:rPr>
      <w:rFonts w:ascii="Times New Roman" w:eastAsia="Times New Roman" w:hAnsi="Times New Roman"/>
      <w:sz w:val="24"/>
      <w:szCs w:val="24"/>
    </w:rPr>
  </w:style>
  <w:style w:type="paragraph" w:styleId="1f0">
    <w:name w:val="toc 1"/>
    <w:basedOn w:val="a0"/>
    <w:next w:val="a0"/>
    <w:autoRedefine/>
    <w:uiPriority w:val="99"/>
    <w:rsid w:val="00C74185"/>
    <w:pPr>
      <w:spacing w:after="0" w:line="240" w:lineRule="auto"/>
    </w:pPr>
    <w:rPr>
      <w:rFonts w:ascii="Times New Roman" w:eastAsia="Times New Roman" w:hAnsi="Times New Roman"/>
      <w:sz w:val="28"/>
      <w:szCs w:val="28"/>
      <w:lang w:eastAsia="ru-RU"/>
    </w:rPr>
  </w:style>
  <w:style w:type="paragraph" w:styleId="82">
    <w:name w:val="toc 8"/>
    <w:basedOn w:val="a0"/>
    <w:next w:val="a0"/>
    <w:autoRedefine/>
    <w:uiPriority w:val="99"/>
    <w:rsid w:val="00C74185"/>
    <w:pPr>
      <w:spacing w:after="0" w:line="240" w:lineRule="auto"/>
      <w:ind w:left="1960"/>
    </w:pPr>
    <w:rPr>
      <w:rFonts w:ascii="Times New Roman" w:eastAsia="Times New Roman" w:hAnsi="Times New Roman"/>
      <w:sz w:val="28"/>
      <w:szCs w:val="28"/>
      <w:lang w:eastAsia="ru-RU"/>
    </w:rPr>
  </w:style>
  <w:style w:type="paragraph" w:customStyle="1" w:styleId="aff5">
    <w:name w:val="Комментарий"/>
    <w:basedOn w:val="a0"/>
    <w:next w:val="a0"/>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0"/>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0"/>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0"/>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0"/>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3"/>
    <w:uiPriority w:val="99"/>
    <w:semiHidden/>
    <w:rsid w:val="0099129F"/>
  </w:style>
  <w:style w:type="numbering" w:customStyle="1" w:styleId="140">
    <w:name w:val="Нет списка14"/>
    <w:next w:val="a3"/>
    <w:semiHidden/>
    <w:rsid w:val="0099129F"/>
  </w:style>
  <w:style w:type="table" w:customStyle="1" w:styleId="64">
    <w:name w:val="Сетка таблицы6"/>
    <w:basedOn w:val="a2"/>
    <w:next w:val="ae"/>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unhideWhenUsed/>
    <w:rsid w:val="0099129F"/>
    <w:rPr>
      <w:color w:val="800080"/>
      <w:u w:val="single"/>
    </w:rPr>
  </w:style>
  <w:style w:type="paragraph" w:customStyle="1" w:styleId="xl190">
    <w:name w:val="xl190"/>
    <w:basedOn w:val="a0"/>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0"/>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0"/>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0"/>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0"/>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0"/>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0"/>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0"/>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0"/>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0"/>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0"/>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0"/>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0"/>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0"/>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0"/>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0"/>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0"/>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0"/>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0"/>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0"/>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0"/>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0"/>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0"/>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0"/>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0"/>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0"/>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0"/>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3"/>
    <w:semiHidden/>
    <w:rsid w:val="005C2996"/>
  </w:style>
  <w:style w:type="table" w:customStyle="1" w:styleId="72">
    <w:name w:val="Сетка таблицы7"/>
    <w:basedOn w:val="a2"/>
    <w:next w:val="ae"/>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semiHidden/>
    <w:rsid w:val="005C2996"/>
  </w:style>
  <w:style w:type="numbering" w:customStyle="1" w:styleId="1110">
    <w:name w:val="Нет списка111"/>
    <w:next w:val="a3"/>
    <w:semiHidden/>
    <w:rsid w:val="005C2996"/>
  </w:style>
  <w:style w:type="numbering" w:customStyle="1" w:styleId="91">
    <w:name w:val="Нет списка9"/>
    <w:next w:val="a3"/>
    <w:semiHidden/>
    <w:rsid w:val="00400B33"/>
  </w:style>
  <w:style w:type="table" w:customStyle="1" w:styleId="84">
    <w:name w:val="Сетка таблицы8"/>
    <w:basedOn w:val="a2"/>
    <w:next w:val="ae"/>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semiHidden/>
    <w:rsid w:val="00400B33"/>
  </w:style>
  <w:style w:type="numbering" w:customStyle="1" w:styleId="112">
    <w:name w:val="Нет списка112"/>
    <w:next w:val="a3"/>
    <w:semiHidden/>
    <w:rsid w:val="00400B33"/>
  </w:style>
  <w:style w:type="table" w:customStyle="1" w:styleId="92">
    <w:name w:val="Сетка таблицы9"/>
    <w:basedOn w:val="a2"/>
    <w:next w:val="ae"/>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First Indent"/>
    <w:basedOn w:val="aa"/>
    <w:link w:val="aff8"/>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8">
    <w:name w:val="Красная строка Знак"/>
    <w:link w:val="aff7"/>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3"/>
    <w:semiHidden/>
    <w:rsid w:val="00772CB6"/>
  </w:style>
  <w:style w:type="table" w:customStyle="1" w:styleId="101">
    <w:name w:val="Сетка таблицы10"/>
    <w:basedOn w:val="a2"/>
    <w:next w:val="ae"/>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0"/>
    <w:rsid w:val="00772CB6"/>
    <w:pPr>
      <w:spacing w:after="0" w:line="240" w:lineRule="auto"/>
    </w:pPr>
    <w:rPr>
      <w:rFonts w:ascii="Verdana" w:eastAsia="Times New Roman" w:hAnsi="Verdana" w:cs="Verdana"/>
      <w:sz w:val="20"/>
      <w:szCs w:val="20"/>
      <w:lang w:val="en-US"/>
    </w:rPr>
  </w:style>
  <w:style w:type="character" w:customStyle="1" w:styleId="af6">
    <w:name w:val="Текст Знак"/>
    <w:link w:val="af5"/>
    <w:rsid w:val="00772CB6"/>
    <w:rPr>
      <w:rFonts w:ascii="Courier New" w:eastAsia="Times New Roman" w:hAnsi="Courier New"/>
    </w:rPr>
  </w:style>
  <w:style w:type="numbering" w:customStyle="1" w:styleId="170">
    <w:name w:val="Нет списка17"/>
    <w:next w:val="a3"/>
    <w:uiPriority w:val="99"/>
    <w:semiHidden/>
    <w:unhideWhenUsed/>
    <w:rsid w:val="00397EE2"/>
  </w:style>
  <w:style w:type="numbering" w:customStyle="1" w:styleId="180">
    <w:name w:val="Нет списка18"/>
    <w:next w:val="a3"/>
    <w:semiHidden/>
    <w:rsid w:val="00397EE2"/>
  </w:style>
  <w:style w:type="table" w:customStyle="1" w:styleId="113">
    <w:name w:val="Сетка таблицы11"/>
    <w:basedOn w:val="a2"/>
    <w:next w:val="ae"/>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397EE2"/>
  </w:style>
  <w:style w:type="table" w:customStyle="1" w:styleId="121">
    <w:name w:val="Сетка таблицы12"/>
    <w:basedOn w:val="a2"/>
    <w:next w:val="ae"/>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0"/>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0"/>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0"/>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0"/>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0"/>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0"/>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0"/>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0"/>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0"/>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0"/>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0"/>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0"/>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0"/>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0"/>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3"/>
    <w:semiHidden/>
    <w:rsid w:val="00397EE2"/>
  </w:style>
  <w:style w:type="table" w:customStyle="1" w:styleId="131">
    <w:name w:val="Сетка таблицы13"/>
    <w:basedOn w:val="a2"/>
    <w:next w:val="ae"/>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semiHidden/>
    <w:rsid w:val="00397EE2"/>
  </w:style>
  <w:style w:type="numbering" w:customStyle="1" w:styleId="1130">
    <w:name w:val="Нет списка113"/>
    <w:next w:val="a3"/>
    <w:semiHidden/>
    <w:rsid w:val="00397EE2"/>
  </w:style>
  <w:style w:type="numbering" w:customStyle="1" w:styleId="220">
    <w:name w:val="Нет списка22"/>
    <w:next w:val="a3"/>
    <w:uiPriority w:val="99"/>
    <w:semiHidden/>
    <w:unhideWhenUsed/>
    <w:rsid w:val="00397EE2"/>
  </w:style>
  <w:style w:type="table" w:customStyle="1" w:styleId="141">
    <w:name w:val="Сетка таблицы14"/>
    <w:basedOn w:val="a2"/>
    <w:next w:val="ae"/>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semiHidden/>
    <w:rsid w:val="00187BF6"/>
  </w:style>
  <w:style w:type="table" w:customStyle="1" w:styleId="151">
    <w:name w:val="Сетка таблицы15"/>
    <w:basedOn w:val="a2"/>
    <w:next w:val="ae"/>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semiHidden/>
    <w:rsid w:val="00187BF6"/>
  </w:style>
  <w:style w:type="numbering" w:customStyle="1" w:styleId="115">
    <w:name w:val="Нет списка115"/>
    <w:next w:val="a3"/>
    <w:semiHidden/>
    <w:rsid w:val="00187BF6"/>
  </w:style>
  <w:style w:type="numbering" w:customStyle="1" w:styleId="230">
    <w:name w:val="Нет списка23"/>
    <w:next w:val="a3"/>
    <w:uiPriority w:val="99"/>
    <w:semiHidden/>
    <w:unhideWhenUsed/>
    <w:rsid w:val="00187BF6"/>
  </w:style>
  <w:style w:type="table" w:customStyle="1" w:styleId="161">
    <w:name w:val="Сетка таблицы16"/>
    <w:basedOn w:val="a2"/>
    <w:next w:val="ae"/>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1"/>
    <w:rsid w:val="00471D7F"/>
  </w:style>
  <w:style w:type="paragraph" w:styleId="aff9">
    <w:name w:val="TOC Heading"/>
    <w:basedOn w:val="1"/>
    <w:next w:val="a0"/>
    <w:uiPriority w:val="9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3"/>
    <w:uiPriority w:val="99"/>
    <w:semiHidden/>
    <w:unhideWhenUsed/>
    <w:rsid w:val="00FB6F21"/>
  </w:style>
  <w:style w:type="paragraph" w:customStyle="1" w:styleId="affa">
    <w:basedOn w:val="a0"/>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0"/>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b">
    <w:name w:val="Знак Знак Знак Знак"/>
    <w:basedOn w:val="a0"/>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c">
    <w:name w:val="Знак Знак2"/>
    <w:locked/>
    <w:rsid w:val="00FB6F21"/>
    <w:rPr>
      <w:b/>
      <w:bCs/>
      <w:sz w:val="24"/>
      <w:szCs w:val="24"/>
      <w:lang w:val="ru-RU" w:eastAsia="ru-RU" w:bidi="ar-SA"/>
    </w:rPr>
  </w:style>
  <w:style w:type="numbering" w:customStyle="1" w:styleId="250">
    <w:name w:val="Нет списка25"/>
    <w:next w:val="a3"/>
    <w:uiPriority w:val="99"/>
    <w:semiHidden/>
    <w:unhideWhenUsed/>
    <w:rsid w:val="009F38D8"/>
  </w:style>
  <w:style w:type="paragraph" w:customStyle="1" w:styleId="affc">
    <w:basedOn w:val="a0"/>
    <w:next w:val="af0"/>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3"/>
    <w:uiPriority w:val="99"/>
    <w:semiHidden/>
    <w:rsid w:val="006B04D5"/>
  </w:style>
  <w:style w:type="numbering" w:customStyle="1" w:styleId="116">
    <w:name w:val="Нет списка116"/>
    <w:next w:val="a3"/>
    <w:semiHidden/>
    <w:rsid w:val="006B04D5"/>
  </w:style>
  <w:style w:type="table" w:customStyle="1" w:styleId="171">
    <w:name w:val="Сетка таблицы17"/>
    <w:basedOn w:val="a2"/>
    <w:next w:val="ae"/>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6B04D5"/>
  </w:style>
  <w:style w:type="numbering" w:customStyle="1" w:styleId="280">
    <w:name w:val="Нет списка28"/>
    <w:next w:val="a3"/>
    <w:semiHidden/>
    <w:rsid w:val="00993EF2"/>
  </w:style>
  <w:style w:type="table" w:customStyle="1" w:styleId="181">
    <w:name w:val="Сетка таблицы18"/>
    <w:basedOn w:val="a2"/>
    <w:next w:val="ae"/>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0"/>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3"/>
    <w:uiPriority w:val="99"/>
    <w:semiHidden/>
    <w:rsid w:val="000F4A30"/>
  </w:style>
  <w:style w:type="numbering" w:customStyle="1" w:styleId="117">
    <w:name w:val="Нет списка117"/>
    <w:next w:val="a3"/>
    <w:semiHidden/>
    <w:rsid w:val="000F4A30"/>
  </w:style>
  <w:style w:type="table" w:customStyle="1" w:styleId="191">
    <w:name w:val="Сетка таблицы19"/>
    <w:basedOn w:val="a2"/>
    <w:next w:val="ae"/>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3"/>
    <w:uiPriority w:val="99"/>
    <w:semiHidden/>
    <w:unhideWhenUsed/>
    <w:rsid w:val="000F4A30"/>
  </w:style>
  <w:style w:type="table" w:customStyle="1" w:styleId="1101">
    <w:name w:val="Сетка таблицы110"/>
    <w:basedOn w:val="a2"/>
    <w:next w:val="ae"/>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0"/>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0"/>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0"/>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0"/>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0"/>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0"/>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0"/>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0"/>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0"/>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0"/>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0"/>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0"/>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0"/>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0"/>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0"/>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0"/>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0"/>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0"/>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0"/>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0"/>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0"/>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0"/>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0"/>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0"/>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0"/>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0"/>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0"/>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0"/>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0"/>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0"/>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0"/>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0"/>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0"/>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0"/>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0"/>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0"/>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0"/>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0"/>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0"/>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0"/>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2"/>
    <w:next w:val="ae"/>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9C18A9"/>
  </w:style>
  <w:style w:type="numbering" w:customStyle="1" w:styleId="118">
    <w:name w:val="Нет списка118"/>
    <w:next w:val="a3"/>
    <w:semiHidden/>
    <w:rsid w:val="009C18A9"/>
  </w:style>
  <w:style w:type="table" w:customStyle="1" w:styleId="212">
    <w:name w:val="Сетка таблицы21"/>
    <w:basedOn w:val="a2"/>
    <w:next w:val="ae"/>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9C18A9"/>
  </w:style>
  <w:style w:type="table" w:customStyle="1" w:styleId="1111">
    <w:name w:val="Сетка таблицы111"/>
    <w:basedOn w:val="a2"/>
    <w:next w:val="ae"/>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3"/>
    <w:semiHidden/>
    <w:rsid w:val="00D74156"/>
  </w:style>
  <w:style w:type="paragraph" w:customStyle="1" w:styleId="43">
    <w:name w:val="Абзац списка4"/>
    <w:basedOn w:val="a0"/>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0"/>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3"/>
    <w:semiHidden/>
    <w:rsid w:val="00E50C78"/>
  </w:style>
  <w:style w:type="numbering" w:customStyle="1" w:styleId="330">
    <w:name w:val="Нет списка33"/>
    <w:next w:val="a3"/>
    <w:semiHidden/>
    <w:rsid w:val="002A4DC4"/>
  </w:style>
  <w:style w:type="numbering" w:customStyle="1" w:styleId="340">
    <w:name w:val="Нет списка34"/>
    <w:next w:val="a3"/>
    <w:semiHidden/>
    <w:rsid w:val="002A4DC4"/>
  </w:style>
  <w:style w:type="table" w:customStyle="1" w:styleId="221">
    <w:name w:val="Сетка таблицы22"/>
    <w:basedOn w:val="a2"/>
    <w:next w:val="ae"/>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Заголовок Знак"/>
    <w:link w:val="affe"/>
    <w:uiPriority w:val="99"/>
    <w:rsid w:val="002A4DC4"/>
    <w:rPr>
      <w:b/>
      <w:bCs/>
      <w:sz w:val="28"/>
      <w:szCs w:val="24"/>
    </w:rPr>
  </w:style>
  <w:style w:type="numbering" w:customStyle="1" w:styleId="350">
    <w:name w:val="Нет списка35"/>
    <w:next w:val="a3"/>
    <w:uiPriority w:val="99"/>
    <w:semiHidden/>
    <w:rsid w:val="00BB0B97"/>
  </w:style>
  <w:style w:type="numbering" w:customStyle="1" w:styleId="119">
    <w:name w:val="Нет списка119"/>
    <w:next w:val="a3"/>
    <w:semiHidden/>
    <w:rsid w:val="00BB0B97"/>
  </w:style>
  <w:style w:type="table" w:customStyle="1" w:styleId="231">
    <w:name w:val="Сетка таблицы23"/>
    <w:basedOn w:val="a2"/>
    <w:next w:val="ae"/>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3"/>
    <w:uiPriority w:val="99"/>
    <w:semiHidden/>
    <w:unhideWhenUsed/>
    <w:rsid w:val="00BB0B97"/>
  </w:style>
  <w:style w:type="table" w:customStyle="1" w:styleId="1120">
    <w:name w:val="Сетка таблицы112"/>
    <w:basedOn w:val="a2"/>
    <w:next w:val="ae"/>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D8443D"/>
  </w:style>
  <w:style w:type="table" w:customStyle="1" w:styleId="241">
    <w:name w:val="Сетка таблицы24"/>
    <w:basedOn w:val="a2"/>
    <w:next w:val="ae"/>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3"/>
    <w:semiHidden/>
    <w:rsid w:val="00D8443D"/>
  </w:style>
  <w:style w:type="numbering" w:customStyle="1" w:styleId="11100">
    <w:name w:val="Нет списка1110"/>
    <w:next w:val="a3"/>
    <w:semiHidden/>
    <w:rsid w:val="00D8443D"/>
  </w:style>
  <w:style w:type="numbering" w:customStyle="1" w:styleId="213">
    <w:name w:val="Нет списка213"/>
    <w:next w:val="a3"/>
    <w:uiPriority w:val="99"/>
    <w:semiHidden/>
    <w:unhideWhenUsed/>
    <w:rsid w:val="00D8443D"/>
  </w:style>
  <w:style w:type="table" w:customStyle="1" w:styleId="1131">
    <w:name w:val="Сетка таблицы113"/>
    <w:basedOn w:val="a2"/>
    <w:next w:val="ae"/>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3"/>
    <w:uiPriority w:val="99"/>
    <w:semiHidden/>
    <w:unhideWhenUsed/>
    <w:rsid w:val="00D8443D"/>
  </w:style>
  <w:style w:type="numbering" w:customStyle="1" w:styleId="380">
    <w:name w:val="Нет списка38"/>
    <w:next w:val="a3"/>
    <w:uiPriority w:val="99"/>
    <w:semiHidden/>
    <w:rsid w:val="001530D5"/>
  </w:style>
  <w:style w:type="table" w:customStyle="1" w:styleId="251">
    <w:name w:val="Сетка таблицы25"/>
    <w:basedOn w:val="a2"/>
    <w:next w:val="ae"/>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semiHidden/>
    <w:rsid w:val="001530D5"/>
  </w:style>
  <w:style w:type="numbering" w:customStyle="1" w:styleId="11110">
    <w:name w:val="Нет списка1111"/>
    <w:next w:val="a3"/>
    <w:semiHidden/>
    <w:rsid w:val="001530D5"/>
  </w:style>
  <w:style w:type="numbering" w:customStyle="1" w:styleId="214">
    <w:name w:val="Нет списка214"/>
    <w:next w:val="a3"/>
    <w:uiPriority w:val="99"/>
    <w:semiHidden/>
    <w:unhideWhenUsed/>
    <w:rsid w:val="001530D5"/>
  </w:style>
  <w:style w:type="table" w:customStyle="1" w:styleId="1140">
    <w:name w:val="Сетка таблицы114"/>
    <w:basedOn w:val="a2"/>
    <w:next w:val="ae"/>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3"/>
    <w:uiPriority w:val="99"/>
    <w:semiHidden/>
    <w:unhideWhenUsed/>
    <w:rsid w:val="001530D5"/>
  </w:style>
  <w:style w:type="numbering" w:customStyle="1" w:styleId="400">
    <w:name w:val="Нет списка40"/>
    <w:next w:val="a3"/>
    <w:uiPriority w:val="99"/>
    <w:semiHidden/>
    <w:unhideWhenUsed/>
    <w:rsid w:val="00251DDD"/>
  </w:style>
  <w:style w:type="numbering" w:customStyle="1" w:styleId="122">
    <w:name w:val="Нет списка122"/>
    <w:next w:val="a3"/>
    <w:semiHidden/>
    <w:rsid w:val="00251DDD"/>
  </w:style>
  <w:style w:type="table" w:customStyle="1" w:styleId="261">
    <w:name w:val="Сетка таблицы26"/>
    <w:basedOn w:val="a2"/>
    <w:next w:val="ae"/>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3"/>
    <w:uiPriority w:val="99"/>
    <w:semiHidden/>
    <w:unhideWhenUsed/>
    <w:rsid w:val="00251DDD"/>
  </w:style>
  <w:style w:type="table" w:customStyle="1" w:styleId="1150">
    <w:name w:val="Сетка таблицы115"/>
    <w:basedOn w:val="a2"/>
    <w:next w:val="ae"/>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semiHidden/>
    <w:rsid w:val="00F4617F"/>
  </w:style>
  <w:style w:type="table" w:customStyle="1" w:styleId="271">
    <w:name w:val="Сетка таблицы27"/>
    <w:basedOn w:val="a2"/>
    <w:next w:val="ae"/>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0"/>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3"/>
    <w:uiPriority w:val="99"/>
    <w:semiHidden/>
    <w:rsid w:val="006408CF"/>
  </w:style>
  <w:style w:type="table" w:customStyle="1" w:styleId="281">
    <w:name w:val="Сетка таблицы28"/>
    <w:basedOn w:val="a2"/>
    <w:next w:val="ae"/>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0"/>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2"/>
    <w:next w:val="ae"/>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3"/>
    <w:uiPriority w:val="99"/>
    <w:semiHidden/>
    <w:unhideWhenUsed/>
    <w:rsid w:val="0025445B"/>
  </w:style>
  <w:style w:type="numbering" w:customStyle="1" w:styleId="123">
    <w:name w:val="Нет списка123"/>
    <w:next w:val="a3"/>
    <w:semiHidden/>
    <w:rsid w:val="0025445B"/>
  </w:style>
  <w:style w:type="table" w:customStyle="1" w:styleId="301">
    <w:name w:val="Сетка таблицы30"/>
    <w:basedOn w:val="a2"/>
    <w:next w:val="ae"/>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3"/>
    <w:uiPriority w:val="99"/>
    <w:semiHidden/>
    <w:unhideWhenUsed/>
    <w:rsid w:val="0025445B"/>
  </w:style>
  <w:style w:type="table" w:customStyle="1" w:styleId="1160">
    <w:name w:val="Сетка таблицы116"/>
    <w:basedOn w:val="a2"/>
    <w:next w:val="ae"/>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1979A2"/>
  </w:style>
  <w:style w:type="numbering" w:customStyle="1" w:styleId="124">
    <w:name w:val="Нет списка124"/>
    <w:next w:val="a3"/>
    <w:semiHidden/>
    <w:rsid w:val="001979A2"/>
  </w:style>
  <w:style w:type="table" w:customStyle="1" w:styleId="312">
    <w:name w:val="Сетка таблицы31"/>
    <w:basedOn w:val="a2"/>
    <w:next w:val="ae"/>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3"/>
    <w:uiPriority w:val="99"/>
    <w:semiHidden/>
    <w:unhideWhenUsed/>
    <w:rsid w:val="001979A2"/>
  </w:style>
  <w:style w:type="table" w:customStyle="1" w:styleId="1170">
    <w:name w:val="Сетка таблицы117"/>
    <w:basedOn w:val="a2"/>
    <w:next w:val="ae"/>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3"/>
    <w:uiPriority w:val="99"/>
    <w:semiHidden/>
    <w:unhideWhenUsed/>
    <w:rsid w:val="00E24038"/>
  </w:style>
  <w:style w:type="character" w:customStyle="1" w:styleId="cat-FIOgrp-19rplc-19">
    <w:name w:val="cat-FIO grp-19 rplc-19"/>
    <w:basedOn w:val="a1"/>
    <w:rsid w:val="009C2B60"/>
  </w:style>
  <w:style w:type="numbering" w:customStyle="1" w:styleId="46">
    <w:name w:val="Нет списка46"/>
    <w:next w:val="a3"/>
    <w:uiPriority w:val="99"/>
    <w:semiHidden/>
    <w:unhideWhenUsed/>
    <w:rsid w:val="00C7360E"/>
  </w:style>
  <w:style w:type="table" w:customStyle="1" w:styleId="321">
    <w:name w:val="Сетка таблицы32"/>
    <w:basedOn w:val="a2"/>
    <w:next w:val="ae"/>
    <w:rsid w:val="00C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3"/>
    <w:semiHidden/>
    <w:rsid w:val="00C7360E"/>
  </w:style>
  <w:style w:type="numbering" w:customStyle="1" w:styleId="1112">
    <w:name w:val="Нет списка1112"/>
    <w:next w:val="a3"/>
    <w:semiHidden/>
    <w:rsid w:val="00C7360E"/>
  </w:style>
  <w:style w:type="numbering" w:customStyle="1" w:styleId="218">
    <w:name w:val="Нет списка218"/>
    <w:next w:val="a3"/>
    <w:uiPriority w:val="99"/>
    <w:semiHidden/>
    <w:unhideWhenUsed/>
    <w:rsid w:val="00C7360E"/>
  </w:style>
  <w:style w:type="table" w:customStyle="1" w:styleId="1180">
    <w:name w:val="Сетка таблицы118"/>
    <w:basedOn w:val="a2"/>
    <w:next w:val="ae"/>
    <w:uiPriority w:val="39"/>
    <w:rsid w:val="00C73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3"/>
    <w:uiPriority w:val="99"/>
    <w:semiHidden/>
    <w:unhideWhenUsed/>
    <w:rsid w:val="00C7360E"/>
  </w:style>
  <w:style w:type="numbering" w:customStyle="1" w:styleId="47">
    <w:name w:val="Нет списка47"/>
    <w:next w:val="a3"/>
    <w:uiPriority w:val="99"/>
    <w:semiHidden/>
    <w:unhideWhenUsed/>
    <w:rsid w:val="00B5302C"/>
  </w:style>
  <w:style w:type="numbering" w:customStyle="1" w:styleId="126">
    <w:name w:val="Нет списка126"/>
    <w:next w:val="a3"/>
    <w:semiHidden/>
    <w:rsid w:val="00B5302C"/>
  </w:style>
  <w:style w:type="table" w:customStyle="1" w:styleId="331">
    <w:name w:val="Сетка таблицы33"/>
    <w:basedOn w:val="a2"/>
    <w:next w:val="ae"/>
    <w:uiPriority w:val="39"/>
    <w:rsid w:val="00B530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3"/>
    <w:uiPriority w:val="99"/>
    <w:semiHidden/>
    <w:unhideWhenUsed/>
    <w:rsid w:val="00B5302C"/>
  </w:style>
  <w:style w:type="table" w:customStyle="1" w:styleId="1190">
    <w:name w:val="Сетка таблицы119"/>
    <w:basedOn w:val="a2"/>
    <w:next w:val="ae"/>
    <w:uiPriority w:val="39"/>
    <w:rsid w:val="00B53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3"/>
    <w:uiPriority w:val="99"/>
    <w:semiHidden/>
    <w:unhideWhenUsed/>
    <w:rsid w:val="00841A41"/>
  </w:style>
  <w:style w:type="numbering" w:customStyle="1" w:styleId="127">
    <w:name w:val="Нет списка127"/>
    <w:next w:val="a3"/>
    <w:semiHidden/>
    <w:rsid w:val="00841A41"/>
  </w:style>
  <w:style w:type="table" w:customStyle="1" w:styleId="341">
    <w:name w:val="Сетка таблицы34"/>
    <w:basedOn w:val="a2"/>
    <w:next w:val="ae"/>
    <w:uiPriority w:val="39"/>
    <w:rsid w:val="00841A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3"/>
    <w:uiPriority w:val="99"/>
    <w:semiHidden/>
    <w:unhideWhenUsed/>
    <w:rsid w:val="00841A41"/>
  </w:style>
  <w:style w:type="table" w:customStyle="1" w:styleId="1201">
    <w:name w:val="Сетка таблицы120"/>
    <w:basedOn w:val="a2"/>
    <w:next w:val="ae"/>
    <w:uiPriority w:val="39"/>
    <w:rsid w:val="00841A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3"/>
    <w:uiPriority w:val="99"/>
    <w:semiHidden/>
    <w:unhideWhenUsed/>
    <w:rsid w:val="00443305"/>
  </w:style>
  <w:style w:type="numbering" w:customStyle="1" w:styleId="128">
    <w:name w:val="Нет списка128"/>
    <w:next w:val="a3"/>
    <w:semiHidden/>
    <w:rsid w:val="00443305"/>
  </w:style>
  <w:style w:type="table" w:customStyle="1" w:styleId="351">
    <w:name w:val="Сетка таблицы35"/>
    <w:basedOn w:val="a2"/>
    <w:next w:val="ae"/>
    <w:uiPriority w:val="39"/>
    <w:rsid w:val="004433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3"/>
    <w:uiPriority w:val="99"/>
    <w:semiHidden/>
    <w:unhideWhenUsed/>
    <w:rsid w:val="00443305"/>
  </w:style>
  <w:style w:type="table" w:customStyle="1" w:styleId="1211">
    <w:name w:val="Сетка таблицы121"/>
    <w:basedOn w:val="a2"/>
    <w:next w:val="ae"/>
    <w:uiPriority w:val="39"/>
    <w:rsid w:val="004433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3"/>
    <w:uiPriority w:val="99"/>
    <w:semiHidden/>
    <w:unhideWhenUsed/>
    <w:rsid w:val="00FF4A12"/>
  </w:style>
  <w:style w:type="character" w:customStyle="1" w:styleId="c8">
    <w:name w:val="c8"/>
    <w:basedOn w:val="a1"/>
    <w:rsid w:val="002D309D"/>
  </w:style>
  <w:style w:type="paragraph" w:customStyle="1" w:styleId="c1">
    <w:name w:val="c1"/>
    <w:basedOn w:val="a0"/>
    <w:rsid w:val="002D30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61">
    <w:name w:val="Сетка таблицы36"/>
    <w:basedOn w:val="a2"/>
    <w:next w:val="ae"/>
    <w:uiPriority w:val="39"/>
    <w:rsid w:val="00647B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Текст сноски1"/>
    <w:basedOn w:val="a0"/>
    <w:next w:val="af7"/>
    <w:rsid w:val="009641C9"/>
    <w:pPr>
      <w:autoSpaceDE w:val="0"/>
      <w:autoSpaceDN w:val="0"/>
      <w:spacing w:after="0" w:line="240" w:lineRule="auto"/>
    </w:pPr>
    <w:rPr>
      <w:sz w:val="20"/>
      <w:szCs w:val="20"/>
      <w:lang w:val="x-none" w:eastAsia="x-none"/>
    </w:rPr>
  </w:style>
  <w:style w:type="numbering" w:customStyle="1" w:styleId="510">
    <w:name w:val="Нет списка51"/>
    <w:next w:val="a3"/>
    <w:uiPriority w:val="99"/>
    <w:semiHidden/>
    <w:rsid w:val="009641C9"/>
  </w:style>
  <w:style w:type="paragraph" w:customStyle="1" w:styleId="text3cl">
    <w:name w:val="text3cl"/>
    <w:basedOn w:val="a0"/>
    <w:rsid w:val="009641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9641C9"/>
  </w:style>
  <w:style w:type="paragraph" w:customStyle="1" w:styleId="text2cl">
    <w:name w:val="text2cl"/>
    <w:basedOn w:val="a0"/>
    <w:rsid w:val="009641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1cl">
    <w:name w:val="text1cl"/>
    <w:basedOn w:val="a0"/>
    <w:rsid w:val="009641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Знак Знак Знак Знак"/>
    <w:basedOn w:val="a0"/>
    <w:rsid w:val="009641C9"/>
    <w:pPr>
      <w:numPr>
        <w:numId w:val="7"/>
      </w:numPr>
      <w:tabs>
        <w:tab w:val="clear" w:pos="1315"/>
      </w:tabs>
      <w:spacing w:after="160" w:line="240" w:lineRule="exact"/>
      <w:ind w:left="0" w:firstLine="0"/>
    </w:pPr>
    <w:rPr>
      <w:rFonts w:ascii="Arial" w:eastAsia="Times New Roman" w:hAnsi="Arial" w:cs="Arial"/>
      <w:sz w:val="20"/>
      <w:szCs w:val="20"/>
      <w:lang w:val="fr-FR"/>
    </w:rPr>
  </w:style>
  <w:style w:type="paragraph" w:customStyle="1" w:styleId="afff">
    <w:name w:val="Знак Знак Знак Знак Знак Знак Знак Знак Знак Знак Знак Знак Знак Знак Знак Знак"/>
    <w:basedOn w:val="a0"/>
    <w:rsid w:val="009641C9"/>
    <w:pPr>
      <w:spacing w:after="160" w:line="240" w:lineRule="exact"/>
    </w:pPr>
    <w:rPr>
      <w:rFonts w:ascii="Arial" w:eastAsia="Times New Roman" w:hAnsi="Arial" w:cs="Arial"/>
      <w:sz w:val="20"/>
      <w:szCs w:val="20"/>
      <w:lang w:val="fr-FR"/>
    </w:rPr>
  </w:style>
  <w:style w:type="paragraph" w:customStyle="1" w:styleId="afff0">
    <w:name w:val="Знак Знак Знак"/>
    <w:basedOn w:val="a0"/>
    <w:rsid w:val="009641C9"/>
    <w:pPr>
      <w:widowControl w:val="0"/>
      <w:tabs>
        <w:tab w:val="num" w:pos="567"/>
      </w:tabs>
      <w:adjustRightInd w:val="0"/>
      <w:spacing w:after="160" w:line="240" w:lineRule="exact"/>
      <w:ind w:left="567" w:hanging="567"/>
      <w:jc w:val="center"/>
    </w:pPr>
    <w:rPr>
      <w:rFonts w:ascii="Times New Roman" w:eastAsia="Times New Roman" w:hAnsi="Times New Roman"/>
      <w:b/>
      <w:i/>
      <w:sz w:val="28"/>
      <w:szCs w:val="20"/>
      <w:lang w:val="en-GB"/>
    </w:rPr>
  </w:style>
  <w:style w:type="paragraph" w:customStyle="1" w:styleId="2d">
    <w:name w:val="Обычный2"/>
    <w:rsid w:val="009641C9"/>
    <w:pPr>
      <w:widowControl w:val="0"/>
      <w:spacing w:before="100" w:after="100"/>
    </w:pPr>
    <w:rPr>
      <w:rFonts w:ascii="Times New Roman" w:eastAsia="Times New Roman" w:hAnsi="Times New Roman"/>
      <w:snapToGrid w:val="0"/>
      <w:sz w:val="24"/>
    </w:rPr>
  </w:style>
  <w:style w:type="paragraph" w:customStyle="1" w:styleId="afff1">
    <w:name w:val="Знак Знак Знак Знак Знак Знак Знак Знак Знак Знак Знак Знак Знак"/>
    <w:basedOn w:val="a0"/>
    <w:rsid w:val="009641C9"/>
    <w:pPr>
      <w:spacing w:after="160" w:line="240" w:lineRule="exact"/>
    </w:pPr>
    <w:rPr>
      <w:rFonts w:ascii="Arial" w:eastAsia="Times New Roman" w:hAnsi="Arial" w:cs="Arial"/>
      <w:sz w:val="20"/>
      <w:szCs w:val="20"/>
      <w:lang w:val="fr-FR"/>
    </w:rPr>
  </w:style>
  <w:style w:type="character" w:customStyle="1" w:styleId="20pt">
    <w:name w:val="Основной текст (2) + Курсив;Интервал 0 pt"/>
    <w:rsid w:val="009641C9"/>
    <w:rPr>
      <w:rFonts w:ascii="Times New Roman" w:eastAsia="Times New Roman" w:hAnsi="Times New Roman" w:cs="Times New Roman"/>
      <w:b/>
      <w:bCs/>
      <w:i/>
      <w:iCs/>
      <w:smallCaps w:val="0"/>
      <w:strike w:val="0"/>
      <w:color w:val="000000"/>
      <w:spacing w:val="-6"/>
      <w:w w:val="100"/>
      <w:position w:val="0"/>
      <w:sz w:val="26"/>
      <w:szCs w:val="26"/>
      <w:u w:val="none"/>
      <w:shd w:val="clear" w:color="auto" w:fill="FFFFFF"/>
      <w:lang w:val="ru-RU" w:eastAsia="en-US"/>
    </w:rPr>
  </w:style>
  <w:style w:type="paragraph" w:customStyle="1" w:styleId="1-1">
    <w:name w:val="Заголовок 1- нумерованный Знак Знак Знак1 Знак Знак Знак Знак Знак Знак Знак Знак Знак Знак"/>
    <w:basedOn w:val="a0"/>
    <w:rsid w:val="009641C9"/>
    <w:pPr>
      <w:widowControl w:val="0"/>
      <w:tabs>
        <w:tab w:val="num" w:pos="1315"/>
      </w:tabs>
      <w:adjustRightInd w:val="0"/>
      <w:spacing w:after="160" w:line="240" w:lineRule="exact"/>
      <w:ind w:left="1315" w:hanging="180"/>
      <w:jc w:val="center"/>
    </w:pPr>
    <w:rPr>
      <w:rFonts w:ascii="Times New Roman" w:eastAsia="Times New Roman" w:hAnsi="Times New Roman"/>
      <w:b/>
      <w:i/>
      <w:sz w:val="28"/>
      <w:szCs w:val="20"/>
      <w:lang w:val="en-GB"/>
    </w:rPr>
  </w:style>
  <w:style w:type="paragraph" w:customStyle="1" w:styleId="1f9">
    <w:name w:val="Знак Знак Знак Знак1"/>
    <w:basedOn w:val="a0"/>
    <w:rsid w:val="009641C9"/>
    <w:pPr>
      <w:widowControl w:val="0"/>
      <w:tabs>
        <w:tab w:val="num" w:pos="1315"/>
      </w:tabs>
      <w:adjustRightInd w:val="0"/>
      <w:spacing w:after="160" w:line="240" w:lineRule="exact"/>
      <w:ind w:left="1315" w:hanging="180"/>
      <w:jc w:val="center"/>
    </w:pPr>
    <w:rPr>
      <w:rFonts w:ascii="Times New Roman" w:eastAsia="Times New Roman" w:hAnsi="Times New Roman"/>
      <w:b/>
      <w:i/>
      <w:sz w:val="28"/>
      <w:szCs w:val="20"/>
      <w:lang w:val="en-GB"/>
    </w:rPr>
  </w:style>
  <w:style w:type="numbering" w:customStyle="1" w:styleId="520">
    <w:name w:val="Нет списка52"/>
    <w:next w:val="a3"/>
    <w:uiPriority w:val="99"/>
    <w:semiHidden/>
    <w:rsid w:val="009641C9"/>
  </w:style>
  <w:style w:type="numbering" w:customStyle="1" w:styleId="530">
    <w:name w:val="Нет списка53"/>
    <w:next w:val="a3"/>
    <w:semiHidden/>
    <w:unhideWhenUsed/>
    <w:rsid w:val="00666874"/>
  </w:style>
  <w:style w:type="table" w:customStyle="1" w:styleId="371">
    <w:name w:val="Сетка таблицы37"/>
    <w:basedOn w:val="a2"/>
    <w:next w:val="ae"/>
    <w:rsid w:val="006668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3"/>
    <w:uiPriority w:val="99"/>
    <w:semiHidden/>
    <w:unhideWhenUsed/>
    <w:rsid w:val="00666874"/>
  </w:style>
  <w:style w:type="paragraph" w:styleId="affe">
    <w:name w:val="Title"/>
    <w:basedOn w:val="a0"/>
    <w:next w:val="a0"/>
    <w:link w:val="affd"/>
    <w:uiPriority w:val="99"/>
    <w:qFormat/>
    <w:rsid w:val="00666874"/>
    <w:pPr>
      <w:widowControl w:val="0"/>
      <w:autoSpaceDE w:val="0"/>
      <w:autoSpaceDN w:val="0"/>
      <w:adjustRightInd w:val="0"/>
      <w:spacing w:before="300" w:line="240" w:lineRule="auto"/>
      <w:contextualSpacing/>
    </w:pPr>
    <w:rPr>
      <w:b/>
      <w:bCs/>
      <w:sz w:val="28"/>
      <w:szCs w:val="24"/>
      <w:lang w:eastAsia="ru-RU"/>
    </w:rPr>
  </w:style>
  <w:style w:type="character" w:customStyle="1" w:styleId="1fa">
    <w:name w:val="Заголовок Знак1"/>
    <w:basedOn w:val="a1"/>
    <w:uiPriority w:val="10"/>
    <w:rsid w:val="00666874"/>
    <w:rPr>
      <w:rFonts w:asciiTheme="majorHAnsi" w:eastAsiaTheme="majorEastAsia" w:hAnsiTheme="majorHAnsi" w:cstheme="majorBidi"/>
      <w:spacing w:val="-10"/>
      <w:kern w:val="28"/>
      <w:sz w:val="56"/>
      <w:szCs w:val="56"/>
      <w:lang w:eastAsia="en-US"/>
    </w:rPr>
  </w:style>
  <w:style w:type="paragraph" w:styleId="afff2">
    <w:name w:val="Subtitle"/>
    <w:basedOn w:val="a0"/>
    <w:next w:val="a0"/>
    <w:link w:val="afff3"/>
    <w:uiPriority w:val="99"/>
    <w:qFormat/>
    <w:rsid w:val="00666874"/>
    <w:pPr>
      <w:widowControl w:val="0"/>
      <w:autoSpaceDE w:val="0"/>
      <w:autoSpaceDN w:val="0"/>
      <w:adjustRightInd w:val="0"/>
      <w:spacing w:before="200" w:line="240" w:lineRule="auto"/>
    </w:pPr>
    <w:rPr>
      <w:rFonts w:ascii="Arial" w:eastAsia="Times New Roman" w:hAnsi="Arial" w:cs="Arial"/>
      <w:sz w:val="24"/>
      <w:szCs w:val="24"/>
      <w:lang w:eastAsia="ru-RU"/>
    </w:rPr>
  </w:style>
  <w:style w:type="character" w:customStyle="1" w:styleId="afff3">
    <w:name w:val="Подзаголовок Знак"/>
    <w:basedOn w:val="a1"/>
    <w:link w:val="afff2"/>
    <w:uiPriority w:val="99"/>
    <w:rsid w:val="00666874"/>
    <w:rPr>
      <w:rFonts w:ascii="Arial" w:eastAsia="Times New Roman" w:hAnsi="Arial" w:cs="Arial"/>
      <w:sz w:val="24"/>
      <w:szCs w:val="24"/>
    </w:rPr>
  </w:style>
  <w:style w:type="paragraph" w:styleId="afff4">
    <w:name w:val="caption"/>
    <w:basedOn w:val="a0"/>
    <w:next w:val="a0"/>
    <w:uiPriority w:val="99"/>
    <w:qFormat/>
    <w:rsid w:val="00666874"/>
    <w:pPr>
      <w:widowControl w:val="0"/>
      <w:autoSpaceDE w:val="0"/>
      <w:autoSpaceDN w:val="0"/>
      <w:adjustRightInd w:val="0"/>
      <w:spacing w:after="0"/>
    </w:pPr>
    <w:rPr>
      <w:rFonts w:ascii="Arial" w:eastAsia="Times New Roman" w:hAnsi="Arial" w:cs="Arial"/>
      <w:b/>
      <w:bCs/>
      <w:color w:val="4F81BD"/>
      <w:sz w:val="18"/>
      <w:szCs w:val="18"/>
      <w:lang w:eastAsia="ru-RU"/>
    </w:rPr>
  </w:style>
  <w:style w:type="paragraph" w:styleId="afff5">
    <w:name w:val="endnote text"/>
    <w:basedOn w:val="a0"/>
    <w:link w:val="afff6"/>
    <w:uiPriority w:val="99"/>
    <w:unhideWhenUsed/>
    <w:rsid w:val="0066687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6">
    <w:name w:val="Текст концевой сноски Знак"/>
    <w:basedOn w:val="a1"/>
    <w:link w:val="afff5"/>
    <w:uiPriority w:val="99"/>
    <w:rsid w:val="00666874"/>
    <w:rPr>
      <w:rFonts w:ascii="Arial" w:eastAsia="Times New Roman" w:hAnsi="Arial" w:cs="Arial"/>
    </w:rPr>
  </w:style>
  <w:style w:type="paragraph" w:styleId="3d">
    <w:name w:val="toc 3"/>
    <w:basedOn w:val="a0"/>
    <w:next w:val="a0"/>
    <w:uiPriority w:val="99"/>
    <w:unhideWhenUsed/>
    <w:rsid w:val="00666874"/>
    <w:pPr>
      <w:widowControl w:val="0"/>
      <w:autoSpaceDE w:val="0"/>
      <w:autoSpaceDN w:val="0"/>
      <w:adjustRightInd w:val="0"/>
      <w:spacing w:after="57" w:line="240" w:lineRule="auto"/>
      <w:ind w:left="567"/>
    </w:pPr>
    <w:rPr>
      <w:rFonts w:ascii="Arial" w:eastAsia="Times New Roman" w:hAnsi="Arial" w:cs="Arial"/>
      <w:sz w:val="24"/>
      <w:szCs w:val="24"/>
      <w:lang w:eastAsia="ru-RU"/>
    </w:rPr>
  </w:style>
  <w:style w:type="paragraph" w:styleId="4a">
    <w:name w:val="toc 4"/>
    <w:basedOn w:val="a0"/>
    <w:next w:val="a0"/>
    <w:uiPriority w:val="99"/>
    <w:unhideWhenUsed/>
    <w:rsid w:val="00666874"/>
    <w:pPr>
      <w:widowControl w:val="0"/>
      <w:autoSpaceDE w:val="0"/>
      <w:autoSpaceDN w:val="0"/>
      <w:adjustRightInd w:val="0"/>
      <w:spacing w:after="57" w:line="240" w:lineRule="auto"/>
      <w:ind w:left="850"/>
    </w:pPr>
    <w:rPr>
      <w:rFonts w:ascii="Arial" w:eastAsia="Times New Roman" w:hAnsi="Arial" w:cs="Arial"/>
      <w:sz w:val="24"/>
      <w:szCs w:val="24"/>
      <w:lang w:eastAsia="ru-RU"/>
    </w:rPr>
  </w:style>
  <w:style w:type="paragraph" w:styleId="54">
    <w:name w:val="toc 5"/>
    <w:basedOn w:val="a0"/>
    <w:next w:val="a0"/>
    <w:uiPriority w:val="99"/>
    <w:unhideWhenUsed/>
    <w:rsid w:val="00666874"/>
    <w:pPr>
      <w:widowControl w:val="0"/>
      <w:autoSpaceDE w:val="0"/>
      <w:autoSpaceDN w:val="0"/>
      <w:adjustRightInd w:val="0"/>
      <w:spacing w:after="57" w:line="240" w:lineRule="auto"/>
      <w:ind w:left="1134"/>
    </w:pPr>
    <w:rPr>
      <w:rFonts w:ascii="Arial" w:eastAsia="Times New Roman" w:hAnsi="Arial" w:cs="Arial"/>
      <w:sz w:val="24"/>
      <w:szCs w:val="24"/>
      <w:lang w:eastAsia="ru-RU"/>
    </w:rPr>
  </w:style>
  <w:style w:type="paragraph" w:styleId="65">
    <w:name w:val="toc 6"/>
    <w:basedOn w:val="a0"/>
    <w:next w:val="a0"/>
    <w:uiPriority w:val="99"/>
    <w:unhideWhenUsed/>
    <w:rsid w:val="00666874"/>
    <w:pPr>
      <w:widowControl w:val="0"/>
      <w:autoSpaceDE w:val="0"/>
      <w:autoSpaceDN w:val="0"/>
      <w:adjustRightInd w:val="0"/>
      <w:spacing w:after="57" w:line="240" w:lineRule="auto"/>
      <w:ind w:left="1417"/>
    </w:pPr>
    <w:rPr>
      <w:rFonts w:ascii="Arial" w:eastAsia="Times New Roman" w:hAnsi="Arial" w:cs="Arial"/>
      <w:sz w:val="24"/>
      <w:szCs w:val="24"/>
      <w:lang w:eastAsia="ru-RU"/>
    </w:rPr>
  </w:style>
  <w:style w:type="paragraph" w:styleId="73">
    <w:name w:val="toc 7"/>
    <w:basedOn w:val="a0"/>
    <w:next w:val="a0"/>
    <w:uiPriority w:val="99"/>
    <w:unhideWhenUsed/>
    <w:rsid w:val="00666874"/>
    <w:pPr>
      <w:widowControl w:val="0"/>
      <w:autoSpaceDE w:val="0"/>
      <w:autoSpaceDN w:val="0"/>
      <w:adjustRightInd w:val="0"/>
      <w:spacing w:after="57" w:line="240" w:lineRule="auto"/>
      <w:ind w:left="1701"/>
    </w:pPr>
    <w:rPr>
      <w:rFonts w:ascii="Arial" w:eastAsia="Times New Roman" w:hAnsi="Arial" w:cs="Arial"/>
      <w:sz w:val="24"/>
      <w:szCs w:val="24"/>
      <w:lang w:eastAsia="ru-RU"/>
    </w:rPr>
  </w:style>
  <w:style w:type="paragraph" w:styleId="93">
    <w:name w:val="toc 9"/>
    <w:basedOn w:val="a0"/>
    <w:next w:val="a0"/>
    <w:uiPriority w:val="99"/>
    <w:unhideWhenUsed/>
    <w:rsid w:val="00666874"/>
    <w:pPr>
      <w:widowControl w:val="0"/>
      <w:autoSpaceDE w:val="0"/>
      <w:autoSpaceDN w:val="0"/>
      <w:adjustRightInd w:val="0"/>
      <w:spacing w:after="57" w:line="240" w:lineRule="auto"/>
      <w:ind w:left="2268"/>
    </w:pPr>
    <w:rPr>
      <w:rFonts w:ascii="Arial" w:eastAsia="Times New Roman" w:hAnsi="Arial" w:cs="Arial"/>
      <w:sz w:val="24"/>
      <w:szCs w:val="24"/>
      <w:lang w:eastAsia="ru-RU"/>
    </w:rPr>
  </w:style>
  <w:style w:type="paragraph" w:customStyle="1" w:styleId="3f3f3f3f3f3f3f3f3f1">
    <w:name w:val="З3fа3fг3fо3fл3fо3fв3fо3fк3f 1"/>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b/>
      <w:bCs/>
      <w:caps/>
      <w:color w:val="000000"/>
      <w:sz w:val="32"/>
      <w:szCs w:val="32"/>
      <w:lang w:eastAsia="ru-RU"/>
    </w:rPr>
  </w:style>
  <w:style w:type="paragraph" w:customStyle="1" w:styleId="3f3f3f3f3f3f3f3f3f2">
    <w:name w:val="З3fа3fг3fо3fл3fо3fв3fо3fк3f 2"/>
    <w:basedOn w:val="a0"/>
    <w:uiPriority w:val="99"/>
    <w:rsid w:val="00666874"/>
    <w:pPr>
      <w:widowControl w:val="0"/>
      <w:autoSpaceDE w:val="0"/>
      <w:autoSpaceDN w:val="0"/>
      <w:adjustRightInd w:val="0"/>
      <w:spacing w:before="120" w:after="12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3f3f3f3f3">
    <w:name w:val="З3fа3fг3fо3fл3fо3fв3fо3fк3f 3"/>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b/>
      <w:bCs/>
      <w:color w:val="000000"/>
      <w:sz w:val="24"/>
      <w:szCs w:val="24"/>
      <w:lang w:eastAsia="ru-RU"/>
    </w:rPr>
  </w:style>
  <w:style w:type="paragraph" w:customStyle="1" w:styleId="3f3f3f3f3f3f3f3f3f4">
    <w:name w:val="З3fа3fг3fо3fл3fо3fв3fо3fк3f 4"/>
    <w:basedOn w:val="a0"/>
    <w:uiPriority w:val="99"/>
    <w:rsid w:val="00666874"/>
    <w:pPr>
      <w:keepNext/>
      <w:widowControl w:val="0"/>
      <w:autoSpaceDE w:val="0"/>
      <w:autoSpaceDN w:val="0"/>
      <w:adjustRightInd w:val="0"/>
      <w:spacing w:after="0" w:line="240" w:lineRule="auto"/>
      <w:ind w:firstLine="709"/>
    </w:pPr>
    <w:rPr>
      <w:rFonts w:ascii="TimesNewRoman" w:eastAsia="Times New Roman" w:hAnsi="TimesNewRoman" w:cs="TimesNewRoman"/>
      <w:color w:val="000000"/>
      <w:sz w:val="24"/>
      <w:szCs w:val="24"/>
      <w:lang w:eastAsia="ru-RU"/>
    </w:rPr>
  </w:style>
  <w:style w:type="paragraph" w:customStyle="1" w:styleId="3f3f3f3f3f3f3f3f3f5">
    <w:name w:val="З3fа3fг3fо3fл3fо3fв3fо3fк3f 5"/>
    <w:basedOn w:val="a0"/>
    <w:uiPriority w:val="99"/>
    <w:rsid w:val="00666874"/>
    <w:pPr>
      <w:widowControl w:val="0"/>
      <w:autoSpaceDE w:val="0"/>
      <w:autoSpaceDN w:val="0"/>
      <w:adjustRightInd w:val="0"/>
      <w:spacing w:before="240" w:after="60" w:line="256" w:lineRule="exact"/>
      <w:ind w:firstLine="600"/>
    </w:pPr>
    <w:rPr>
      <w:rFonts w:ascii="TimesNewRoman" w:eastAsia="Times New Roman" w:hAnsi="TimesNewRoman" w:cs="TimesNewRoman"/>
      <w:b/>
      <w:bCs/>
      <w:i/>
      <w:iCs/>
      <w:color w:val="000000"/>
      <w:sz w:val="26"/>
      <w:szCs w:val="26"/>
      <w:lang w:eastAsia="ru-RU"/>
    </w:rPr>
  </w:style>
  <w:style w:type="paragraph" w:customStyle="1" w:styleId="3f3f3f3f3f3f3f3f3f6">
    <w:name w:val="З3fа3fг3fо3fл3fо3fв3fо3fк3f 6"/>
    <w:basedOn w:val="a0"/>
    <w:uiPriority w:val="99"/>
    <w:rsid w:val="00666874"/>
    <w:pPr>
      <w:keepNext/>
      <w:widowControl w:val="0"/>
      <w:autoSpaceDE w:val="0"/>
      <w:autoSpaceDN w:val="0"/>
      <w:adjustRightInd w:val="0"/>
      <w:spacing w:after="0" w:line="240" w:lineRule="auto"/>
      <w:ind w:firstLine="720"/>
      <w:jc w:val="both"/>
    </w:pPr>
    <w:rPr>
      <w:rFonts w:ascii="TimesNewRoman" w:eastAsia="Times New Roman" w:hAnsi="TimesNewRoman" w:cs="TimesNewRoman"/>
      <w:color w:val="000000"/>
      <w:sz w:val="28"/>
      <w:szCs w:val="28"/>
      <w:lang w:eastAsia="ru-RU"/>
    </w:rPr>
  </w:style>
  <w:style w:type="paragraph" w:customStyle="1" w:styleId="3f3f3f3f3f3f3f3f3f7">
    <w:name w:val="З3fа3fг3fо3fл3fо3fв3fо3fк3f 7"/>
    <w:basedOn w:val="a0"/>
    <w:uiPriority w:val="99"/>
    <w:rsid w:val="00666874"/>
    <w:pPr>
      <w:keepNext/>
      <w:widowControl w:val="0"/>
      <w:autoSpaceDE w:val="0"/>
      <w:autoSpaceDN w:val="0"/>
      <w:adjustRightInd w:val="0"/>
      <w:spacing w:after="0" w:line="240" w:lineRule="auto"/>
      <w:ind w:firstLine="709"/>
    </w:pPr>
    <w:rPr>
      <w:rFonts w:ascii="TimesNewRoman" w:eastAsia="Times New Roman" w:hAnsi="TimesNewRoman" w:cs="TimesNewRoman"/>
      <w:i/>
      <w:iCs/>
      <w:color w:val="000000"/>
      <w:sz w:val="24"/>
      <w:szCs w:val="24"/>
      <w:lang w:eastAsia="ru-RU"/>
    </w:rPr>
  </w:style>
  <w:style w:type="paragraph" w:customStyle="1" w:styleId="3f3f3f3f3f3f3f3f3f8">
    <w:name w:val="З3fа3fг3fо3fл3fо3fв3fо3fк3f 8"/>
    <w:basedOn w:val="a0"/>
    <w:uiPriority w:val="99"/>
    <w:rsid w:val="00666874"/>
    <w:pPr>
      <w:keepNext/>
      <w:widowControl w:val="0"/>
      <w:autoSpaceDE w:val="0"/>
      <w:autoSpaceDN w:val="0"/>
      <w:adjustRightInd w:val="0"/>
      <w:spacing w:after="0" w:line="240" w:lineRule="auto"/>
      <w:ind w:firstLine="851"/>
    </w:pPr>
    <w:rPr>
      <w:rFonts w:ascii="TimesNewRoman" w:eastAsia="Times New Roman" w:hAnsi="TimesNewRoman" w:cs="TimesNewRoman"/>
      <w:i/>
      <w:iCs/>
      <w:color w:val="000000"/>
      <w:sz w:val="24"/>
      <w:szCs w:val="24"/>
      <w:lang w:eastAsia="ru-RU"/>
    </w:rPr>
  </w:style>
  <w:style w:type="paragraph" w:customStyle="1" w:styleId="3f3f3f3f3f3f3f3f3f9">
    <w:name w:val="З3fа3fг3fо3fл3fо3fв3fо3fк3f 9"/>
    <w:basedOn w:val="a0"/>
    <w:uiPriority w:val="99"/>
    <w:rsid w:val="00666874"/>
    <w:pPr>
      <w:keepNext/>
      <w:widowControl w:val="0"/>
      <w:autoSpaceDE w:val="0"/>
      <w:autoSpaceDN w:val="0"/>
      <w:adjustRightInd w:val="0"/>
      <w:spacing w:after="0" w:line="240" w:lineRule="auto"/>
      <w:ind w:firstLine="709"/>
      <w:jc w:val="right"/>
    </w:pPr>
    <w:rPr>
      <w:rFonts w:ascii="TimesNewRoman" w:eastAsia="Times New Roman" w:hAnsi="TimesNewRoman" w:cs="TimesNewRoman"/>
      <w:color w:val="000000"/>
      <w:sz w:val="28"/>
      <w:szCs w:val="28"/>
      <w:lang w:eastAsia="ru-RU"/>
    </w:rPr>
  </w:style>
  <w:style w:type="character" w:customStyle="1" w:styleId="3f3f3f3f3f3f3f3f-3f3f3f3f3f3f">
    <w:name w:val="И3fн3fт3fе3fр3fн3fе3fт3f-с3fс3fы3fл3fк3fа3f"/>
    <w:uiPriority w:val="99"/>
    <w:rsid w:val="00666874"/>
    <w:rPr>
      <w:rFonts w:ascii="TimesNewRoman" w:hAnsi="TimesNewRoman"/>
      <w:color w:val="0000FF"/>
      <w:u w:val="single"/>
    </w:rPr>
  </w:style>
  <w:style w:type="character" w:customStyle="1" w:styleId="3f3f3f3f3f3f3f3f3f3f3f3f3f3f">
    <w:name w:val="П3fр3fи3fв3fя3fз3fк3fа3f с3fн3fо3fс3fк3fи3f"/>
    <w:uiPriority w:val="99"/>
    <w:rsid w:val="00666874"/>
    <w:rPr>
      <w:rFonts w:ascii="TimesNewRoman" w:hAnsi="TimesNewRoman"/>
      <w:vertAlign w:val="superscript"/>
    </w:rPr>
  </w:style>
  <w:style w:type="character" w:customStyle="1" w:styleId="FootnoteCharacters">
    <w:name w:val="Footnote Characters"/>
    <w:uiPriority w:val="99"/>
    <w:rsid w:val="00666874"/>
    <w:rPr>
      <w:rFonts w:ascii="TimesNewRoman" w:hAnsi="TimesNewRoman"/>
      <w:vertAlign w:val="superscript"/>
    </w:rPr>
  </w:style>
  <w:style w:type="character" w:customStyle="1" w:styleId="3f3f3f3f3f3f3f3f3f3f3f3f3f3f3f3f3f3f3f3f3f3f">
    <w:name w:val="П3fр3fи3fв3fя3fз3fк3fа3f к3fо3fн3fц3fе3fв3fо3fй3f с3fн3fо3fс3fк3fи3f"/>
    <w:uiPriority w:val="99"/>
    <w:rsid w:val="00666874"/>
    <w:rPr>
      <w:rFonts w:ascii="TimesNewRoman" w:hAnsi="TimesNewRoman"/>
      <w:vertAlign w:val="superscript"/>
    </w:rPr>
  </w:style>
  <w:style w:type="character" w:customStyle="1" w:styleId="EndnoteCharacters">
    <w:name w:val="Endnote Characters"/>
    <w:uiPriority w:val="99"/>
    <w:rsid w:val="00666874"/>
    <w:rPr>
      <w:rFonts w:ascii="TimesNewRoman" w:hAnsi="TimesNewRoman"/>
      <w:vertAlign w:val="superscript"/>
    </w:rPr>
  </w:style>
  <w:style w:type="character" w:customStyle="1" w:styleId="Heading1Char">
    <w:name w:val="Heading 1 Char"/>
    <w:uiPriority w:val="99"/>
    <w:rsid w:val="00666874"/>
    <w:rPr>
      <w:rFonts w:ascii="Arial" w:hAnsi="Arial"/>
      <w:sz w:val="40"/>
    </w:rPr>
  </w:style>
  <w:style w:type="character" w:customStyle="1" w:styleId="Heading2Char">
    <w:name w:val="Heading 2 Char"/>
    <w:uiPriority w:val="99"/>
    <w:rsid w:val="00666874"/>
    <w:rPr>
      <w:rFonts w:ascii="Arial" w:hAnsi="Arial"/>
      <w:sz w:val="34"/>
    </w:rPr>
  </w:style>
  <w:style w:type="character" w:customStyle="1" w:styleId="Heading3Char">
    <w:name w:val="Heading 3 Char"/>
    <w:uiPriority w:val="99"/>
    <w:rsid w:val="00666874"/>
    <w:rPr>
      <w:rFonts w:ascii="Arial" w:hAnsi="Arial"/>
      <w:sz w:val="30"/>
    </w:rPr>
  </w:style>
  <w:style w:type="character" w:customStyle="1" w:styleId="Heading4Char">
    <w:name w:val="Heading 4 Char"/>
    <w:uiPriority w:val="99"/>
    <w:rsid w:val="00666874"/>
    <w:rPr>
      <w:rFonts w:ascii="Arial" w:hAnsi="Arial"/>
      <w:b/>
      <w:sz w:val="26"/>
    </w:rPr>
  </w:style>
  <w:style w:type="character" w:customStyle="1" w:styleId="Heading5Char">
    <w:name w:val="Heading 5 Char"/>
    <w:uiPriority w:val="99"/>
    <w:rsid w:val="00666874"/>
    <w:rPr>
      <w:rFonts w:ascii="Arial" w:hAnsi="Arial"/>
      <w:b/>
    </w:rPr>
  </w:style>
  <w:style w:type="character" w:customStyle="1" w:styleId="Heading6Char">
    <w:name w:val="Heading 6 Char"/>
    <w:uiPriority w:val="99"/>
    <w:rsid w:val="00666874"/>
    <w:rPr>
      <w:rFonts w:ascii="Arial" w:hAnsi="Arial"/>
      <w:b/>
      <w:sz w:val="22"/>
    </w:rPr>
  </w:style>
  <w:style w:type="character" w:customStyle="1" w:styleId="Heading7Char">
    <w:name w:val="Heading 7 Char"/>
    <w:uiPriority w:val="99"/>
    <w:rsid w:val="00666874"/>
    <w:rPr>
      <w:rFonts w:ascii="Arial" w:hAnsi="Arial"/>
      <w:b/>
      <w:i/>
      <w:sz w:val="22"/>
    </w:rPr>
  </w:style>
  <w:style w:type="character" w:customStyle="1" w:styleId="Heading8Char">
    <w:name w:val="Heading 8 Char"/>
    <w:uiPriority w:val="99"/>
    <w:rsid w:val="00666874"/>
    <w:rPr>
      <w:rFonts w:ascii="Arial" w:hAnsi="Arial"/>
      <w:i/>
      <w:sz w:val="22"/>
    </w:rPr>
  </w:style>
  <w:style w:type="character" w:customStyle="1" w:styleId="Heading9Char">
    <w:name w:val="Heading 9 Char"/>
    <w:uiPriority w:val="99"/>
    <w:rsid w:val="00666874"/>
    <w:rPr>
      <w:rFonts w:ascii="Arial" w:hAnsi="Arial"/>
      <w:i/>
      <w:sz w:val="21"/>
    </w:rPr>
  </w:style>
  <w:style w:type="character" w:customStyle="1" w:styleId="SubtitleChar">
    <w:name w:val="Subtitle Char"/>
    <w:uiPriority w:val="99"/>
    <w:rsid w:val="00666874"/>
    <w:rPr>
      <w:rFonts w:ascii="TimesNewRoman" w:hAnsi="TimesNewRoman"/>
    </w:rPr>
  </w:style>
  <w:style w:type="character" w:customStyle="1" w:styleId="QuoteChar">
    <w:name w:val="Quote Char"/>
    <w:uiPriority w:val="99"/>
    <w:rsid w:val="00666874"/>
    <w:rPr>
      <w:rFonts w:ascii="TimesNewRoman" w:hAnsi="TimesNewRoman"/>
      <w:i/>
    </w:rPr>
  </w:style>
  <w:style w:type="character" w:customStyle="1" w:styleId="IntenseQuoteChar">
    <w:name w:val="Intense Quote Char"/>
    <w:uiPriority w:val="99"/>
    <w:rsid w:val="00666874"/>
    <w:rPr>
      <w:rFonts w:ascii="TimesNewRoman" w:hAnsi="TimesNewRoman"/>
      <w:i/>
    </w:rPr>
  </w:style>
  <w:style w:type="character" w:customStyle="1" w:styleId="HeaderChar">
    <w:name w:val="Header Char"/>
    <w:uiPriority w:val="99"/>
    <w:rsid w:val="00666874"/>
    <w:rPr>
      <w:rFonts w:ascii="TimesNewRoman" w:hAnsi="TimesNewRoman"/>
    </w:rPr>
  </w:style>
  <w:style w:type="character" w:customStyle="1" w:styleId="FooterChar">
    <w:name w:val="Footer Char"/>
    <w:uiPriority w:val="99"/>
    <w:rsid w:val="00666874"/>
    <w:rPr>
      <w:rFonts w:ascii="TimesNewRoman" w:hAnsi="TimesNewRoman"/>
    </w:rPr>
  </w:style>
  <w:style w:type="character" w:customStyle="1" w:styleId="CaptionChar">
    <w:name w:val="Caption Char"/>
    <w:uiPriority w:val="99"/>
    <w:rsid w:val="00666874"/>
    <w:rPr>
      <w:rFonts w:ascii="TimesNewRoman" w:hAnsi="TimesNewRoman"/>
    </w:rPr>
  </w:style>
  <w:style w:type="character" w:customStyle="1" w:styleId="FootnoteTextChar">
    <w:name w:val="Footnote Text Char"/>
    <w:uiPriority w:val="99"/>
    <w:rsid w:val="00666874"/>
    <w:rPr>
      <w:rFonts w:ascii="TimesNewRoman" w:hAnsi="TimesNewRoman"/>
      <w:sz w:val="18"/>
    </w:rPr>
  </w:style>
  <w:style w:type="character" w:customStyle="1" w:styleId="EndnoteTextChar">
    <w:name w:val="Endnote Text Char"/>
    <w:uiPriority w:val="99"/>
    <w:rsid w:val="00666874"/>
    <w:rPr>
      <w:rFonts w:ascii="TimesNewRoman" w:hAnsi="TimesNewRoman"/>
      <w:sz w:val="20"/>
    </w:rPr>
  </w:style>
  <w:style w:type="character" w:customStyle="1" w:styleId="3f3f3f3f3f3f3f3f3f13f3f3f3f">
    <w:name w:val="З3fа3fг3fо3fл3fо3fв3fо3fк3f 1 З3fн3fа3fк3f"/>
    <w:uiPriority w:val="99"/>
    <w:rsid w:val="00666874"/>
    <w:rPr>
      <w:rFonts w:ascii="Cambria" w:hAnsi="Cambria" w:cs="Cambria"/>
      <w:b/>
      <w:bCs/>
      <w:sz w:val="32"/>
      <w:szCs w:val="32"/>
    </w:rPr>
  </w:style>
  <w:style w:type="character" w:customStyle="1" w:styleId="3f3f3f3f3f3f3f3f3f23f3f3f3f">
    <w:name w:val="З3fа3fг3fо3fл3fо3fв3fо3fк3f 2 З3fн3fа3fк3f"/>
    <w:uiPriority w:val="99"/>
    <w:rsid w:val="00666874"/>
    <w:rPr>
      <w:rFonts w:ascii="Cambria" w:hAnsi="Cambria" w:cs="Cambria"/>
      <w:b/>
      <w:bCs/>
      <w:i/>
      <w:iCs/>
    </w:rPr>
  </w:style>
  <w:style w:type="character" w:customStyle="1" w:styleId="3f3f3f3f3f3f3f3f3f33f3f3f3f">
    <w:name w:val="З3fа3fг3fо3fл3fо3fв3fо3fк3f 3 З3fн3fа3fк3f"/>
    <w:uiPriority w:val="99"/>
    <w:rsid w:val="00666874"/>
    <w:rPr>
      <w:rFonts w:ascii="Cambria" w:hAnsi="Cambria" w:cs="Cambria"/>
      <w:b/>
      <w:bCs/>
      <w:sz w:val="26"/>
      <w:szCs w:val="26"/>
    </w:rPr>
  </w:style>
  <w:style w:type="character" w:customStyle="1" w:styleId="3f3f3f3f3f3f3f3f3f43f3f3f3f">
    <w:name w:val="З3fа3fг3fо3fл3fо3fв3fо3fк3f 4 З3fн3fа3fк3f"/>
    <w:uiPriority w:val="99"/>
    <w:rsid w:val="00666874"/>
    <w:rPr>
      <w:rFonts w:ascii="TimesNewRoman" w:hAnsi="TimesNewRoman" w:cs="TimesNewRoman"/>
      <w:b/>
      <w:bCs/>
    </w:rPr>
  </w:style>
  <w:style w:type="character" w:customStyle="1" w:styleId="3f3f3f3f3f3f3f3f3f53f3f3f3f">
    <w:name w:val="З3fа3fг3fо3fл3fо3fв3fо3fк3f 5 З3fн3fа3fк3f"/>
    <w:uiPriority w:val="99"/>
    <w:rsid w:val="00666874"/>
    <w:rPr>
      <w:rFonts w:ascii="TimesNewRoman" w:hAnsi="TimesNewRoman" w:cs="TimesNewRoman"/>
      <w:b/>
      <w:bCs/>
      <w:i/>
      <w:iCs/>
      <w:sz w:val="26"/>
      <w:szCs w:val="26"/>
    </w:rPr>
  </w:style>
  <w:style w:type="character" w:customStyle="1" w:styleId="3f3f3f3f3f3f3f3f3f63f3f3f3f">
    <w:name w:val="З3fа3fг3fо3fл3fо3fв3fо3fк3f 6 З3fн3fа3fк3f"/>
    <w:uiPriority w:val="99"/>
    <w:rsid w:val="00666874"/>
    <w:rPr>
      <w:rFonts w:ascii="TimesNewRoman" w:hAnsi="TimesNewRoman" w:cs="TimesNewRoman"/>
      <w:b/>
      <w:bCs/>
    </w:rPr>
  </w:style>
  <w:style w:type="character" w:customStyle="1" w:styleId="3f3f3f3f3f3f3f3f3f73f3f3f3f">
    <w:name w:val="З3fа3fг3fо3fл3fо3fв3fо3fк3f 7 З3fн3fа3fк3f"/>
    <w:uiPriority w:val="99"/>
    <w:rsid w:val="00666874"/>
    <w:rPr>
      <w:rFonts w:ascii="TimesNewRoman" w:hAnsi="TimesNewRoman" w:cs="TimesNewRoman"/>
    </w:rPr>
  </w:style>
  <w:style w:type="character" w:customStyle="1" w:styleId="3f3f3f3f3f3f3f3f3f83f3f3f3f">
    <w:name w:val="З3fа3fг3fо3fл3fо3fв3fо3fк3f 8 З3fн3fа3fк3f"/>
    <w:uiPriority w:val="99"/>
    <w:rsid w:val="00666874"/>
    <w:rPr>
      <w:rFonts w:ascii="TimesNewRoman" w:hAnsi="TimesNewRoman" w:cs="TimesNewRoman"/>
      <w:i/>
      <w:iCs/>
    </w:rPr>
  </w:style>
  <w:style w:type="character" w:customStyle="1" w:styleId="3f3f3f3f3f3f3f3f3f93f3f3f3f">
    <w:name w:val="З3fа3fг3fо3fл3fо3fв3fо3fк3f 9 З3fн3fа3fк3f"/>
    <w:uiPriority w:val="99"/>
    <w:rsid w:val="00666874"/>
    <w:rPr>
      <w:rFonts w:ascii="Cambria" w:hAnsi="Cambria" w:cs="Cambria"/>
    </w:rPr>
  </w:style>
  <w:style w:type="character" w:customStyle="1" w:styleId="3f3f3f3f3f3f3f3f3f3f3f3f">
    <w:name w:val="Н3fа3fз3fв3fа3fн3fи3fе3f З3fн3fа3fк3f"/>
    <w:uiPriority w:val="99"/>
    <w:rsid w:val="00666874"/>
    <w:rPr>
      <w:rFonts w:ascii="Cambria" w:hAnsi="Cambria" w:cs="Cambria"/>
      <w:b/>
      <w:bCs/>
      <w:sz w:val="32"/>
      <w:szCs w:val="32"/>
    </w:rPr>
  </w:style>
  <w:style w:type="character" w:customStyle="1" w:styleId="3f3f3f3f3f3f3f3f3f3f3f3f3f3f3f3f3f3f3f3f3f">
    <w:name w:val="В3fе3fр3fх3fн3fи3fй3f к3fо3fл3fо3fн3fт3fи3fт3fу3fл3f З3fн3fа3fк3f"/>
    <w:uiPriority w:val="99"/>
    <w:rsid w:val="00666874"/>
    <w:rPr>
      <w:rFonts w:ascii="TimesNewRoman" w:hAnsi="TimesNewRoman" w:cs="TimesNewRoman"/>
    </w:rPr>
  </w:style>
  <w:style w:type="character" w:customStyle="1" w:styleId="3f3f3f3f3f3f3f3f3f3f3f3f3f3f3f3f3f3f3f3f">
    <w:name w:val="Н3fи3fж3fн3fи3fй3f к3fо3fл3fо3fн3fт3fи3fт3fу3fл3f З3fн3fа3fк3f"/>
    <w:uiPriority w:val="99"/>
    <w:rsid w:val="00666874"/>
    <w:rPr>
      <w:rFonts w:ascii="TimesNewRoman" w:hAnsi="TimesNewRoman" w:cs="TimesNewRoman"/>
    </w:rPr>
  </w:style>
  <w:style w:type="character" w:customStyle="1" w:styleId="3f3f3f3f3f3f3f3f3f3f3f3f3f3f3f3f3f">
    <w:name w:val="О3fс3fн3fо3fв3fн3fо3fй3f т3fе3fк3fс3fт3f З3fн3fа3fк3f"/>
    <w:uiPriority w:val="99"/>
    <w:rsid w:val="00666874"/>
    <w:rPr>
      <w:rFonts w:ascii="TimesNewRoman" w:hAnsi="TimesNewRoman" w:cs="TimesNewRoman"/>
    </w:rPr>
  </w:style>
  <w:style w:type="character" w:customStyle="1" w:styleId="3f3f3f3f3f3f3f3f3f3f3f3f3f23f3f3f3f">
    <w:name w:val="О3fс3fн3fо3fв3fн3fо3fй3f т3fе3fк3fс3fт3f 2 З3fн3fа3fк3f"/>
    <w:aliases w:val="М3fо3fй3f З3fа3fг3fо3fл3fо3fв3fо3fк3f 1 З3fн3fа3fк3f"/>
    <w:uiPriority w:val="99"/>
    <w:rsid w:val="00666874"/>
    <w:rPr>
      <w:rFonts w:ascii="TimesNewRoman" w:hAnsi="TimesNewRoman" w:cs="TimesNewRoman"/>
    </w:rPr>
  </w:style>
  <w:style w:type="character" w:customStyle="1" w:styleId="3f3f3f3f3f3f3f3f3f3f3f3f3f3f3f3f3f3f3f3f3f3f23f3f3f3f">
    <w:name w:val="О3fс3fн3fо3fв3fн3fо3fй3f т3fе3fк3fс3fт3f с3f о3fт3fс3fт3fу3fп3fо3fм3f 2 З3fн3fа3fк3f"/>
    <w:uiPriority w:val="99"/>
    <w:rsid w:val="00666874"/>
    <w:rPr>
      <w:rFonts w:ascii="TimesNewRoman" w:hAnsi="TimesNewRoman" w:cs="TimesNewRoman"/>
    </w:rPr>
  </w:style>
  <w:style w:type="character" w:customStyle="1" w:styleId="3f3f3f3f3f3f3f3f3f">
    <w:name w:val="Т3fе3fк3fс3fт3f З3fн3fа3fк3f"/>
    <w:uiPriority w:val="99"/>
    <w:rsid w:val="00666874"/>
    <w:rPr>
      <w:rFonts w:ascii="CourierNew" w:hAnsi="CourierNew" w:cs="CourierNew"/>
      <w:sz w:val="20"/>
      <w:szCs w:val="20"/>
    </w:rPr>
  </w:style>
  <w:style w:type="character" w:customStyle="1" w:styleId="3f3f3f3f3f3f3f3f3f3f3f3f3f3f3f3f3f3f3f3f3f3f33f3f3f3f">
    <w:name w:val="О3fс3fн3fо3fв3fн3fо3fй3f т3fе3fк3fс3fт3f с3f о3fт3fс3fт3fу3fп3fо3fм3f 3 З3fн3fа3fк3f"/>
    <w:uiPriority w:val="99"/>
    <w:rsid w:val="00666874"/>
    <w:rPr>
      <w:rFonts w:ascii="TimesNewRoman" w:hAnsi="TimesNewRoman" w:cs="TimesNewRoman"/>
      <w:sz w:val="16"/>
      <w:szCs w:val="16"/>
    </w:rPr>
  </w:style>
  <w:style w:type="character" w:customStyle="1" w:styleId="3f3f3f3f3f3f3f3f3f3f3f3f3f3f3f3f3f3f3f3f3f3f3f3f3f3f">
    <w:name w:val="О3fс3fн3fо3fв3fн3fо3fй3f т3fе3fк3fс3fт3f с3f о3fт3fс3fт3fу3fп3fо3fм3f З3fн3fа3fк3f"/>
    <w:uiPriority w:val="99"/>
    <w:rsid w:val="00666874"/>
    <w:rPr>
      <w:rFonts w:ascii="TimesNewRoman" w:hAnsi="TimesNewRoman" w:cs="TimesNewRoman"/>
    </w:rPr>
  </w:style>
  <w:style w:type="character" w:customStyle="1" w:styleId="3f3f3f3f3f3f3f3f3f3f3f3f3f33f3f3f3f">
    <w:name w:val="О3fс3fн3fо3fв3fн3fо3fй3f т3fе3fк3fс3fт3f 3 З3fн3fа3fк3f"/>
    <w:uiPriority w:val="99"/>
    <w:rsid w:val="00666874"/>
    <w:rPr>
      <w:rFonts w:ascii="TimesNewRoman" w:hAnsi="TimesNewRoman" w:cs="TimesNewRoman"/>
      <w:sz w:val="16"/>
      <w:szCs w:val="16"/>
    </w:rPr>
  </w:style>
  <w:style w:type="character" w:customStyle="1" w:styleId="3f3f3f3f3f3f3f3f3f3f3f3f3f3f3f">
    <w:name w:val="Т3fе3fк3fс3fт3f с3fн3fо3fс3fк3fи3f З3fн3fа3fк3f"/>
    <w:uiPriority w:val="99"/>
    <w:rsid w:val="00666874"/>
    <w:rPr>
      <w:rFonts w:ascii="TimesNewRoman" w:hAnsi="TimesNewRoman" w:cs="TimesNewRoman"/>
      <w:sz w:val="20"/>
      <w:szCs w:val="20"/>
    </w:rPr>
  </w:style>
  <w:style w:type="character" w:customStyle="1" w:styleId="3f3f3f3f3f3f3f3f3f3f3f3f3f3f3f3f3f3f3f3f3f3f3f">
    <w:name w:val="Т3fе3fк3fс3fт3f к3fо3fн3fц3fе3fв3fо3fй3f с3fн3fо3fс3fк3fи3f З3fн3fа3fк3f"/>
    <w:uiPriority w:val="99"/>
    <w:rsid w:val="00666874"/>
    <w:rPr>
      <w:rFonts w:ascii="TimesNewRoman" w:hAnsi="TimesNewRoman" w:cs="TimesNewRoman"/>
      <w:sz w:val="20"/>
      <w:szCs w:val="20"/>
    </w:rPr>
  </w:style>
  <w:style w:type="character" w:customStyle="1" w:styleId="3f3f3f3f3f3f3f3f3f3f3f3f3f">
    <w:name w:val="О3fс3fн3fо3fв3fн3fо3fй3f ш3fр3fи3fф3fт3f"/>
    <w:uiPriority w:val="99"/>
    <w:rsid w:val="00666874"/>
    <w:rPr>
      <w:rFonts w:ascii="TimesNewRoman" w:hAnsi="TimesNewRoman"/>
    </w:rPr>
  </w:style>
  <w:style w:type="character" w:customStyle="1" w:styleId="3f3f3f3f3f3f3f3f3f3f3f3f3f3f3f3f3f3f3f3f3f0">
    <w:name w:val="П3fо3fс3fе3fщ3fё3fн3fн3fа3fя3f г3fи3fп3fе3fр3fс3fс3fы3fл3fк3fа3f"/>
    <w:uiPriority w:val="99"/>
    <w:rsid w:val="00666874"/>
    <w:rPr>
      <w:rFonts w:ascii="TimesNewRoman" w:hAnsi="TimesNewRoman" w:cs="TimesNewRoman"/>
      <w:color w:val="800080"/>
      <w:u w:val="single"/>
    </w:rPr>
  </w:style>
  <w:style w:type="character" w:customStyle="1" w:styleId="3f3f3f3f3f3f3f3f3f3f3f3f3f3f3f3f3f3f">
    <w:name w:val="С3fх3fе3fм3fа3f д3fо3fк3fу3fм3fе3fн3fт3fа3f З3fн3fа3fк3f"/>
    <w:uiPriority w:val="99"/>
    <w:rsid w:val="00666874"/>
    <w:rPr>
      <w:rFonts w:ascii="Tahoma" w:hAnsi="Tahoma" w:cs="Tahoma"/>
      <w:sz w:val="16"/>
      <w:szCs w:val="16"/>
    </w:rPr>
  </w:style>
  <w:style w:type="character" w:customStyle="1" w:styleId="3f3f3f3f3f3f3f3f3f3f3f3f3f3f3f3f">
    <w:name w:val="Т3fе3fк3fс3fт3f в3fы3fн3fо3fс3fк3fи3f З3fн3fа3fк3f"/>
    <w:uiPriority w:val="99"/>
    <w:rsid w:val="00666874"/>
    <w:rPr>
      <w:rFonts w:ascii="Tahoma" w:hAnsi="Tahoma" w:cs="Tahoma"/>
      <w:sz w:val="16"/>
      <w:szCs w:val="16"/>
    </w:rPr>
  </w:style>
  <w:style w:type="character" w:customStyle="1" w:styleId="3f3f3f3f3f3f3f3f3f3f3f3f0">
    <w:name w:val="С3fи3fм3fв3fо3fл3f с3fн3fо3fс3fк3fи3f"/>
    <w:uiPriority w:val="99"/>
    <w:rsid w:val="00666874"/>
    <w:rPr>
      <w:rFonts w:ascii="LiberationSerif" w:hAnsi="LiberationSerif"/>
    </w:rPr>
  </w:style>
  <w:style w:type="character" w:customStyle="1" w:styleId="3f3f3f3f3f3f3f3f3f3f3f3f3f3f3f3f3f3f3f3f0">
    <w:name w:val="С3fи3fм3fв3fо3fл3f к3fо3fн3fц3fе3fв3fо3fй3f с3fн3fо3fс3fк3fи3f"/>
    <w:uiPriority w:val="99"/>
    <w:rsid w:val="00666874"/>
    <w:rPr>
      <w:rFonts w:ascii="LiberationSerif" w:hAnsi="LiberationSerif"/>
    </w:rPr>
  </w:style>
  <w:style w:type="paragraph" w:customStyle="1" w:styleId="3f3f3f3f3f3f3f3f3f0">
    <w:name w:val="З3fа3fг3fо3fл3fо3fв3fо3fк3f"/>
    <w:basedOn w:val="a0"/>
    <w:uiPriority w:val="99"/>
    <w:rsid w:val="00666874"/>
    <w:pPr>
      <w:keepNext/>
      <w:widowControl w:val="0"/>
      <w:autoSpaceDE w:val="0"/>
      <w:autoSpaceDN w:val="0"/>
      <w:adjustRightInd w:val="0"/>
      <w:spacing w:before="240" w:after="120" w:line="240" w:lineRule="auto"/>
      <w:ind w:firstLine="709"/>
      <w:jc w:val="both"/>
    </w:pPr>
    <w:rPr>
      <w:rFonts w:ascii="LiberationSans" w:eastAsia="Times New Roman" w:hAnsi="LiberationSans" w:cs="LiberationSans"/>
      <w:color w:val="000000"/>
      <w:sz w:val="28"/>
      <w:szCs w:val="28"/>
      <w:lang w:eastAsia="ru-RU"/>
    </w:rPr>
  </w:style>
  <w:style w:type="paragraph" w:customStyle="1" w:styleId="3f3f3f3f3f3f3f3f3f3f3f3f3f0">
    <w:name w:val="О3fс3fн3fо3fв3fн3fо3fй3f т3fе3fк3fс3fт3f"/>
    <w:basedOn w:val="a0"/>
    <w:uiPriority w:val="99"/>
    <w:rsid w:val="00666874"/>
    <w:pPr>
      <w:widowControl w:val="0"/>
      <w:autoSpaceDE w:val="0"/>
      <w:autoSpaceDN w:val="0"/>
      <w:adjustRightInd w:val="0"/>
      <w:spacing w:after="0" w:line="240" w:lineRule="auto"/>
      <w:ind w:firstLine="709"/>
      <w:jc w:val="center"/>
    </w:pPr>
    <w:rPr>
      <w:rFonts w:ascii="TimesNewRoman" w:eastAsia="Times New Roman" w:hAnsi="TimesNewRoman" w:cs="TimesNewRoman"/>
      <w:color w:val="000000"/>
      <w:sz w:val="28"/>
      <w:szCs w:val="28"/>
      <w:lang w:eastAsia="ru-RU"/>
    </w:rPr>
  </w:style>
  <w:style w:type="paragraph" w:customStyle="1" w:styleId="3f3f3f3f3f3f">
    <w:name w:val="С3fп3fи3fс3fо3fк3f"/>
    <w:basedOn w:val="3f3f3f3f3f3f3f3f3f3f3f3f3f0"/>
    <w:uiPriority w:val="99"/>
    <w:rsid w:val="00666874"/>
  </w:style>
  <w:style w:type="paragraph" w:customStyle="1" w:styleId="3f3f3f3f3f3f3f3f">
    <w:name w:val="Н3fа3fз3fв3fа3fн3fи3fе3f"/>
    <w:basedOn w:val="a0"/>
    <w:uiPriority w:val="99"/>
    <w:rsid w:val="00666874"/>
    <w:pPr>
      <w:widowControl w:val="0"/>
      <w:autoSpaceDE w:val="0"/>
      <w:autoSpaceDN w:val="0"/>
      <w:adjustRightInd w:val="0"/>
      <w:spacing w:after="0" w:line="240" w:lineRule="auto"/>
      <w:ind w:firstLine="720"/>
      <w:jc w:val="center"/>
    </w:pPr>
    <w:rPr>
      <w:rFonts w:ascii="TimesNewRoman" w:eastAsia="Times New Roman" w:hAnsi="TimesNewRoman" w:cs="TimesNewRoman"/>
      <w:b/>
      <w:bCs/>
      <w:color w:val="000000"/>
      <w:sz w:val="28"/>
      <w:szCs w:val="28"/>
      <w:lang w:eastAsia="ru-RU"/>
    </w:rPr>
  </w:style>
  <w:style w:type="paragraph" w:customStyle="1" w:styleId="3f3f3f3f3f3f3f3f3fa">
    <w:name w:val="У3fк3fа3fз3fа3fт3fе3fл3fь3f"/>
    <w:basedOn w:val="a0"/>
    <w:uiPriority w:val="99"/>
    <w:rsid w:val="00666874"/>
    <w:pPr>
      <w:widowControl w:val="0"/>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3f3f3f0">
    <w:name w:val="З3fа3fг3fл3fа3fв3fи3fе3f"/>
    <w:basedOn w:val="a0"/>
    <w:uiPriority w:val="99"/>
    <w:rsid w:val="00666874"/>
    <w:pPr>
      <w:widowControl w:val="0"/>
      <w:autoSpaceDE w:val="0"/>
      <w:autoSpaceDN w:val="0"/>
      <w:adjustRightInd w:val="0"/>
      <w:spacing w:before="240" w:after="60" w:line="240" w:lineRule="auto"/>
      <w:ind w:firstLine="709"/>
      <w:jc w:val="center"/>
    </w:pPr>
    <w:rPr>
      <w:rFonts w:ascii="Arial" w:eastAsia="Times New Roman" w:hAnsi="Arial" w:cs="Arial"/>
      <w:b/>
      <w:bCs/>
      <w:color w:val="000000"/>
      <w:sz w:val="32"/>
      <w:szCs w:val="32"/>
      <w:lang w:eastAsia="ru-RU"/>
    </w:rPr>
  </w:style>
  <w:style w:type="paragraph" w:customStyle="1" w:styleId="3f3f3f3f3f3f3f3f3f3f3f3f1">
    <w:name w:val="П3fо3fд3fз3fа3fг3fо3fл3fо3fв3fо3fк3f"/>
    <w:basedOn w:val="3f3f3f3f3f3f3f3f3f0"/>
    <w:uiPriority w:val="99"/>
    <w:rsid w:val="00666874"/>
    <w:pPr>
      <w:spacing w:before="200" w:after="200"/>
      <w:jc w:val="left"/>
    </w:pPr>
    <w:rPr>
      <w:sz w:val="24"/>
      <w:szCs w:val="24"/>
    </w:rPr>
  </w:style>
  <w:style w:type="paragraph" w:customStyle="1" w:styleId="3f3f3f3f3f3f3f3f3f3f3f3f3f3f3f3f3f3f3f3f3f3f3f3f3f">
    <w:name w:val="В3fе3fр3fх3fн3fи3fй3f и3f н3fи3fж3fн3fи3fй3f к3fо3fл3fо3fн3fт3fи3fт3fу3fл3fы3f"/>
    <w:basedOn w:val="a0"/>
    <w:uiPriority w:val="99"/>
    <w:rsid w:val="00666874"/>
    <w:pPr>
      <w:widowControl w:val="0"/>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3f3f3f3f3f3f3f3f3f3f3f3f0">
    <w:name w:val="В3fе3fр3fх3fн3fи3fй3f к3fо3fл3fо3fн3fт3fи3fт3fу3fл3f"/>
    <w:basedOn w:val="a0"/>
    <w:uiPriority w:val="99"/>
    <w:rsid w:val="00666874"/>
    <w:pPr>
      <w:widowControl w:val="0"/>
      <w:tabs>
        <w:tab w:val="center" w:pos="4536"/>
        <w:tab w:val="right" w:pos="9072"/>
      </w:tabs>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3f3f3f3f3f3f3f3f3f3f3f0">
    <w:name w:val="Н3fи3fж3fн3fи3fй3f к3fо3fл3fо3fн3fт3fи3fт3fу3fл3f"/>
    <w:basedOn w:val="a0"/>
    <w:uiPriority w:val="99"/>
    <w:rsid w:val="00666874"/>
    <w:pPr>
      <w:widowControl w:val="0"/>
      <w:tabs>
        <w:tab w:val="center" w:pos="4536"/>
        <w:tab w:val="right" w:pos="9072"/>
      </w:tabs>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3f0">
    <w:name w:val="С3fн3fо3fс3fк3fа3f"/>
    <w:basedOn w:val="a0"/>
    <w:uiPriority w:val="99"/>
    <w:rsid w:val="00666874"/>
    <w:pPr>
      <w:widowControl w:val="0"/>
      <w:autoSpaceDE w:val="0"/>
      <w:autoSpaceDN w:val="0"/>
      <w:adjustRightInd w:val="0"/>
      <w:spacing w:after="0" w:line="240" w:lineRule="auto"/>
      <w:ind w:firstLine="709"/>
    </w:pPr>
    <w:rPr>
      <w:rFonts w:ascii="TimesNewRoman" w:eastAsia="Times New Roman" w:hAnsi="TimesNewRoman" w:cs="TimesNewRoman"/>
      <w:color w:val="000000"/>
      <w:sz w:val="20"/>
      <w:szCs w:val="20"/>
      <w:lang w:eastAsia="ru-RU"/>
    </w:rPr>
  </w:style>
  <w:style w:type="paragraph" w:customStyle="1" w:styleId="3f3f3f3f3f3f3f3f3f3f3f3f3f3f0">
    <w:name w:val="К3fо3fн3fц3fе3fв3fа3fя3f с3fн3fо3fс3fк3fа3f"/>
    <w:basedOn w:val="a0"/>
    <w:uiPriority w:val="99"/>
    <w:rsid w:val="00666874"/>
    <w:pPr>
      <w:widowControl w:val="0"/>
      <w:autoSpaceDE w:val="0"/>
      <w:autoSpaceDN w:val="0"/>
      <w:adjustRightInd w:val="0"/>
      <w:spacing w:after="0" w:line="240" w:lineRule="auto"/>
      <w:ind w:firstLine="709"/>
    </w:pPr>
    <w:rPr>
      <w:rFonts w:ascii="TimesNewRoman" w:eastAsia="Times New Roman" w:hAnsi="TimesNewRoman" w:cs="TimesNewRoman"/>
      <w:color w:val="000000"/>
      <w:sz w:val="20"/>
      <w:szCs w:val="20"/>
      <w:lang w:eastAsia="ru-RU"/>
    </w:rPr>
  </w:style>
  <w:style w:type="paragraph" w:customStyle="1" w:styleId="3f3f3f3f3f3f3f3f3f3f1">
    <w:name w:val="О3fг3fл3fа3fв3fл3fе3fн3fи3fе3f 1"/>
    <w:basedOn w:val="a0"/>
    <w:uiPriority w:val="99"/>
    <w:rsid w:val="00666874"/>
    <w:pPr>
      <w:widowControl w:val="0"/>
      <w:tabs>
        <w:tab w:val="right" w:leader="dot" w:pos="9913"/>
      </w:tabs>
      <w:autoSpaceDE w:val="0"/>
      <w:autoSpaceDN w:val="0"/>
      <w:adjustRightInd w:val="0"/>
      <w:spacing w:after="0" w:line="300" w:lineRule="exact"/>
      <w:ind w:firstLine="720"/>
      <w:jc w:val="center"/>
    </w:pPr>
    <w:rPr>
      <w:rFonts w:ascii="TimesNewRoman" w:eastAsia="Times New Roman" w:hAnsi="TimesNewRoman" w:cs="TimesNewRoman"/>
      <w:color w:val="000000"/>
      <w:sz w:val="24"/>
      <w:szCs w:val="24"/>
      <w:lang w:eastAsia="ru-RU"/>
    </w:rPr>
  </w:style>
  <w:style w:type="paragraph" w:customStyle="1" w:styleId="3f3f3f3f3f3f3f3f3f3f2">
    <w:name w:val="О3fг3fл3fа3fв3fл3fе3fн3fи3fе3f 2"/>
    <w:basedOn w:val="a0"/>
    <w:uiPriority w:val="99"/>
    <w:rsid w:val="00666874"/>
    <w:pPr>
      <w:widowControl w:val="0"/>
      <w:autoSpaceDE w:val="0"/>
      <w:autoSpaceDN w:val="0"/>
      <w:adjustRightInd w:val="0"/>
      <w:spacing w:after="0" w:line="300" w:lineRule="exact"/>
      <w:ind w:left="240" w:firstLine="720"/>
    </w:pPr>
    <w:rPr>
      <w:rFonts w:ascii="TimesNewRoman" w:eastAsia="Times New Roman" w:hAnsi="TimesNewRoman" w:cs="TimesNewRoman"/>
      <w:color w:val="000000"/>
      <w:sz w:val="24"/>
      <w:szCs w:val="24"/>
      <w:lang w:eastAsia="ru-RU"/>
    </w:rPr>
  </w:style>
  <w:style w:type="paragraph" w:customStyle="1" w:styleId="3f3f3f3f3f3f3f3f3f3f3">
    <w:name w:val="О3fг3fл3fа3fв3fл3fе3fн3fи3fе3f 3"/>
    <w:basedOn w:val="a0"/>
    <w:uiPriority w:val="99"/>
    <w:rsid w:val="00666874"/>
    <w:pPr>
      <w:widowControl w:val="0"/>
      <w:autoSpaceDE w:val="0"/>
      <w:autoSpaceDN w:val="0"/>
      <w:adjustRightInd w:val="0"/>
      <w:spacing w:after="0" w:line="300" w:lineRule="exact"/>
      <w:ind w:left="480" w:firstLine="720"/>
    </w:pPr>
    <w:rPr>
      <w:rFonts w:ascii="TimesNewRoman" w:eastAsia="Times New Roman" w:hAnsi="TimesNewRoman" w:cs="TimesNewRoman"/>
      <w:color w:val="000000"/>
      <w:sz w:val="24"/>
      <w:szCs w:val="24"/>
      <w:lang w:eastAsia="ru-RU"/>
    </w:rPr>
  </w:style>
  <w:style w:type="paragraph" w:customStyle="1" w:styleId="3f3f3f3f3f3f3f3f3f3f4">
    <w:name w:val="О3fг3fл3fа3fв3fл3fе3fн3fи3fе3f 4"/>
    <w:basedOn w:val="3f3f3f3f3f3f3f3f3fa"/>
    <w:uiPriority w:val="99"/>
    <w:rsid w:val="00666874"/>
    <w:pPr>
      <w:spacing w:after="57"/>
      <w:ind w:left="850"/>
      <w:jc w:val="left"/>
    </w:pPr>
    <w:rPr>
      <w:sz w:val="24"/>
      <w:szCs w:val="24"/>
    </w:rPr>
  </w:style>
  <w:style w:type="paragraph" w:customStyle="1" w:styleId="3f3f3f3f3f3f3f3f3f3f5">
    <w:name w:val="О3fг3fл3fа3fв3fл3fе3fн3fи3fе3f 5"/>
    <w:basedOn w:val="3f3f3f3f3f3f3f3f3fa"/>
    <w:uiPriority w:val="99"/>
    <w:rsid w:val="00666874"/>
    <w:pPr>
      <w:spacing w:after="57"/>
      <w:ind w:left="1134"/>
      <w:jc w:val="left"/>
    </w:pPr>
    <w:rPr>
      <w:sz w:val="24"/>
      <w:szCs w:val="24"/>
    </w:rPr>
  </w:style>
  <w:style w:type="paragraph" w:customStyle="1" w:styleId="3f3f3f3f3f3f3f3f3f3f6">
    <w:name w:val="О3fг3fл3fа3fв3fл3fе3fн3fи3fе3f 6"/>
    <w:basedOn w:val="3f3f3f3f3f3f3f3f3fa"/>
    <w:uiPriority w:val="99"/>
    <w:rsid w:val="00666874"/>
    <w:pPr>
      <w:spacing w:after="57"/>
      <w:ind w:left="1417"/>
      <w:jc w:val="left"/>
    </w:pPr>
    <w:rPr>
      <w:sz w:val="24"/>
      <w:szCs w:val="24"/>
    </w:rPr>
  </w:style>
  <w:style w:type="paragraph" w:customStyle="1" w:styleId="3f3f3f3f3f3f3f3f3f3f7">
    <w:name w:val="О3fг3fл3fа3fв3fл3fе3fн3fи3fе3f 7"/>
    <w:basedOn w:val="3f3f3f3f3f3f3f3f3fa"/>
    <w:uiPriority w:val="99"/>
    <w:rsid w:val="00666874"/>
    <w:pPr>
      <w:spacing w:after="57"/>
      <w:ind w:left="1701"/>
      <w:jc w:val="left"/>
    </w:pPr>
    <w:rPr>
      <w:sz w:val="24"/>
      <w:szCs w:val="24"/>
    </w:rPr>
  </w:style>
  <w:style w:type="paragraph" w:customStyle="1" w:styleId="3f3f3f3f3f3f3f3f3f3f8">
    <w:name w:val="О3fг3fл3fа3fв3fл3fе3fн3fи3fе3f 8"/>
    <w:basedOn w:val="3f3f3f3f3f3f3f3f3fa"/>
    <w:uiPriority w:val="99"/>
    <w:rsid w:val="00666874"/>
    <w:pPr>
      <w:spacing w:after="57"/>
      <w:ind w:left="1984"/>
      <w:jc w:val="left"/>
    </w:pPr>
    <w:rPr>
      <w:sz w:val="24"/>
      <w:szCs w:val="24"/>
    </w:rPr>
  </w:style>
  <w:style w:type="paragraph" w:customStyle="1" w:styleId="3f3f3f3f3f3f3f3f3f3f9">
    <w:name w:val="О3fг3fл3fа3fв3fл3fе3fн3fи3fе3f 9"/>
    <w:basedOn w:val="3f3f3f3f3f3f3f3f3fa"/>
    <w:uiPriority w:val="99"/>
    <w:rsid w:val="00666874"/>
    <w:pPr>
      <w:spacing w:after="57"/>
      <w:ind w:left="2268"/>
      <w:jc w:val="left"/>
    </w:pPr>
    <w:rPr>
      <w:sz w:val="24"/>
      <w:szCs w:val="24"/>
    </w:rPr>
  </w:style>
  <w:style w:type="paragraph" w:styleId="2e">
    <w:name w:val="Quote"/>
    <w:basedOn w:val="a0"/>
    <w:next w:val="a0"/>
    <w:link w:val="2f"/>
    <w:uiPriority w:val="99"/>
    <w:qFormat/>
    <w:rsid w:val="00666874"/>
    <w:pPr>
      <w:widowControl w:val="0"/>
      <w:autoSpaceDE w:val="0"/>
      <w:autoSpaceDN w:val="0"/>
      <w:adjustRightInd w:val="0"/>
      <w:spacing w:after="0" w:line="240" w:lineRule="auto"/>
      <w:ind w:left="720"/>
    </w:pPr>
    <w:rPr>
      <w:rFonts w:ascii="TimesNewRoman" w:eastAsia="Times New Roman" w:hAnsi="TimesNewRoman" w:cs="TimesNewRoman"/>
      <w:i/>
      <w:iCs/>
      <w:color w:val="000000"/>
      <w:sz w:val="24"/>
      <w:szCs w:val="24"/>
      <w:lang w:eastAsia="ru-RU"/>
    </w:rPr>
  </w:style>
  <w:style w:type="character" w:customStyle="1" w:styleId="2f">
    <w:name w:val="Цитата 2 Знак"/>
    <w:basedOn w:val="a1"/>
    <w:link w:val="2e"/>
    <w:uiPriority w:val="99"/>
    <w:rsid w:val="00666874"/>
    <w:rPr>
      <w:rFonts w:ascii="TimesNewRoman" w:eastAsia="Times New Roman" w:hAnsi="TimesNewRoman" w:cs="TimesNewRoman"/>
      <w:i/>
      <w:iCs/>
      <w:color w:val="000000"/>
      <w:sz w:val="24"/>
      <w:szCs w:val="24"/>
    </w:rPr>
  </w:style>
  <w:style w:type="paragraph" w:styleId="afff7">
    <w:name w:val="Intense Quote"/>
    <w:basedOn w:val="a0"/>
    <w:next w:val="a0"/>
    <w:link w:val="afff8"/>
    <w:uiPriority w:val="99"/>
    <w:qFormat/>
    <w:rsid w:val="00666874"/>
    <w:pPr>
      <w:widowControl w:val="0"/>
      <w:pBdr>
        <w:top w:val="single" w:sz="4" w:space="5" w:color="FFFFFF"/>
        <w:left w:val="single" w:sz="4" w:space="10" w:color="FFFFFF"/>
        <w:bottom w:val="single" w:sz="4" w:space="5" w:color="FFFFFF"/>
        <w:right w:val="single" w:sz="4" w:space="10" w:color="FFFFFF"/>
      </w:pBdr>
      <w:shd w:val="clear" w:color="auto" w:fill="F2F2F2"/>
      <w:autoSpaceDE w:val="0"/>
      <w:autoSpaceDN w:val="0"/>
      <w:adjustRightInd w:val="0"/>
      <w:spacing w:after="0" w:line="240" w:lineRule="auto"/>
      <w:ind w:left="720"/>
      <w:contextualSpacing/>
    </w:pPr>
    <w:rPr>
      <w:rFonts w:ascii="TimesNewRoman" w:eastAsia="Times New Roman" w:hAnsi="TimesNewRoman" w:cs="TimesNewRoman"/>
      <w:i/>
      <w:iCs/>
      <w:color w:val="000000"/>
      <w:sz w:val="24"/>
      <w:szCs w:val="24"/>
      <w:lang w:eastAsia="ru-RU"/>
    </w:rPr>
  </w:style>
  <w:style w:type="character" w:customStyle="1" w:styleId="afff8">
    <w:name w:val="Выделенная цитата Знак"/>
    <w:basedOn w:val="a1"/>
    <w:link w:val="afff7"/>
    <w:uiPriority w:val="99"/>
    <w:rsid w:val="00666874"/>
    <w:rPr>
      <w:rFonts w:ascii="TimesNewRoman" w:eastAsia="Times New Roman" w:hAnsi="TimesNewRoman" w:cs="TimesNewRoman"/>
      <w:i/>
      <w:iCs/>
      <w:color w:val="000000"/>
      <w:sz w:val="24"/>
      <w:szCs w:val="24"/>
      <w:shd w:val="clear" w:color="auto" w:fill="F2F2F2"/>
    </w:rPr>
  </w:style>
  <w:style w:type="table" w:customStyle="1" w:styleId="1220">
    <w:name w:val="Сетка таблицы122"/>
    <w:basedOn w:val="a2"/>
    <w:next w:val="ae"/>
    <w:uiPriority w:val="99"/>
    <w:rsid w:val="00666874"/>
    <w:pPr>
      <w:widowControl w:val="0"/>
      <w:autoSpaceDE w:val="0"/>
      <w:autoSpaceDN w:val="0"/>
      <w:adjustRightInd w:val="0"/>
    </w:pPr>
    <w:rPr>
      <w:rFonts w:eastAsia="Times New Roman" w:cs="Calibri"/>
      <w:sz w:val="22"/>
      <w:szCs w:val="22"/>
    </w:rPr>
    <w:tblPr/>
  </w:style>
  <w:style w:type="paragraph" w:customStyle="1" w:styleId="TableGridLight">
    <w:name w:val="Table Grid Light"/>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1fb">
    <w:name w:val="Plain Table 1"/>
    <w:basedOn w:val="a2"/>
    <w:uiPriority w:val="99"/>
    <w:rsid w:val="00666874"/>
    <w:pPr>
      <w:widowControl w:val="0"/>
      <w:autoSpaceDE w:val="0"/>
      <w:autoSpaceDN w:val="0"/>
      <w:adjustRightInd w:val="0"/>
    </w:pPr>
    <w:rPr>
      <w:rFonts w:eastAsia="Times New Roman" w:cs="Calibri"/>
      <w:sz w:val="22"/>
      <w:szCs w:val="22"/>
    </w:rPr>
    <w:tblPr/>
  </w:style>
  <w:style w:type="table" w:styleId="2f0">
    <w:name w:val="Plain Table 2"/>
    <w:basedOn w:val="a2"/>
    <w:uiPriority w:val="99"/>
    <w:rsid w:val="00666874"/>
    <w:pPr>
      <w:widowControl w:val="0"/>
      <w:autoSpaceDE w:val="0"/>
      <w:autoSpaceDN w:val="0"/>
      <w:adjustRightInd w:val="0"/>
    </w:pPr>
    <w:rPr>
      <w:rFonts w:eastAsia="Times New Roman" w:cs="Calibri"/>
      <w:sz w:val="22"/>
      <w:szCs w:val="22"/>
    </w:rPr>
    <w:tblPr/>
  </w:style>
  <w:style w:type="table" w:styleId="3e">
    <w:name w:val="Plain Table 3"/>
    <w:basedOn w:val="a2"/>
    <w:uiPriority w:val="99"/>
    <w:rsid w:val="00666874"/>
    <w:pPr>
      <w:widowControl w:val="0"/>
      <w:autoSpaceDE w:val="0"/>
      <w:autoSpaceDN w:val="0"/>
      <w:adjustRightInd w:val="0"/>
    </w:pPr>
    <w:rPr>
      <w:rFonts w:eastAsia="Times New Roman" w:cs="Calibri"/>
      <w:sz w:val="22"/>
      <w:szCs w:val="22"/>
    </w:rPr>
    <w:tblPr/>
  </w:style>
  <w:style w:type="table" w:styleId="4b">
    <w:name w:val="Plain Table 4"/>
    <w:basedOn w:val="a2"/>
    <w:uiPriority w:val="99"/>
    <w:rsid w:val="00666874"/>
    <w:pPr>
      <w:widowControl w:val="0"/>
      <w:autoSpaceDE w:val="0"/>
      <w:autoSpaceDN w:val="0"/>
      <w:adjustRightInd w:val="0"/>
    </w:pPr>
    <w:rPr>
      <w:rFonts w:eastAsia="Times New Roman" w:cs="Calibri"/>
      <w:sz w:val="22"/>
      <w:szCs w:val="22"/>
    </w:rPr>
    <w:tblPr/>
  </w:style>
  <w:style w:type="table" w:styleId="55">
    <w:name w:val="Plain Table 5"/>
    <w:basedOn w:val="a2"/>
    <w:uiPriority w:val="99"/>
    <w:rsid w:val="00666874"/>
    <w:pPr>
      <w:widowControl w:val="0"/>
      <w:autoSpaceDE w:val="0"/>
      <w:autoSpaceDN w:val="0"/>
      <w:adjustRightInd w:val="0"/>
    </w:pPr>
    <w:rPr>
      <w:rFonts w:eastAsia="Times New Roman" w:cs="Calibri"/>
      <w:sz w:val="22"/>
      <w:szCs w:val="22"/>
    </w:rPr>
    <w:tblPr/>
  </w:style>
  <w:style w:type="table" w:styleId="-10">
    <w:name w:val="Grid Table 1 Light"/>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GridTable1Light-Accent1">
    <w:name w:val="Grid Table 1 Light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1Light-Accent2">
    <w:name w:val="Grid Table 1 Light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1Light-Accent3">
    <w:name w:val="Grid Table 1 Light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1Light-Accent4">
    <w:name w:val="Grid Table 1 Light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1Light-Accent5">
    <w:name w:val="Grid Table 1 Light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1Light-Accent6">
    <w:name w:val="Grid Table 1 Light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20">
    <w:name w:val="Grid Table 2"/>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GridTable2-Accent1">
    <w:name w:val="Grid Table 2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2-Accent2">
    <w:name w:val="Grid Table 2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2-Accent3">
    <w:name w:val="Grid Table 2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2-Accent4">
    <w:name w:val="Grid Table 2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2-Accent5">
    <w:name w:val="Grid Table 2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2-Accent6">
    <w:name w:val="Grid Table 2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30">
    <w:name w:val="Grid Table 3"/>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GridTable3-Accent1">
    <w:name w:val="Grid Table 3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3-Accent2">
    <w:name w:val="Grid Table 3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3-Accent3">
    <w:name w:val="Grid Table 3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3-Accent4">
    <w:name w:val="Grid Table 3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3-Accent5">
    <w:name w:val="Grid Table 3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3-Accent6">
    <w:name w:val="Grid Table 3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4">
    <w:name w:val="Grid Table 4"/>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GridTable4-Accent1">
    <w:name w:val="Grid Table 4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4-Accent2">
    <w:name w:val="Grid Table 4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4-Accent3">
    <w:name w:val="Grid Table 4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4-Accent4">
    <w:name w:val="Grid Table 4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4-Accent5">
    <w:name w:val="Grid Table 4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4-Accent6">
    <w:name w:val="Grid Table 4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5">
    <w:name w:val="Grid Table 5 Dark"/>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GridTable5Dark-Accent1">
    <w:name w:val="Grid Table 5 Dark-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5Dark-Accent2">
    <w:name w:val="Grid Table 5 Dark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5Dark-Accent3">
    <w:name w:val="Grid Table 5 Dark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5Dark-Accent4">
    <w:name w:val="Grid Table 5 Dark-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5Dark-Accent5">
    <w:name w:val="Grid Table 5 Dark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5Dark-Accent6">
    <w:name w:val="Grid Table 5 Dark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6">
    <w:name w:val="Grid Table 6 Colorful"/>
    <w:basedOn w:val="a2"/>
    <w:uiPriority w:val="99"/>
    <w:rsid w:val="00666874"/>
    <w:pPr>
      <w:widowControl w:val="0"/>
      <w:autoSpaceDE w:val="0"/>
      <w:autoSpaceDN w:val="0"/>
      <w:adjustRightInd w:val="0"/>
    </w:pPr>
    <w:rPr>
      <w:rFonts w:eastAsia="Times New Roman" w:cs="Calibri"/>
      <w:color w:val="000000"/>
      <w:sz w:val="22"/>
      <w:szCs w:val="22"/>
    </w:rPr>
    <w:tblPr/>
  </w:style>
  <w:style w:type="paragraph" w:customStyle="1" w:styleId="GridTable6Colorful-Accent1">
    <w:name w:val="Grid Table 6 Colorful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6Colorful-Accent2">
    <w:name w:val="Grid Table 6 Colorful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6Colorful-Accent3">
    <w:name w:val="Grid Table 6 Colorful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6Colorful-Accent4">
    <w:name w:val="Grid Table 6 Colorful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6Colorful-Accent5">
    <w:name w:val="Grid Table 6 Colorful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6Colorful-Accent6">
    <w:name w:val="Grid Table 6 Colorful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7">
    <w:name w:val="Grid Table 7 Colorful"/>
    <w:basedOn w:val="a2"/>
    <w:uiPriority w:val="99"/>
    <w:rsid w:val="00666874"/>
    <w:pPr>
      <w:widowControl w:val="0"/>
      <w:autoSpaceDE w:val="0"/>
      <w:autoSpaceDN w:val="0"/>
      <w:adjustRightInd w:val="0"/>
    </w:pPr>
    <w:rPr>
      <w:rFonts w:eastAsia="Times New Roman" w:cs="Calibri"/>
      <w:color w:val="000000"/>
      <w:sz w:val="22"/>
      <w:szCs w:val="22"/>
    </w:rPr>
    <w:tblPr/>
  </w:style>
  <w:style w:type="paragraph" w:customStyle="1" w:styleId="GridTable7Colorful-Accent1">
    <w:name w:val="Grid Table 7 Colorful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7Colorful-Accent2">
    <w:name w:val="Grid Table 7 Colorful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7Colorful-Accent3">
    <w:name w:val="Grid Table 7 Colorful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7Colorful-Accent4">
    <w:name w:val="Grid Table 7 Colorful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7Colorful-Accent5">
    <w:name w:val="Grid Table 7 Colorful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7Colorful-Accent6">
    <w:name w:val="Grid Table 7 Colorful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12">
    <w:name w:val="List Table 1 Light"/>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ListTable1Light-Accent1">
    <w:name w:val="List Table 1 Light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1Light-Accent2">
    <w:name w:val="List Table 1 Light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1Light-Accent3">
    <w:name w:val="List Table 1 Light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1Light-Accent4">
    <w:name w:val="List Table 1 Light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1Light-Accent5">
    <w:name w:val="List Table 1 Light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1Light-Accent6">
    <w:name w:val="List Table 1 Light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21">
    <w:name w:val="List Table 2"/>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ListTable2-Accent1">
    <w:name w:val="List Table 2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2-Accent2">
    <w:name w:val="List Table 2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2-Accent3">
    <w:name w:val="List Table 2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2-Accent4">
    <w:name w:val="List Table 2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2-Accent5">
    <w:name w:val="List Table 2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2-Accent6">
    <w:name w:val="List Table 2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31">
    <w:name w:val="List Table 3"/>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ListTable3-Accent1">
    <w:name w:val="List Table 3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3-Accent2">
    <w:name w:val="List Table 3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3-Accent3">
    <w:name w:val="List Table 3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3-Accent4">
    <w:name w:val="List Table 3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3-Accent5">
    <w:name w:val="List Table 3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3-Accent6">
    <w:name w:val="List Table 3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40">
    <w:name w:val="List Table 4"/>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ListTable4-Accent1">
    <w:name w:val="List Table 4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4-Accent2">
    <w:name w:val="List Table 4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4-Accent3">
    <w:name w:val="List Table 4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4-Accent4">
    <w:name w:val="List Table 4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4-Accent5">
    <w:name w:val="List Table 4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4-Accent6">
    <w:name w:val="List Table 4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50">
    <w:name w:val="List Table 5 Dark"/>
    <w:basedOn w:val="a2"/>
    <w:uiPriority w:val="99"/>
    <w:rsid w:val="00666874"/>
    <w:pPr>
      <w:widowControl w:val="0"/>
      <w:autoSpaceDE w:val="0"/>
      <w:autoSpaceDN w:val="0"/>
      <w:adjustRightInd w:val="0"/>
    </w:pPr>
    <w:rPr>
      <w:rFonts w:eastAsia="Times New Roman" w:cs="Calibri"/>
      <w:color w:val="FFFFFF"/>
      <w:sz w:val="22"/>
      <w:szCs w:val="22"/>
    </w:rPr>
    <w:tblPr/>
  </w:style>
  <w:style w:type="paragraph" w:customStyle="1" w:styleId="ListTable5Dark-Accent1">
    <w:name w:val="List Table 5 Dark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5Dark-Accent2">
    <w:name w:val="List Table 5 Dark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5Dark-Accent3">
    <w:name w:val="List Table 5 Dark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5Dark-Accent4">
    <w:name w:val="List Table 5 Dark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5Dark-Accent5">
    <w:name w:val="List Table 5 Dark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5Dark-Accent6">
    <w:name w:val="List Table 5 Dark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60">
    <w:name w:val="List Table 6 Colorful"/>
    <w:basedOn w:val="a2"/>
    <w:uiPriority w:val="99"/>
    <w:rsid w:val="00666874"/>
    <w:pPr>
      <w:widowControl w:val="0"/>
      <w:autoSpaceDE w:val="0"/>
      <w:autoSpaceDN w:val="0"/>
      <w:adjustRightInd w:val="0"/>
    </w:pPr>
    <w:rPr>
      <w:rFonts w:eastAsia="Times New Roman" w:cs="Calibri"/>
      <w:color w:val="000000"/>
      <w:sz w:val="22"/>
      <w:szCs w:val="22"/>
    </w:rPr>
    <w:tblPr/>
  </w:style>
  <w:style w:type="paragraph" w:customStyle="1" w:styleId="ListTable6Colorful-Accent1">
    <w:name w:val="List Table 6 Colorful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6Colorful-Accent2">
    <w:name w:val="List Table 6 Colorful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6Colorful-Accent3">
    <w:name w:val="List Table 6 Colorful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6Colorful-Accent4">
    <w:name w:val="List Table 6 Colorful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6Colorful-Accent5">
    <w:name w:val="List Table 6 Colorful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6Colorful-Accent6">
    <w:name w:val="List Table 6 Colorful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70">
    <w:name w:val="List Table 7 Colorful"/>
    <w:basedOn w:val="a2"/>
    <w:uiPriority w:val="99"/>
    <w:rsid w:val="00666874"/>
    <w:pPr>
      <w:widowControl w:val="0"/>
      <w:autoSpaceDE w:val="0"/>
      <w:autoSpaceDN w:val="0"/>
      <w:adjustRightInd w:val="0"/>
    </w:pPr>
    <w:rPr>
      <w:rFonts w:eastAsia="Times New Roman" w:cs="Calibri"/>
      <w:color w:val="000000"/>
      <w:sz w:val="22"/>
      <w:szCs w:val="22"/>
    </w:rPr>
    <w:tblPr/>
  </w:style>
  <w:style w:type="paragraph" w:customStyle="1" w:styleId="ListTable7Colorful-Accent1">
    <w:name w:val="List Table 7 Colorful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7Colorful-Accent2">
    <w:name w:val="List Table 7 Colorful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7Colorful-Accent3">
    <w:name w:val="List Table 7 Colorful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7Colorful-Accent4">
    <w:name w:val="List Table 7 Colorful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7Colorful-Accent5">
    <w:name w:val="List Table 7 Colorful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7Colorful-Accent6">
    <w:name w:val="List Table 7 Colorful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ned-Accent">
    <w:name w:val="Lined - Accent"/>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Lined-Accent1">
    <w:name w:val="Lined - Accent 1"/>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Lined-Accent2">
    <w:name w:val="Lined - Accent 2"/>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Lined-Accent3">
    <w:name w:val="Lined - Accent 3"/>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Lined-Accent4">
    <w:name w:val="Lined - Accent 4"/>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Lined-Accent5">
    <w:name w:val="Lined - Accent 5"/>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Lined-Accent6">
    <w:name w:val="Lined - Accent 6"/>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
    <w:name w:val="Bordered &amp; Lined - Accent"/>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1">
    <w:name w:val="Bordered &amp; Lined - Accent 1"/>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2">
    <w:name w:val="Bordered &amp; Lined - Accent 2"/>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3">
    <w:name w:val="Bordered &amp; Lined - Accent 3"/>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4">
    <w:name w:val="Bordered &amp; Lined - Accent 4"/>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5">
    <w:name w:val="Bordered &amp; Lined - Accent 5"/>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6">
    <w:name w:val="Bordered &amp; Lined - Accent 6"/>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
    <w:name w:val="Bordered"/>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Bordered-Accent1">
    <w:name w:val="Bordered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Bordered-Accent2">
    <w:name w:val="Bordered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Bordered-Accent3">
    <w:name w:val="Bordered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Bordered-Accent4">
    <w:name w:val="Bordered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Bordered-Accent5">
    <w:name w:val="Bordered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Bordered-Accent6">
    <w:name w:val="Bordered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styleId="afff9">
    <w:name w:val="table of figures"/>
    <w:basedOn w:val="a0"/>
    <w:next w:val="a0"/>
    <w:uiPriority w:val="99"/>
    <w:rsid w:val="00666874"/>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Eiio">
    <w:name w:val="Eiio"/>
    <w:basedOn w:val="a0"/>
    <w:uiPriority w:val="99"/>
    <w:rsid w:val="00666874"/>
    <w:pPr>
      <w:widowControl w:val="0"/>
      <w:autoSpaceDE w:val="0"/>
      <w:autoSpaceDN w:val="0"/>
      <w:adjustRightInd w:val="0"/>
      <w:spacing w:after="0" w:line="240" w:lineRule="auto"/>
      <w:ind w:firstLine="709"/>
    </w:pPr>
    <w:rPr>
      <w:rFonts w:ascii="Baltica" w:eastAsia="Times New Roman" w:hAnsi="Baltica" w:cs="Baltica"/>
      <w:color w:val="000000"/>
      <w:sz w:val="24"/>
      <w:szCs w:val="24"/>
      <w:lang w:eastAsia="ru-RU"/>
    </w:rPr>
  </w:style>
  <w:style w:type="paragraph" w:customStyle="1" w:styleId="3f3f3f3f3f3f3f3f3f10">
    <w:name w:val="з3fа3fг3fо3fл3fо3fв3fо3fк3f 1"/>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b/>
      <w:bCs/>
      <w:color w:val="000000"/>
      <w:sz w:val="28"/>
      <w:szCs w:val="28"/>
      <w:lang w:eastAsia="ru-RU"/>
    </w:rPr>
  </w:style>
  <w:style w:type="paragraph" w:styleId="afffa">
    <w:name w:val="Block Text"/>
    <w:basedOn w:val="a0"/>
    <w:uiPriority w:val="99"/>
    <w:rsid w:val="00666874"/>
    <w:pPr>
      <w:widowControl w:val="0"/>
      <w:shd w:val="clear" w:color="auto" w:fill="FFFFFF"/>
      <w:tabs>
        <w:tab w:val="left" w:pos="9213"/>
      </w:tabs>
      <w:autoSpaceDE w:val="0"/>
      <w:autoSpaceDN w:val="0"/>
      <w:adjustRightInd w:val="0"/>
      <w:spacing w:before="5" w:after="0" w:line="240" w:lineRule="auto"/>
      <w:ind w:left="34" w:firstLine="709"/>
      <w:jc w:val="both"/>
    </w:pPr>
    <w:rPr>
      <w:rFonts w:ascii="TimesNewRoman" w:eastAsia="Times New Roman" w:hAnsi="TimesNewRoman" w:cs="TimesNewRoman"/>
      <w:color w:val="000000"/>
      <w:sz w:val="24"/>
      <w:szCs w:val="24"/>
      <w:lang w:eastAsia="ru-RU"/>
    </w:rPr>
  </w:style>
  <w:style w:type="paragraph" w:customStyle="1" w:styleId="3f3f3f3f3f3f3f3f3f3f3f3f3f3f3f3f3f3f3f3f3f3f0">
    <w:name w:val="О3fс3fн3fо3fв3fн3fо3fй3f т3fе3fк3fс3fт3f с3f о3fт3fс3fт3fу3fп3fо3fм3f"/>
    <w:basedOn w:val="a0"/>
    <w:uiPriority w:val="99"/>
    <w:rsid w:val="00666874"/>
    <w:pPr>
      <w:widowControl w:val="0"/>
      <w:autoSpaceDE w:val="0"/>
      <w:autoSpaceDN w:val="0"/>
      <w:adjustRightInd w:val="0"/>
      <w:spacing w:after="120" w:line="300" w:lineRule="exact"/>
      <w:ind w:left="283" w:firstLine="709"/>
      <w:jc w:val="center"/>
    </w:pPr>
    <w:rPr>
      <w:rFonts w:ascii="TimesNewRoman" w:eastAsia="Times New Roman" w:hAnsi="TimesNewRoman" w:cs="TimesNewRoman"/>
      <w:color w:val="000000"/>
      <w:sz w:val="24"/>
      <w:szCs w:val="24"/>
      <w:lang w:eastAsia="ru-RU"/>
    </w:rPr>
  </w:style>
  <w:style w:type="paragraph" w:customStyle="1" w:styleId="3f3f3f3f3f3f3f3f3f40">
    <w:name w:val="з3fа3fг3fо3fл3fо3fв3fо3fк3f 4"/>
    <w:basedOn w:val="a0"/>
    <w:uiPriority w:val="99"/>
    <w:rsid w:val="00666874"/>
    <w:pPr>
      <w:keepNext/>
      <w:widowControl w:val="0"/>
      <w:autoSpaceDE w:val="0"/>
      <w:autoSpaceDN w:val="0"/>
      <w:adjustRightInd w:val="0"/>
      <w:spacing w:after="0" w:line="240" w:lineRule="auto"/>
      <w:ind w:left="5760" w:firstLine="709"/>
    </w:pPr>
    <w:rPr>
      <w:rFonts w:ascii="TimesNewRoman" w:eastAsia="Times New Roman" w:hAnsi="TimesNewRoman" w:cs="TimesNewRoman"/>
      <w:color w:val="000000"/>
      <w:sz w:val="28"/>
      <w:szCs w:val="28"/>
      <w:lang w:eastAsia="ru-RU"/>
    </w:rPr>
  </w:style>
  <w:style w:type="paragraph" w:customStyle="1" w:styleId="3f3f3f3f3f3f3f3f3f30">
    <w:name w:val="з3fа3fг3fо3fл3fо3fв3fо3fк3f 3"/>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color w:val="000000"/>
      <w:sz w:val="28"/>
      <w:szCs w:val="28"/>
      <w:lang w:eastAsia="ru-RU"/>
    </w:rPr>
  </w:style>
  <w:style w:type="paragraph" w:customStyle="1" w:styleId="Iauiue">
    <w:name w:val="Iau?iue"/>
    <w:uiPriority w:val="99"/>
    <w:rsid w:val="00666874"/>
    <w:pPr>
      <w:widowControl w:val="0"/>
      <w:autoSpaceDE w:val="0"/>
      <w:autoSpaceDN w:val="0"/>
      <w:adjustRightInd w:val="0"/>
    </w:pPr>
    <w:rPr>
      <w:rFonts w:ascii="TimesNewRoman" w:eastAsia="Times New Roman" w:hAnsi="TimesNewRoman" w:cs="TimesNewRoman"/>
      <w:color w:val="000000"/>
    </w:rPr>
  </w:style>
  <w:style w:type="paragraph" w:customStyle="1" w:styleId="BodyText21">
    <w:name w:val="Body Text 21"/>
    <w:basedOn w:val="a0"/>
    <w:uiPriority w:val="99"/>
    <w:rsid w:val="00666874"/>
    <w:pPr>
      <w:widowControl w:val="0"/>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
    <w:name w:val="С3fт3fи3fл3fь3f"/>
    <w:uiPriority w:val="99"/>
    <w:rsid w:val="00666874"/>
    <w:pPr>
      <w:widowControl w:val="0"/>
      <w:autoSpaceDE w:val="0"/>
      <w:autoSpaceDN w:val="0"/>
      <w:adjustRightInd w:val="0"/>
    </w:pPr>
    <w:rPr>
      <w:rFonts w:ascii="TimesNewRoman" w:eastAsia="Times New Roman" w:hAnsi="TimesNewRoman" w:cs="TimesNewRoman"/>
      <w:color w:val="000000"/>
    </w:rPr>
  </w:style>
  <w:style w:type="paragraph" w:customStyle="1" w:styleId="Normal1">
    <w:name w:val="Normal1"/>
    <w:uiPriority w:val="99"/>
    <w:rsid w:val="00666874"/>
    <w:pPr>
      <w:widowControl w:val="0"/>
      <w:autoSpaceDE w:val="0"/>
      <w:autoSpaceDN w:val="0"/>
      <w:adjustRightInd w:val="0"/>
      <w:spacing w:line="300" w:lineRule="auto"/>
      <w:ind w:firstLine="720"/>
      <w:jc w:val="both"/>
    </w:pPr>
    <w:rPr>
      <w:rFonts w:ascii="TimesNewRoman" w:eastAsia="Times New Roman" w:hAnsi="TimesNewRoman" w:cs="TimesNewRoman"/>
      <w:color w:val="000000"/>
      <w:sz w:val="24"/>
      <w:szCs w:val="24"/>
    </w:rPr>
  </w:style>
  <w:style w:type="paragraph" w:customStyle="1" w:styleId="3f3f3f3f3f3f3f3f3f3f3f">
    <w:name w:val="П3fи3fс3fь3fм3fо3f г3fл3fа3fв3fы3f"/>
    <w:basedOn w:val="a0"/>
    <w:uiPriority w:val="99"/>
    <w:rsid w:val="00666874"/>
    <w:pPr>
      <w:widowControl w:val="0"/>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3f3f3f3f20">
    <w:name w:val="з3fа3fг3fо3fл3fо3fв3fо3fк3f 2"/>
    <w:basedOn w:val="a0"/>
    <w:uiPriority w:val="99"/>
    <w:rsid w:val="00666874"/>
    <w:pPr>
      <w:keepNext/>
      <w:widowControl w:val="0"/>
      <w:autoSpaceDE w:val="0"/>
      <w:autoSpaceDN w:val="0"/>
      <w:adjustRightInd w:val="0"/>
      <w:spacing w:after="0" w:line="240" w:lineRule="auto"/>
      <w:ind w:firstLine="709"/>
    </w:pPr>
    <w:rPr>
      <w:rFonts w:ascii="TimesNewRoman" w:eastAsia="Times New Roman" w:hAnsi="TimesNewRoman" w:cs="TimesNewRoman"/>
      <w:color w:val="000000"/>
      <w:sz w:val="28"/>
      <w:szCs w:val="28"/>
      <w:lang w:eastAsia="ru-RU"/>
    </w:rPr>
  </w:style>
  <w:style w:type="paragraph" w:customStyle="1" w:styleId="3f3f3f3f3f3f3f3f3f50">
    <w:name w:val="з3fа3fг3fо3fл3fо3fв3fо3fк3f 5"/>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color w:val="000000"/>
      <w:sz w:val="24"/>
      <w:szCs w:val="24"/>
      <w:lang w:eastAsia="ru-RU"/>
    </w:rPr>
  </w:style>
  <w:style w:type="paragraph" w:customStyle="1" w:styleId="3f3f3f3f3f3f3f3f3f70">
    <w:name w:val="з3fа3fг3fо3fл3fо3fв3fо3fк3f 7"/>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b/>
      <w:bCs/>
      <w:i/>
      <w:iCs/>
      <w:color w:val="000000"/>
      <w:sz w:val="28"/>
      <w:szCs w:val="28"/>
      <w:lang w:eastAsia="ru-RU"/>
    </w:rPr>
  </w:style>
  <w:style w:type="paragraph" w:customStyle="1" w:styleId="3f3f3f3f3f3f3f3f3f90">
    <w:name w:val="з3fа3fг3fо3fл3fо3fв3fо3fк3f 9"/>
    <w:basedOn w:val="a0"/>
    <w:uiPriority w:val="99"/>
    <w:rsid w:val="00666874"/>
    <w:pPr>
      <w:keepNext/>
      <w:widowControl w:val="0"/>
      <w:autoSpaceDE w:val="0"/>
      <w:autoSpaceDN w:val="0"/>
      <w:adjustRightInd w:val="0"/>
      <w:spacing w:after="0" w:line="240" w:lineRule="auto"/>
      <w:ind w:firstLine="709"/>
      <w:jc w:val="right"/>
    </w:pPr>
    <w:rPr>
      <w:rFonts w:ascii="TimesNewRoman" w:eastAsia="Times New Roman" w:hAnsi="TimesNewRoman" w:cs="TimesNewRoman"/>
      <w:color w:val="000000"/>
      <w:sz w:val="28"/>
      <w:szCs w:val="28"/>
      <w:lang w:eastAsia="ru-RU"/>
    </w:rPr>
  </w:style>
  <w:style w:type="paragraph" w:customStyle="1" w:styleId="3f3f3f3f3f3f3f3f3f60">
    <w:name w:val="з3fа3fг3fо3fл3fо3fв3fо3fк3f 6"/>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color w:val="000000"/>
      <w:sz w:val="28"/>
      <w:szCs w:val="28"/>
      <w:lang w:eastAsia="ru-RU"/>
    </w:rPr>
  </w:style>
  <w:style w:type="paragraph" w:customStyle="1" w:styleId="BodyText1">
    <w:name w:val="Body Text1"/>
    <w:basedOn w:val="a0"/>
    <w:uiPriority w:val="99"/>
    <w:rsid w:val="00666874"/>
    <w:pPr>
      <w:widowControl w:val="0"/>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
    <w:name w:val="К3fо3fм3fу3f"/>
    <w:basedOn w:val="a0"/>
    <w:uiPriority w:val="99"/>
    <w:rsid w:val="00666874"/>
    <w:pPr>
      <w:widowControl w:val="0"/>
      <w:autoSpaceDE w:val="0"/>
      <w:autoSpaceDN w:val="0"/>
      <w:adjustRightInd w:val="0"/>
      <w:spacing w:after="0" w:line="240" w:lineRule="auto"/>
      <w:ind w:firstLine="709"/>
    </w:pPr>
    <w:rPr>
      <w:rFonts w:ascii="Baltica" w:eastAsia="Times New Roman" w:hAnsi="Baltica" w:cs="Baltica"/>
      <w:color w:val="000000"/>
      <w:sz w:val="24"/>
      <w:szCs w:val="24"/>
      <w:lang w:eastAsia="ru-RU"/>
    </w:rPr>
  </w:style>
  <w:style w:type="paragraph" w:customStyle="1" w:styleId="3f3f3f3f3f3f1">
    <w:name w:val="Ц3fи3fт3fа3fт3fы3f"/>
    <w:basedOn w:val="a0"/>
    <w:uiPriority w:val="99"/>
    <w:rsid w:val="00666874"/>
    <w:pPr>
      <w:widowControl w:val="0"/>
      <w:autoSpaceDE w:val="0"/>
      <w:autoSpaceDN w:val="0"/>
      <w:adjustRightInd w:val="0"/>
      <w:spacing w:before="100" w:after="100" w:line="240" w:lineRule="auto"/>
      <w:ind w:left="360" w:firstLine="709"/>
    </w:pPr>
    <w:rPr>
      <w:rFonts w:ascii="TimesNewRoman" w:eastAsia="Times New Roman" w:hAnsi="TimesNewRoman" w:cs="TimesNewRoman"/>
      <w:color w:val="000000"/>
      <w:sz w:val="24"/>
      <w:szCs w:val="24"/>
      <w:lang w:eastAsia="ru-RU"/>
    </w:rPr>
  </w:style>
  <w:style w:type="paragraph" w:styleId="afffb">
    <w:name w:val="Document Map"/>
    <w:basedOn w:val="a0"/>
    <w:link w:val="afffc"/>
    <w:uiPriority w:val="99"/>
    <w:rsid w:val="00666874"/>
    <w:pPr>
      <w:widowControl w:val="0"/>
      <w:shd w:val="clear" w:color="auto" w:fill="000080"/>
      <w:autoSpaceDE w:val="0"/>
      <w:autoSpaceDN w:val="0"/>
      <w:adjustRightInd w:val="0"/>
      <w:spacing w:after="0" w:line="300" w:lineRule="exact"/>
      <w:ind w:firstLine="720"/>
    </w:pPr>
    <w:rPr>
      <w:rFonts w:ascii="Tahoma" w:eastAsia="Times New Roman" w:hAnsi="Tahoma" w:cs="Tahoma"/>
      <w:color w:val="000000"/>
      <w:sz w:val="20"/>
      <w:szCs w:val="20"/>
      <w:lang w:eastAsia="ru-RU"/>
    </w:rPr>
  </w:style>
  <w:style w:type="character" w:customStyle="1" w:styleId="afffc">
    <w:name w:val="Схема документа Знак"/>
    <w:basedOn w:val="a1"/>
    <w:link w:val="afffb"/>
    <w:uiPriority w:val="99"/>
    <w:rsid w:val="00666874"/>
    <w:rPr>
      <w:rFonts w:ascii="Tahoma" w:eastAsia="Times New Roman" w:hAnsi="Tahoma" w:cs="Tahoma"/>
      <w:color w:val="000000"/>
      <w:shd w:val="clear" w:color="auto" w:fill="000080"/>
    </w:rPr>
  </w:style>
  <w:style w:type="paragraph" w:customStyle="1" w:styleId="3f3f3f3f3f3f3f3f3f3f3f3f3f3f3f3f1">
    <w:name w:val="С3fо3fд3fе3fр3fж3fи3fм3fо3fе3f в3fр3fе3fз3fк3fи3f"/>
    <w:basedOn w:val="a0"/>
    <w:uiPriority w:val="99"/>
    <w:rsid w:val="00666874"/>
    <w:pPr>
      <w:widowControl w:val="0"/>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character" w:styleId="afffd">
    <w:name w:val="endnote reference"/>
    <w:uiPriority w:val="99"/>
    <w:unhideWhenUsed/>
    <w:rsid w:val="00666874"/>
    <w:rPr>
      <w:rFonts w:ascii="TimesNewRoman" w:hAnsi="TimesNewRoman" w:cs="TimesNewRoman"/>
      <w:vertAlign w:val="superscript"/>
    </w:rPr>
  </w:style>
  <w:style w:type="character" w:customStyle="1" w:styleId="submitted">
    <w:name w:val="submitted"/>
    <w:uiPriority w:val="99"/>
    <w:rsid w:val="00666874"/>
    <w:rPr>
      <w:rFonts w:ascii="TimesNewRoman" w:hAnsi="TimesNewRoman"/>
    </w:rPr>
  </w:style>
  <w:style w:type="character" w:customStyle="1" w:styleId="1fc">
    <w:name w:val="Просмотренная гиперссылка1"/>
    <w:uiPriority w:val="99"/>
    <w:semiHidden/>
    <w:unhideWhenUsed/>
    <w:rsid w:val="00666874"/>
    <w:rPr>
      <w:color w:val="954F72"/>
      <w:u w:val="single"/>
    </w:rPr>
  </w:style>
  <w:style w:type="numbering" w:customStyle="1" w:styleId="540">
    <w:name w:val="Нет списка54"/>
    <w:next w:val="a3"/>
    <w:uiPriority w:val="99"/>
    <w:semiHidden/>
    <w:unhideWhenUsed/>
    <w:rsid w:val="00C967C2"/>
  </w:style>
  <w:style w:type="table" w:customStyle="1" w:styleId="381">
    <w:name w:val="Сетка таблицы38"/>
    <w:basedOn w:val="a2"/>
    <w:next w:val="ae"/>
    <w:uiPriority w:val="39"/>
    <w:rsid w:val="00C967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1 Знак Знак Знак Знак"/>
    <w:basedOn w:val="a0"/>
    <w:rsid w:val="00C967C2"/>
    <w:pPr>
      <w:spacing w:after="0" w:line="240" w:lineRule="auto"/>
    </w:pPr>
    <w:rPr>
      <w:rFonts w:ascii="Verdana" w:eastAsia="Times New Roman" w:hAnsi="Verdana" w:cs="Verdana"/>
      <w:sz w:val="20"/>
      <w:szCs w:val="20"/>
      <w:lang w:val="en-US"/>
    </w:rPr>
  </w:style>
  <w:style w:type="numbering" w:customStyle="1" w:styleId="550">
    <w:name w:val="Нет списка55"/>
    <w:next w:val="a3"/>
    <w:semiHidden/>
    <w:unhideWhenUsed/>
    <w:rsid w:val="00441D07"/>
  </w:style>
  <w:style w:type="table" w:customStyle="1" w:styleId="391">
    <w:name w:val="Сетка таблицы39"/>
    <w:basedOn w:val="a2"/>
    <w:next w:val="ae"/>
    <w:rsid w:val="00441D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ob">
    <w:name w:val="tekstob"/>
    <w:basedOn w:val="a0"/>
    <w:rsid w:val="00441D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e">
    <w:basedOn w:val="a0"/>
    <w:next w:val="af1"/>
    <w:rsid w:val="00441D07"/>
    <w:pPr>
      <w:spacing w:before="100" w:beforeAutospacing="1" w:after="100" w:afterAutospacing="1" w:line="240" w:lineRule="auto"/>
    </w:pPr>
    <w:rPr>
      <w:rFonts w:ascii="Times New Roman" w:eastAsia="Times New Roman" w:hAnsi="Times New Roman"/>
      <w:lang w:eastAsia="ru-RU"/>
    </w:rPr>
  </w:style>
  <w:style w:type="paragraph" w:customStyle="1" w:styleId="affff">
    <w:basedOn w:val="a0"/>
    <w:next w:val="af1"/>
    <w:uiPriority w:val="99"/>
    <w:unhideWhenUsed/>
    <w:rsid w:val="000819B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14661">
      <w:bodyDiv w:val="1"/>
      <w:marLeft w:val="0"/>
      <w:marRight w:val="0"/>
      <w:marTop w:val="0"/>
      <w:marBottom w:val="0"/>
      <w:divBdr>
        <w:top w:val="none" w:sz="0" w:space="0" w:color="auto"/>
        <w:left w:val="none" w:sz="0" w:space="0" w:color="auto"/>
        <w:bottom w:val="none" w:sz="0" w:space="0" w:color="auto"/>
        <w:right w:val="none" w:sz="0" w:space="0" w:color="auto"/>
      </w:divBdr>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797723383">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03781210">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05586063">
      <w:bodyDiv w:val="1"/>
      <w:marLeft w:val="0"/>
      <w:marRight w:val="0"/>
      <w:marTop w:val="0"/>
      <w:marBottom w:val="0"/>
      <w:divBdr>
        <w:top w:val="none" w:sz="0" w:space="0" w:color="auto"/>
        <w:left w:val="none" w:sz="0" w:space="0" w:color="auto"/>
        <w:bottom w:val="none" w:sz="0" w:space="0" w:color="auto"/>
        <w:right w:val="none" w:sz="0" w:space="0" w:color="auto"/>
      </w:divBdr>
    </w:div>
    <w:div w:id="1527256967">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1993829080">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357931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 w:id="20942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ereshevo-school.pruzhany.by/wp-content/uploads/2015/12/ris22122015.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4F3C-965C-4CA3-9500-0CA3CB3D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1</Pages>
  <Words>5421</Words>
  <Characters>30900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36249</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260</cp:revision>
  <cp:lastPrinted>2023-12-08T04:47:00Z</cp:lastPrinted>
  <dcterms:created xsi:type="dcterms:W3CDTF">2022-12-13T02:24:00Z</dcterms:created>
  <dcterms:modified xsi:type="dcterms:W3CDTF">2025-06-25T05:26:00Z</dcterms:modified>
</cp:coreProperties>
</file>