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80D14" w14:textId="77777777" w:rsidR="004A0AB3" w:rsidRDefault="00017455" w:rsidP="000F7E3A">
      <w:pPr>
        <w:spacing w:after="0" w:line="240" w:lineRule="auto"/>
        <w:rPr>
          <w:rFonts w:cs="Courier New"/>
          <w:b/>
          <w:sz w:val="56"/>
          <w:szCs w:val="56"/>
        </w:rPr>
      </w:pPr>
      <w:r>
        <w:rPr>
          <w:noProof/>
          <w:lang w:eastAsia="ru-RU"/>
        </w:rPr>
        <w:drawing>
          <wp:anchor distT="0" distB="0" distL="114300" distR="114300" simplePos="0" relativeHeight="251654656" behindDoc="1" locked="0" layoutInCell="1" allowOverlap="1" wp14:anchorId="5415FF74" wp14:editId="6AF5DCE1">
            <wp:simplePos x="0" y="0"/>
            <wp:positionH relativeFrom="column">
              <wp:posOffset>22860</wp:posOffset>
            </wp:positionH>
            <wp:positionV relativeFrom="paragraph">
              <wp:posOffset>3810</wp:posOffset>
            </wp:positionV>
            <wp:extent cx="1390650" cy="1019175"/>
            <wp:effectExtent l="0" t="0" r="0" b="0"/>
            <wp:wrapNone/>
            <wp:docPr id="10" name="Рисунок 3" descr="http://design-praktik.com/wp-content/uploads/2010/04/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design-praktik.com/wp-content/uploads/2010/04/boo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5F1" w:rsidRPr="00D075A9">
        <w:rPr>
          <w:rFonts w:ascii="Monotype Corsiva" w:hAnsi="Monotype Corsiva" w:cs="Courier New"/>
          <w:b/>
          <w:sz w:val="56"/>
          <w:szCs w:val="56"/>
        </w:rPr>
        <w:t xml:space="preserve"> </w:t>
      </w:r>
      <w:r w:rsidR="00C77765" w:rsidRPr="00D075A9">
        <w:rPr>
          <w:rFonts w:ascii="Monotype Corsiva" w:hAnsi="Monotype Corsiva" w:cs="Courier New"/>
          <w:b/>
          <w:sz w:val="56"/>
          <w:szCs w:val="56"/>
        </w:rPr>
        <w:t xml:space="preserve">    </w:t>
      </w:r>
      <w:r w:rsidR="007A3681" w:rsidRPr="00D075A9">
        <w:rPr>
          <w:rFonts w:ascii="Monotype Corsiva" w:hAnsi="Monotype Corsiva" w:cs="Courier New"/>
          <w:b/>
          <w:sz w:val="52"/>
          <w:szCs w:val="52"/>
        </w:rPr>
        <w:t xml:space="preserve">            </w:t>
      </w:r>
      <w:r w:rsidR="004A0AB3">
        <w:rPr>
          <w:rFonts w:ascii="Monotype Corsiva" w:hAnsi="Monotype Corsiva" w:cs="Courier New"/>
          <w:b/>
          <w:sz w:val="52"/>
          <w:szCs w:val="52"/>
        </w:rPr>
        <w:t xml:space="preserve">  </w:t>
      </w:r>
      <w:r w:rsidR="00C77765" w:rsidRPr="00D075A9">
        <w:rPr>
          <w:rFonts w:ascii="Monotype Corsiva" w:hAnsi="Monotype Corsiva" w:cs="Courier New"/>
          <w:b/>
          <w:i/>
          <w:sz w:val="56"/>
          <w:szCs w:val="56"/>
        </w:rPr>
        <w:t>ВЕСТНИК</w:t>
      </w:r>
      <w:r w:rsidR="007A3681" w:rsidRPr="00D075A9">
        <w:rPr>
          <w:rFonts w:cs="Courier New"/>
          <w:b/>
          <w:i/>
          <w:sz w:val="56"/>
          <w:szCs w:val="56"/>
        </w:rPr>
        <w:t xml:space="preserve">   </w:t>
      </w:r>
      <w:r w:rsidR="004A0AB3" w:rsidRPr="004A0AB3">
        <w:rPr>
          <w:rFonts w:ascii="Monotype Corsiva" w:hAnsi="Monotype Corsiva" w:cs="Courier New"/>
          <w:b/>
          <w:sz w:val="56"/>
          <w:szCs w:val="56"/>
        </w:rPr>
        <w:t>ШИРОКОЯРСКОГО</w:t>
      </w:r>
      <w:r w:rsidR="007A3681" w:rsidRPr="00D075A9">
        <w:rPr>
          <w:rFonts w:cs="Courier New"/>
          <w:b/>
          <w:i/>
          <w:sz w:val="56"/>
          <w:szCs w:val="56"/>
        </w:rPr>
        <w:t xml:space="preserve">              </w:t>
      </w:r>
      <w:r w:rsidR="00C77765" w:rsidRPr="004A0AB3">
        <w:rPr>
          <w:rFonts w:ascii="Informal Roman" w:hAnsi="Informal Roman" w:cs="Courier New"/>
          <w:b/>
          <w:sz w:val="56"/>
          <w:szCs w:val="56"/>
        </w:rPr>
        <w:t xml:space="preserve"> </w:t>
      </w:r>
      <w:r w:rsidR="004A0AB3">
        <w:rPr>
          <w:rFonts w:cs="Courier New"/>
          <w:b/>
          <w:sz w:val="56"/>
          <w:szCs w:val="56"/>
        </w:rPr>
        <w:t xml:space="preserve">           </w:t>
      </w:r>
    </w:p>
    <w:p w14:paraId="0EAA9435" w14:textId="77777777" w:rsidR="004A0AB3" w:rsidRPr="004A0AB3" w:rsidRDefault="004A0AB3" w:rsidP="004A0AB3">
      <w:pPr>
        <w:spacing w:after="0" w:line="240" w:lineRule="auto"/>
        <w:jc w:val="center"/>
        <w:rPr>
          <w:rFonts w:cs="Courier New"/>
          <w:b/>
          <w:i/>
          <w:sz w:val="56"/>
          <w:szCs w:val="56"/>
        </w:rPr>
      </w:pPr>
      <w:r w:rsidRPr="004A0AB3">
        <w:rPr>
          <w:rFonts w:ascii="Monotype Corsiva" w:hAnsi="Monotype Corsiva" w:cs="Courier New"/>
          <w:b/>
          <w:sz w:val="56"/>
          <w:szCs w:val="56"/>
        </w:rPr>
        <w:t>СЕЛЬСОВЕТА</w:t>
      </w:r>
    </w:p>
    <w:p w14:paraId="410463DC" w14:textId="77777777" w:rsidR="00C77765" w:rsidRDefault="00C77765" w:rsidP="004A0AB3">
      <w:pPr>
        <w:spacing w:after="0" w:line="240" w:lineRule="auto"/>
        <w:rPr>
          <w:rFonts w:ascii="Monotype Corsiva" w:hAnsi="Monotype Corsiva" w:cs="Courier New"/>
          <w:b/>
          <w:i/>
          <w:sz w:val="24"/>
          <w:szCs w:val="24"/>
        </w:rPr>
      </w:pPr>
      <w:r>
        <w:rPr>
          <w:rFonts w:ascii="Monotype Corsiva" w:hAnsi="Monotype Corsiva" w:cs="Courier New"/>
          <w:b/>
          <w:i/>
          <w:sz w:val="52"/>
          <w:szCs w:val="52"/>
        </w:rPr>
        <w:t xml:space="preserve">            </w:t>
      </w:r>
    </w:p>
    <w:p w14:paraId="6077C803" w14:textId="77777777" w:rsidR="004A0AB3" w:rsidRPr="004A0AB3" w:rsidRDefault="004A0AB3" w:rsidP="004A0AB3">
      <w:pPr>
        <w:spacing w:after="0" w:line="240" w:lineRule="auto"/>
        <w:rPr>
          <w:rFonts w:ascii="Monotype Corsiva" w:hAnsi="Monotype Corsiva" w:cs="Courier New"/>
          <w:b/>
          <w:i/>
          <w:sz w:val="24"/>
          <w:szCs w:val="24"/>
        </w:rPr>
      </w:pPr>
    </w:p>
    <w:p w14:paraId="6E40F3CD" w14:textId="77777777" w:rsidR="004A0AB3" w:rsidRDefault="002B45F1" w:rsidP="004A0AB3">
      <w:pPr>
        <w:spacing w:after="0" w:line="240" w:lineRule="auto"/>
        <w:rPr>
          <w:rFonts w:ascii="Monotype Corsiva" w:hAnsi="Monotype Corsiva" w:cs="Courier New"/>
          <w:i/>
          <w:sz w:val="28"/>
          <w:szCs w:val="28"/>
        </w:rPr>
      </w:pPr>
      <w:r w:rsidRPr="002B45F1">
        <w:rPr>
          <w:rFonts w:ascii="Monotype Corsiva" w:hAnsi="Monotype Corsiva" w:cs="Courier New"/>
          <w:i/>
          <w:sz w:val="28"/>
          <w:szCs w:val="28"/>
        </w:rPr>
        <w:t xml:space="preserve">Периодическое </w:t>
      </w:r>
      <w:r>
        <w:rPr>
          <w:rFonts w:ascii="Monotype Corsiva" w:hAnsi="Monotype Corsiva" w:cs="Courier New"/>
          <w:i/>
          <w:sz w:val="28"/>
          <w:szCs w:val="28"/>
        </w:rPr>
        <w:t>печатное издание органа местно</w:t>
      </w:r>
      <w:r w:rsidR="00625CA2">
        <w:rPr>
          <w:rFonts w:ascii="Monotype Corsiva" w:hAnsi="Monotype Corsiva" w:cs="Courier New"/>
          <w:i/>
          <w:sz w:val="28"/>
          <w:szCs w:val="28"/>
        </w:rPr>
        <w:t xml:space="preserve">го самоуправления Широкоярского </w:t>
      </w:r>
      <w:r>
        <w:rPr>
          <w:rFonts w:ascii="Monotype Corsiva" w:hAnsi="Monotype Corsiva" w:cs="Courier New"/>
          <w:i/>
          <w:sz w:val="28"/>
          <w:szCs w:val="28"/>
        </w:rPr>
        <w:t>се</w:t>
      </w:r>
      <w:r w:rsidR="00BE740E">
        <w:rPr>
          <w:rFonts w:ascii="Monotype Corsiva" w:hAnsi="Monotype Corsiva" w:cs="Courier New"/>
          <w:i/>
          <w:sz w:val="28"/>
          <w:szCs w:val="28"/>
        </w:rPr>
        <w:t>ль</w:t>
      </w:r>
      <w:r>
        <w:rPr>
          <w:rFonts w:ascii="Monotype Corsiva" w:hAnsi="Monotype Corsiva" w:cs="Courier New"/>
          <w:i/>
          <w:sz w:val="28"/>
          <w:szCs w:val="28"/>
        </w:rPr>
        <w:t xml:space="preserve">совета </w:t>
      </w:r>
      <w:r w:rsidR="004A0AB3">
        <w:rPr>
          <w:rFonts w:ascii="Monotype Corsiva" w:hAnsi="Monotype Corsiva" w:cs="Courier New"/>
          <w:i/>
          <w:sz w:val="28"/>
          <w:szCs w:val="28"/>
        </w:rPr>
        <w:t xml:space="preserve">                 </w:t>
      </w:r>
    </w:p>
    <w:p w14:paraId="4CD60212" w14:textId="77777777" w:rsidR="002B45F1" w:rsidRDefault="004A0AB3" w:rsidP="004A0AB3">
      <w:pPr>
        <w:spacing w:after="0" w:line="240" w:lineRule="auto"/>
        <w:rPr>
          <w:rFonts w:ascii="Monotype Corsiva" w:hAnsi="Monotype Corsiva" w:cs="Courier New"/>
          <w:i/>
          <w:sz w:val="28"/>
          <w:szCs w:val="28"/>
        </w:rPr>
      </w:pPr>
      <w:r>
        <w:rPr>
          <w:rFonts w:ascii="Monotype Corsiva" w:hAnsi="Monotype Corsiva" w:cs="Courier New"/>
          <w:i/>
          <w:sz w:val="28"/>
          <w:szCs w:val="28"/>
        </w:rPr>
        <w:t xml:space="preserve">                                     </w:t>
      </w:r>
      <w:r w:rsidR="002B45F1">
        <w:rPr>
          <w:rFonts w:ascii="Monotype Corsiva" w:hAnsi="Monotype Corsiva" w:cs="Courier New"/>
          <w:i/>
          <w:sz w:val="28"/>
          <w:szCs w:val="28"/>
        </w:rPr>
        <w:t>Мошковского района Новосибирской области</w:t>
      </w:r>
    </w:p>
    <w:p w14:paraId="491A5D75" w14:textId="77777777" w:rsidR="002B45F1" w:rsidRDefault="002B45F1" w:rsidP="002B45F1">
      <w:pPr>
        <w:spacing w:after="0" w:line="240" w:lineRule="auto"/>
        <w:jc w:val="center"/>
        <w:rPr>
          <w:rFonts w:ascii="Monotype Corsiva" w:hAnsi="Monotype Corsiva" w:cs="Courier New"/>
          <w:i/>
          <w:sz w:val="28"/>
          <w:szCs w:val="28"/>
        </w:rPr>
      </w:pPr>
    </w:p>
    <w:p w14:paraId="32C4E314" w14:textId="77F8697A" w:rsidR="00CB3B9D" w:rsidRDefault="002B45F1" w:rsidP="00666874">
      <w:pPr>
        <w:tabs>
          <w:tab w:val="left" w:pos="4424"/>
        </w:tabs>
        <w:spacing w:after="0" w:line="240" w:lineRule="auto"/>
        <w:rPr>
          <w:rFonts w:ascii="Monotype Corsiva" w:hAnsi="Monotype Corsiva" w:cs="Courier New"/>
          <w:b/>
          <w:i/>
          <w:sz w:val="28"/>
          <w:szCs w:val="28"/>
        </w:rPr>
      </w:pPr>
      <w:proofErr w:type="gramStart"/>
      <w:r w:rsidRPr="00D075A9">
        <w:rPr>
          <w:rFonts w:ascii="Monotype Corsiva" w:hAnsi="Monotype Corsiva" w:cs="Courier New"/>
          <w:b/>
          <w:i/>
          <w:sz w:val="28"/>
          <w:szCs w:val="28"/>
        </w:rPr>
        <w:t xml:space="preserve">ВЫПУСК  </w:t>
      </w:r>
      <w:r w:rsidRPr="00772E4C">
        <w:rPr>
          <w:rFonts w:ascii="Monotype Corsiva" w:hAnsi="Monotype Corsiva" w:cs="Courier New"/>
          <w:b/>
          <w:i/>
          <w:sz w:val="28"/>
          <w:szCs w:val="28"/>
        </w:rPr>
        <w:t>№</w:t>
      </w:r>
      <w:proofErr w:type="gramEnd"/>
      <w:r w:rsidRPr="00772E4C">
        <w:rPr>
          <w:rFonts w:ascii="Monotype Corsiva" w:hAnsi="Monotype Corsiva" w:cs="Courier New"/>
          <w:b/>
          <w:i/>
          <w:sz w:val="28"/>
          <w:szCs w:val="28"/>
        </w:rPr>
        <w:t xml:space="preserve"> </w:t>
      </w:r>
      <w:r w:rsidR="00772E4C">
        <w:rPr>
          <w:rFonts w:ascii="Monotype Corsiva" w:hAnsi="Monotype Corsiva" w:cs="Courier New"/>
          <w:b/>
          <w:i/>
          <w:sz w:val="28"/>
          <w:szCs w:val="28"/>
        </w:rPr>
        <w:t>12</w:t>
      </w:r>
      <w:r w:rsidRPr="00D075A9">
        <w:rPr>
          <w:rFonts w:ascii="Monotype Corsiva" w:hAnsi="Monotype Corsiva" w:cs="Courier New"/>
          <w:b/>
          <w:i/>
          <w:sz w:val="28"/>
          <w:szCs w:val="28"/>
        </w:rPr>
        <w:t xml:space="preserve">                                                             </w:t>
      </w:r>
      <w:r w:rsidR="00753DA9">
        <w:rPr>
          <w:rFonts w:ascii="Monotype Corsiva" w:hAnsi="Monotype Corsiva" w:cs="Courier New"/>
          <w:b/>
          <w:i/>
          <w:sz w:val="28"/>
          <w:szCs w:val="28"/>
        </w:rPr>
        <w:t xml:space="preserve">               </w:t>
      </w:r>
      <w:r w:rsidR="00D25463">
        <w:rPr>
          <w:rFonts w:ascii="Monotype Corsiva" w:hAnsi="Monotype Corsiva" w:cs="Courier New"/>
          <w:b/>
          <w:i/>
          <w:sz w:val="28"/>
          <w:szCs w:val="28"/>
        </w:rPr>
        <w:t xml:space="preserve">     </w:t>
      </w:r>
      <w:r w:rsidR="00F34B2E">
        <w:rPr>
          <w:rFonts w:ascii="Monotype Corsiva" w:hAnsi="Monotype Corsiva" w:cs="Courier New"/>
          <w:b/>
          <w:i/>
          <w:sz w:val="28"/>
          <w:szCs w:val="28"/>
        </w:rPr>
        <w:t xml:space="preserve"> </w:t>
      </w:r>
      <w:r w:rsidR="00B5302C">
        <w:rPr>
          <w:rFonts w:ascii="Monotype Corsiva" w:hAnsi="Monotype Corsiva" w:cs="Courier New"/>
          <w:b/>
          <w:i/>
          <w:sz w:val="28"/>
          <w:szCs w:val="28"/>
        </w:rPr>
        <w:t xml:space="preserve">        </w:t>
      </w:r>
      <w:r w:rsidR="00F34B2E">
        <w:rPr>
          <w:rFonts w:ascii="Monotype Corsiva" w:hAnsi="Monotype Corsiva" w:cs="Courier New"/>
          <w:b/>
          <w:i/>
          <w:sz w:val="28"/>
          <w:szCs w:val="28"/>
        </w:rPr>
        <w:t xml:space="preserve"> </w:t>
      </w:r>
      <w:r w:rsidR="00666874">
        <w:rPr>
          <w:rFonts w:ascii="Monotype Corsiva" w:hAnsi="Monotype Corsiva" w:cs="Courier New"/>
          <w:b/>
          <w:i/>
          <w:sz w:val="28"/>
          <w:szCs w:val="28"/>
        </w:rPr>
        <w:t xml:space="preserve">   </w:t>
      </w:r>
      <w:r w:rsidR="00611268">
        <w:rPr>
          <w:rFonts w:ascii="Monotype Corsiva" w:hAnsi="Monotype Corsiva" w:cs="Courier New"/>
          <w:b/>
          <w:i/>
          <w:sz w:val="28"/>
          <w:szCs w:val="28"/>
        </w:rPr>
        <w:t xml:space="preserve">        </w:t>
      </w:r>
      <w:r w:rsidR="00666874">
        <w:rPr>
          <w:rFonts w:ascii="Monotype Corsiva" w:hAnsi="Monotype Corsiva" w:cs="Courier New"/>
          <w:b/>
          <w:i/>
          <w:sz w:val="28"/>
          <w:szCs w:val="28"/>
        </w:rPr>
        <w:t xml:space="preserve"> </w:t>
      </w:r>
      <w:r w:rsidR="00772E4C" w:rsidRPr="00772E4C">
        <w:rPr>
          <w:rFonts w:ascii="Monotype Corsiva" w:hAnsi="Monotype Corsiva" w:cs="Courier New"/>
          <w:b/>
          <w:i/>
          <w:sz w:val="28"/>
          <w:szCs w:val="28"/>
        </w:rPr>
        <w:t>16</w:t>
      </w:r>
      <w:r w:rsidR="00886CB0" w:rsidRPr="00772E4C">
        <w:rPr>
          <w:rFonts w:ascii="Monotype Corsiva" w:hAnsi="Monotype Corsiva" w:cs="Courier New"/>
          <w:b/>
          <w:i/>
          <w:sz w:val="28"/>
          <w:szCs w:val="28"/>
        </w:rPr>
        <w:t xml:space="preserve"> </w:t>
      </w:r>
      <w:r w:rsidR="00772E4C" w:rsidRPr="00772E4C">
        <w:rPr>
          <w:rFonts w:ascii="Monotype Corsiva" w:hAnsi="Monotype Corsiva" w:cs="Courier New"/>
          <w:b/>
          <w:i/>
          <w:sz w:val="28"/>
          <w:szCs w:val="28"/>
        </w:rPr>
        <w:t>июня</w:t>
      </w:r>
      <w:r w:rsidRPr="00772E4C">
        <w:rPr>
          <w:rFonts w:ascii="Monotype Corsiva" w:hAnsi="Monotype Corsiva" w:cs="Courier New"/>
          <w:b/>
          <w:i/>
          <w:sz w:val="28"/>
          <w:szCs w:val="28"/>
        </w:rPr>
        <w:t xml:space="preserve"> 20</w:t>
      </w:r>
      <w:r w:rsidR="005C5ADC" w:rsidRPr="00772E4C">
        <w:rPr>
          <w:rFonts w:ascii="Monotype Corsiva" w:hAnsi="Monotype Corsiva" w:cs="Courier New"/>
          <w:b/>
          <w:i/>
          <w:sz w:val="28"/>
          <w:szCs w:val="28"/>
        </w:rPr>
        <w:t>2</w:t>
      </w:r>
      <w:r w:rsidR="00647B50" w:rsidRPr="00772E4C">
        <w:rPr>
          <w:rFonts w:ascii="Monotype Corsiva" w:hAnsi="Monotype Corsiva" w:cs="Courier New"/>
          <w:b/>
          <w:i/>
          <w:sz w:val="28"/>
          <w:szCs w:val="28"/>
        </w:rPr>
        <w:t>5</w:t>
      </w:r>
      <w:r w:rsidR="00494342" w:rsidRPr="00772E4C">
        <w:rPr>
          <w:rFonts w:ascii="Monotype Corsiva" w:hAnsi="Monotype Corsiva" w:cs="Courier New"/>
          <w:b/>
          <w:i/>
          <w:sz w:val="28"/>
          <w:szCs w:val="28"/>
        </w:rPr>
        <w:t xml:space="preserve"> года</w:t>
      </w:r>
    </w:p>
    <w:p w14:paraId="1C8BBB25" w14:textId="47DAA107" w:rsidR="000B3173" w:rsidRPr="000B3173" w:rsidRDefault="000B3173" w:rsidP="000B35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C27729" w14:textId="77777777" w:rsidR="00EA5635" w:rsidRDefault="00EA5635" w:rsidP="00EA5635">
      <w:pPr>
        <w:pStyle w:val="afe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ИЗВЕЩЕНИЕ О НАЧАЛЕ ВЫПОЛНЕНИЯ КОМПЛЕКСНЫХ</w:t>
      </w:r>
      <w:r>
        <w:rPr>
          <w:rFonts w:ascii="Times New Roman" w:hAnsi="Times New Roman"/>
          <w:b/>
          <w:sz w:val="28"/>
          <w:szCs w:val="28"/>
          <w:lang w:eastAsia="ru-RU"/>
        </w:rPr>
        <w:br/>
        <w:t>КАДАСТРОВЫХ РАБОТ</w:t>
      </w:r>
    </w:p>
    <w:p w14:paraId="0362097C" w14:textId="77777777" w:rsidR="00EA5635" w:rsidRDefault="00EA5635" w:rsidP="00EA5635">
      <w:pPr>
        <w:pStyle w:val="afe"/>
        <w:ind w:firstLine="142"/>
        <w:rPr>
          <w:rFonts w:ascii="Times New Roman" w:hAnsi="Times New Roman"/>
          <w:sz w:val="24"/>
          <w:szCs w:val="24"/>
        </w:rPr>
      </w:pPr>
    </w:p>
    <w:p w14:paraId="63128641" w14:textId="77777777" w:rsidR="00EA5635" w:rsidRDefault="00EA5635" w:rsidP="00611268">
      <w:pPr>
        <w:pStyle w:val="afe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highlight w:val="white"/>
        </w:rPr>
        <w:t xml:space="preserve">. В период с </w:t>
      </w:r>
      <w:r>
        <w:rPr>
          <w:rFonts w:ascii="Times New Roman" w:hAnsi="Times New Roman"/>
          <w:sz w:val="24"/>
          <w:szCs w:val="24"/>
          <w:highlight w:val="white"/>
          <w:u w:val="single"/>
        </w:rPr>
        <w:t>«30» мая 2025 г.</w:t>
      </w:r>
      <w:r>
        <w:rPr>
          <w:rFonts w:ascii="Times New Roman" w:hAnsi="Times New Roman"/>
          <w:sz w:val="24"/>
          <w:szCs w:val="24"/>
          <w:highlight w:val="white"/>
        </w:rPr>
        <w:t xml:space="preserve"> по </w:t>
      </w:r>
      <w:r>
        <w:rPr>
          <w:rFonts w:ascii="Times New Roman" w:hAnsi="Times New Roman"/>
          <w:sz w:val="24"/>
          <w:szCs w:val="24"/>
          <w:highlight w:val="white"/>
          <w:u w:val="single"/>
        </w:rPr>
        <w:t>«17» ноября 2025 г.</w:t>
      </w:r>
      <w:r>
        <w:rPr>
          <w:rFonts w:ascii="Times New Roman" w:hAnsi="Times New Roman"/>
          <w:sz w:val="24"/>
          <w:szCs w:val="24"/>
        </w:rPr>
        <w:t xml:space="preserve"> в отношении объектов недвижимости, расположенных на территории кадастровых кварталов:</w:t>
      </w:r>
    </w:p>
    <w:p w14:paraId="58B54BE5" w14:textId="77777777" w:rsidR="00EA5635" w:rsidRDefault="00EA5635" w:rsidP="00611268">
      <w:pPr>
        <w:pStyle w:val="afe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субъект Российской Федерации: </w:t>
      </w:r>
      <w:r>
        <w:rPr>
          <w:rFonts w:ascii="Times New Roman" w:hAnsi="Times New Roman"/>
          <w:b/>
          <w:sz w:val="24"/>
          <w:szCs w:val="24"/>
        </w:rPr>
        <w:t>Новосибирская область,</w:t>
      </w:r>
    </w:p>
    <w:p w14:paraId="3E2D79B1" w14:textId="77777777" w:rsidR="00EA5635" w:rsidRDefault="00EA5635" w:rsidP="00611268">
      <w:pPr>
        <w:pStyle w:val="afe"/>
        <w:ind w:firstLine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образование, населенный пункт: </w:t>
      </w:r>
      <w:r>
        <w:rPr>
          <w:rFonts w:ascii="Times New Roman" w:hAnsi="Times New Roman"/>
          <w:b/>
          <w:bCs/>
          <w:sz w:val="24"/>
          <w:szCs w:val="24"/>
        </w:rPr>
        <w:t>Болотнинский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район, с. Байкал; Маслянинский муниципальный округ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, с. Суенга, с. </w:t>
      </w:r>
      <w:proofErr w:type="spellStart"/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Елбань</w:t>
      </w:r>
      <w:proofErr w:type="spellEnd"/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; Мошковский район, п. Широкий Яр; Тогучинский район, </w:t>
      </w:r>
      <w:proofErr w:type="spellStart"/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р.п</w:t>
      </w:r>
      <w:proofErr w:type="spellEnd"/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. Горный</w:t>
      </w:r>
    </w:p>
    <w:p w14:paraId="71A24B8C" w14:textId="77777777" w:rsidR="00EA5635" w:rsidRDefault="00EA5635" w:rsidP="00611268">
      <w:pPr>
        <w:pStyle w:val="afe"/>
        <w:ind w:firstLine="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номера кадастровых кварталов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: 54:03:032301, 54:17:021401, 54:17:021402, 54:17:021403, 54:17:022901, 54:17:022902, 54:17:022903, 54:17:022904, 54:17:022905, 54:18:090101, 54:18:090102, 54:18:090103, 54:18:090104, 54:24:020217, 54:24:020223, 54:24:020227, 54:24:020228, 54:24:020301, 54:24:020401, 54:24:020601, 54:24:021001.</w:t>
      </w:r>
    </w:p>
    <w:p w14:paraId="7A39284D" w14:textId="77777777" w:rsidR="00EA5635" w:rsidRDefault="00EA5635" w:rsidP="00611268">
      <w:pPr>
        <w:pStyle w:val="afe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будут выполняться комплексные кадастровые работы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соответствии с Государственным контрактом от 30.05.2025 года № 0851200000625002669 на выполнение работ для обеспечения нужд Новосибирской области </w:t>
      </w:r>
    </w:p>
    <w:p w14:paraId="7DCC0848" w14:textId="77777777" w:rsidR="00EA5635" w:rsidRDefault="00EA5635" w:rsidP="00611268">
      <w:pPr>
        <w:pStyle w:val="afe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заключенным со стороны заказчика: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Департамент имущества и земельных отношений Новосибирской области (ДИИЗО НСО)</w:t>
      </w:r>
      <w:r>
        <w:rPr>
          <w:rFonts w:ascii="Times New Roman" w:hAnsi="Times New Roman"/>
          <w:sz w:val="24"/>
          <w:szCs w:val="24"/>
        </w:rPr>
        <w:t>,</w:t>
      </w:r>
    </w:p>
    <w:p w14:paraId="1766AB2B" w14:textId="77777777" w:rsidR="00EA5635" w:rsidRDefault="00EA5635" w:rsidP="00611268">
      <w:pPr>
        <w:pStyle w:val="afe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адрес: </w:t>
      </w:r>
      <w:r>
        <w:rPr>
          <w:rFonts w:ascii="Times New Roman" w:hAnsi="Times New Roman"/>
          <w:sz w:val="24"/>
          <w:szCs w:val="24"/>
          <w:u w:val="single"/>
        </w:rPr>
        <w:t>630007, Новосибирская область, г. Новосибирск, Красный пр., 18</w:t>
      </w:r>
      <w:r>
        <w:rPr>
          <w:rFonts w:ascii="Times New Roman" w:hAnsi="Times New Roman"/>
          <w:sz w:val="24"/>
          <w:szCs w:val="24"/>
        </w:rPr>
        <w:t>,</w:t>
      </w:r>
    </w:p>
    <w:p w14:paraId="58C15195" w14:textId="77777777" w:rsidR="00EA5635" w:rsidRDefault="00EA5635" w:rsidP="00611268">
      <w:pPr>
        <w:pStyle w:val="afe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электронной почты: </w:t>
      </w:r>
      <w:r>
        <w:rPr>
          <w:rFonts w:ascii="Times New Roman" w:hAnsi="Times New Roman"/>
          <w:sz w:val="24"/>
          <w:szCs w:val="24"/>
          <w:u w:val="single"/>
        </w:rPr>
        <w:t>dgi@nso.ru</w:t>
      </w:r>
      <w:r>
        <w:rPr>
          <w:rFonts w:ascii="Times New Roman" w:hAnsi="Times New Roman"/>
          <w:sz w:val="24"/>
          <w:szCs w:val="24"/>
        </w:rPr>
        <w:t xml:space="preserve">, номер контактного телефона: </w:t>
      </w:r>
      <w:r>
        <w:rPr>
          <w:rFonts w:ascii="Times New Roman" w:hAnsi="Times New Roman"/>
          <w:sz w:val="24"/>
          <w:szCs w:val="24"/>
          <w:u w:val="single"/>
        </w:rPr>
        <w:t>8 (383) 238 60 02</w:t>
      </w:r>
    </w:p>
    <w:p w14:paraId="0B63AD7B" w14:textId="77777777" w:rsidR="00EA5635" w:rsidRDefault="00EA5635" w:rsidP="00611268">
      <w:pPr>
        <w:pStyle w:val="afe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 стороны исполнителя:</w:t>
      </w:r>
    </w:p>
    <w:p w14:paraId="0A02EDD3" w14:textId="77777777" w:rsidR="00EA5635" w:rsidRDefault="00EA5635" w:rsidP="00611268">
      <w:pPr>
        <w:pStyle w:val="afe"/>
        <w:ind w:firstLine="0"/>
      </w:pPr>
      <w:r>
        <w:rPr>
          <w:rFonts w:ascii="Times New Roman" w:hAnsi="Times New Roman"/>
          <w:sz w:val="24"/>
          <w:szCs w:val="24"/>
        </w:rPr>
        <w:t xml:space="preserve">Общество с ограниченной ответственностью "ГЕОИНВЕСТГРУПП" </w:t>
      </w:r>
    </w:p>
    <w:p w14:paraId="2D6A7C96" w14:textId="77777777" w:rsidR="00EA5635" w:rsidRDefault="00EA5635" w:rsidP="00611268">
      <w:pPr>
        <w:pStyle w:val="afe"/>
        <w:ind w:firstLine="0"/>
      </w:pPr>
      <w:r>
        <w:rPr>
          <w:rFonts w:ascii="Times New Roman" w:hAnsi="Times New Roman"/>
          <w:sz w:val="24"/>
          <w:szCs w:val="24"/>
        </w:rPr>
        <w:t>адрес: 665816, Иркутская область, г. Ангарск, МКР. 30, д.37, кв.19,</w:t>
      </w:r>
    </w:p>
    <w:p w14:paraId="693A6486" w14:textId="77777777" w:rsidR="00EA5635" w:rsidRDefault="00EA5635" w:rsidP="00611268">
      <w:pPr>
        <w:pStyle w:val="afe"/>
        <w:ind w:firstLine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адрес электронной почты: 680207@inbox.ru, номер контактного телефона: 8-908-650-5221. </w:t>
      </w:r>
    </w:p>
    <w:p w14:paraId="002F6750" w14:textId="77777777" w:rsidR="00EA5635" w:rsidRDefault="00EA5635" w:rsidP="00611268">
      <w:pPr>
        <w:pStyle w:val="afe"/>
        <w:ind w:firstLine="0"/>
        <w:rPr>
          <w:rFonts w:ascii="Times New Roman" w:hAnsi="Times New Roman"/>
          <w:b/>
          <w:sz w:val="24"/>
          <w:szCs w:val="24"/>
        </w:rPr>
      </w:pPr>
    </w:p>
    <w:p w14:paraId="359B1A7D" w14:textId="77777777" w:rsidR="00EA5635" w:rsidRDefault="00EA5635" w:rsidP="00611268">
      <w:pPr>
        <w:pStyle w:val="afe"/>
        <w:ind w:firstLine="0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Кадастровый инженер (кадастровые инженеры), выполняющие комплексные кадастровые работы (наименование саморегулируемой организации в сфере кадастровых отношений, членами которой являются кадастровые инженеры (далее - СРО), номер в Государственном реестре СРО, дата включения в Государственный реестр СРО, номер квалификационного аттестата):</w:t>
      </w:r>
    </w:p>
    <w:p w14:paraId="1A54109F" w14:textId="77777777" w:rsidR="00EA5635" w:rsidRDefault="00EA5635" w:rsidP="006112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Войстрик</w:t>
      </w:r>
      <w:proofErr w:type="spellEnd"/>
      <w:r>
        <w:rPr>
          <w:rFonts w:ascii="Times New Roman" w:hAnsi="Times New Roman"/>
          <w:sz w:val="24"/>
          <w:szCs w:val="24"/>
        </w:rPr>
        <w:t xml:space="preserve"> Григорий Валерьевич (СРО "Гильдия Кадастровых Инженеров"; 787; 13.10.2016; 38-16-862).</w:t>
      </w:r>
    </w:p>
    <w:p w14:paraId="260E5225" w14:textId="77777777" w:rsidR="00EA5635" w:rsidRDefault="00EA5635" w:rsidP="006112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E7219A1" w14:textId="77777777" w:rsidR="00EA5635" w:rsidRDefault="00EA5635" w:rsidP="006112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указанным в настоящем извещении о начале выполнения комплексных кадастровых работ кадастровым инженерам – исполнителям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14:paraId="4A4DF434" w14:textId="77777777" w:rsidR="00EA5635" w:rsidRDefault="00EA5635" w:rsidP="006112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указанным в настоящем извещении о начале выполнения комплексных кадастровых работ кадастровым инженерам – исполнителям комплексных кадастровых работ</w:t>
      </w:r>
      <w: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указанному в пункте 1 извещения о начале выполнения комплексных кадастровых работ адресу (адрес исполнителя комплексных кадастровых работ)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14:paraId="2B9E4A01" w14:textId="77777777" w:rsidR="00EA5635" w:rsidRDefault="00EA5635" w:rsidP="006112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14:paraId="7289DD67" w14:textId="77777777" w:rsidR="00EA5635" w:rsidRDefault="00EA5635" w:rsidP="006112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 График выполнения комплексных кадастровых работ</w:t>
      </w:r>
    </w:p>
    <w:p w14:paraId="2DFFBED7" w14:textId="77777777" w:rsidR="00EA5635" w:rsidRDefault="00EA5635" w:rsidP="006112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Место выполнения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комплексных кадастровых работ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 Новосибирская область:</w:t>
      </w:r>
    </w:p>
    <w:p w14:paraId="474912D9" w14:textId="77777777" w:rsidR="00EA5635" w:rsidRDefault="00EA5635" w:rsidP="0061126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Болотнинский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район, с. Байкал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территория кадастрового квартала: 54:0</w:t>
      </w:r>
      <w:r w:rsidRPr="007C32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3:032301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</w:p>
    <w:p w14:paraId="5964F961" w14:textId="77777777" w:rsidR="00EA5635" w:rsidRDefault="00EA5635" w:rsidP="0061126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Маслянинский муниципальный округ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территория кадастровых кварталов: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54:17:021401, 54:17:021402, 54:17:021403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(с. Суенга),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54:17:022901, 54:17:022902, 54:17:022903, 54:17:022904, 54:17:022905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(с.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Елбань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);</w:t>
      </w:r>
    </w:p>
    <w:p w14:paraId="11BFE352" w14:textId="77777777" w:rsidR="00EA5635" w:rsidRDefault="00EA5635" w:rsidP="0061126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Мошковский район, п. Широкий Яр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территория кадастровых</w:t>
      </w:r>
      <w:r w:rsidRPr="007C32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кварталов: 54:18:090101, 54:18:090102, 54:18:090103, 54:18:090104;</w:t>
      </w:r>
    </w:p>
    <w:p w14:paraId="0980758B" w14:textId="77777777" w:rsidR="00EA5635" w:rsidRPr="007C3206" w:rsidRDefault="00EA5635" w:rsidP="0061126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Тогучинский район,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р.п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 Горный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территория кадастровых кварталов: 54:24:020217, 54:24:020223, 54:24:020227, 54:24:020228, 54:24:020301, 54:24:020401, 54:24:020601, 54:24:021001</w:t>
      </w:r>
      <w:r w:rsidRPr="007C32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14:paraId="202A042E" w14:textId="77777777" w:rsidR="00EA5635" w:rsidRDefault="00EA5635" w:rsidP="006112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/>
          <w:b/>
          <w:sz w:val="24"/>
          <w:szCs w:val="24"/>
          <w:highlight w:val="white"/>
          <w:lang w:eastAsia="ru-RU"/>
        </w:rPr>
        <w:t>Время выполнения</w:t>
      </w:r>
      <w:r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highlight w:val="white"/>
          <w:lang w:eastAsia="ru-RU"/>
        </w:rPr>
        <w:t>комплексных кадастровых работ</w:t>
      </w:r>
      <w:r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>: в период с «30» мая 202</w:t>
      </w:r>
      <w:r w:rsidRPr="007C3206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 г. по «17» ноября 202</w:t>
      </w:r>
      <w:r w:rsidRPr="007C3206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 г., в рабочие дни, с 9:00 до 18:00.</w:t>
      </w:r>
    </w:p>
    <w:p w14:paraId="06EF1269" w14:textId="77777777" w:rsidR="00EA5635" w:rsidRDefault="00EA5635" w:rsidP="006112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</w:p>
    <w:p w14:paraId="4D0ADF2F" w14:textId="3520E644" w:rsidR="00584219" w:rsidRDefault="00584219" w:rsidP="00611268">
      <w:pPr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14:paraId="4A2E9086" w14:textId="776B4C01" w:rsidR="00584219" w:rsidRDefault="00584219" w:rsidP="00390DF0">
      <w:pPr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14:paraId="6A4FAEB5" w14:textId="25DF4B19" w:rsidR="00584219" w:rsidRDefault="00584219" w:rsidP="00390DF0">
      <w:pPr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14:paraId="0250C186" w14:textId="6F1CD112" w:rsidR="00BC3DAF" w:rsidRDefault="00BC3DAF" w:rsidP="00390DF0">
      <w:pPr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14:paraId="3F8DA3DD" w14:textId="37D43DA9" w:rsidR="00BC3DAF" w:rsidRDefault="00BC3DAF" w:rsidP="00390DF0">
      <w:pPr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14:paraId="644E5735" w14:textId="2C746BCA" w:rsidR="00BC3DAF" w:rsidRDefault="00BC3DAF" w:rsidP="00390DF0">
      <w:pPr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14:paraId="0957EE91" w14:textId="0D67DD69" w:rsidR="00BC3DAF" w:rsidRDefault="00BC3DAF" w:rsidP="00390DF0">
      <w:pPr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14:paraId="64A5C97A" w14:textId="77777777" w:rsidR="00BC3DAF" w:rsidRDefault="00BC3DAF" w:rsidP="00390DF0">
      <w:pPr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14:paraId="7B286502" w14:textId="77777777" w:rsidR="00894C91" w:rsidRDefault="00894C91" w:rsidP="00390DF0">
      <w:pPr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14:paraId="3EF1D2FC" w14:textId="21F901DD" w:rsidR="00390DF0" w:rsidRPr="004C7BC7" w:rsidRDefault="00390DF0" w:rsidP="00390DF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6F6F6"/>
        </w:rPr>
      </w:pP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Учредитель: </w:t>
      </w:r>
      <w:r w:rsidRPr="004C7BC7">
        <w:rPr>
          <w:rFonts w:ascii="Times New Roman" w:hAnsi="Times New Roman"/>
          <w:bCs/>
          <w:sz w:val="16"/>
          <w:szCs w:val="16"/>
          <w:lang w:eastAsia="ru-RU"/>
        </w:rPr>
        <w:t>а</w:t>
      </w:r>
      <w:r w:rsidRPr="004C7BC7">
        <w:rPr>
          <w:rFonts w:ascii="Times New Roman" w:hAnsi="Times New Roman"/>
          <w:sz w:val="16"/>
          <w:szCs w:val="16"/>
          <w:lang w:eastAsia="ru-RU"/>
        </w:rPr>
        <w:t>дми</w:t>
      </w:r>
      <w:r>
        <w:rPr>
          <w:rFonts w:ascii="Times New Roman" w:hAnsi="Times New Roman"/>
          <w:sz w:val="16"/>
          <w:szCs w:val="16"/>
          <w:lang w:eastAsia="ru-RU"/>
        </w:rPr>
        <w:t xml:space="preserve">нистрация Широкоярского        </w:t>
      </w:r>
      <w:r w:rsidRPr="004C7BC7">
        <w:rPr>
          <w:rFonts w:ascii="Times New Roman" w:hAnsi="Times New Roman"/>
          <w:b/>
          <w:sz w:val="16"/>
          <w:szCs w:val="16"/>
          <w:lang w:eastAsia="ru-RU"/>
        </w:rPr>
        <w:t>Для писем</w:t>
      </w:r>
      <w:r w:rsidRPr="004C7BC7">
        <w:rPr>
          <w:rFonts w:ascii="Times New Roman" w:hAnsi="Times New Roman"/>
          <w:sz w:val="16"/>
          <w:szCs w:val="16"/>
          <w:lang w:eastAsia="ru-RU"/>
        </w:rPr>
        <w:t>:633158, Новоси</w:t>
      </w:r>
      <w:r>
        <w:rPr>
          <w:rFonts w:ascii="Times New Roman" w:hAnsi="Times New Roman"/>
          <w:sz w:val="16"/>
          <w:szCs w:val="16"/>
          <w:lang w:eastAsia="ru-RU"/>
        </w:rPr>
        <w:t xml:space="preserve">бирская область                 </w:t>
      </w:r>
      <w:r w:rsidRPr="004C7BC7">
        <w:rPr>
          <w:rFonts w:ascii="Times New Roman" w:hAnsi="Times New Roman"/>
          <w:b/>
          <w:bCs/>
          <w:i/>
          <w:iCs/>
          <w:sz w:val="16"/>
          <w:szCs w:val="16"/>
          <w:lang w:eastAsia="ru-RU"/>
        </w:rPr>
        <w:t xml:space="preserve">ТЕЛЕФОНЫ ЭКСТРЕННЫХ </w:t>
      </w:r>
      <w:proofErr w:type="gramStart"/>
      <w:r w:rsidRPr="004C7BC7">
        <w:rPr>
          <w:rFonts w:ascii="Times New Roman" w:hAnsi="Times New Roman"/>
          <w:b/>
          <w:bCs/>
          <w:i/>
          <w:iCs/>
          <w:sz w:val="16"/>
          <w:szCs w:val="16"/>
          <w:lang w:eastAsia="ru-RU"/>
        </w:rPr>
        <w:t xml:space="preserve">СЛУЖБ:   </w:t>
      </w:r>
      <w:proofErr w:type="gramEnd"/>
      <w:r w:rsidRPr="004C7BC7">
        <w:rPr>
          <w:rFonts w:ascii="Times New Roman" w:hAnsi="Times New Roman"/>
          <w:b/>
          <w:bCs/>
          <w:i/>
          <w:iCs/>
          <w:sz w:val="16"/>
          <w:szCs w:val="16"/>
          <w:lang w:eastAsia="ru-RU"/>
        </w:rPr>
        <w:t xml:space="preserve">                                   </w:t>
      </w:r>
      <w:r w:rsidRPr="004C7BC7">
        <w:rPr>
          <w:rFonts w:ascii="Times New Roman" w:hAnsi="Times New Roman"/>
          <w:sz w:val="16"/>
          <w:szCs w:val="16"/>
          <w:lang w:eastAsia="ru-RU"/>
        </w:rPr>
        <w:t xml:space="preserve">сельсовета Мошковского района                               Мошковский район, п. Широкий Яр,                                  </w:t>
      </w: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Пожарная охрана: </w:t>
      </w:r>
      <w:r w:rsidRPr="004C7BC7">
        <w:rPr>
          <w:rFonts w:ascii="Times New Roman" w:hAnsi="Times New Roman"/>
          <w:sz w:val="16"/>
          <w:szCs w:val="16"/>
          <w:lang w:eastAsia="ru-RU"/>
        </w:rPr>
        <w:t>8 (383 48) 21-101</w:t>
      </w: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                             </w:t>
      </w:r>
    </w:p>
    <w:p w14:paraId="5E37ED27" w14:textId="77777777" w:rsidR="00390DF0" w:rsidRPr="004C7BC7" w:rsidRDefault="00390DF0" w:rsidP="00390D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4C7BC7">
        <w:rPr>
          <w:rFonts w:ascii="Times New Roman" w:hAnsi="Times New Roman"/>
          <w:bCs/>
          <w:sz w:val="16"/>
          <w:szCs w:val="16"/>
          <w:lang w:eastAsia="ru-RU"/>
        </w:rPr>
        <w:t xml:space="preserve">Новосибирской области                                              ул. Школьная, 14                                                                   </w:t>
      </w: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>ОМВД по Мошковскому району:</w:t>
      </w:r>
    </w:p>
    <w:p w14:paraId="2291E8AE" w14:textId="77777777" w:rsidR="00390DF0" w:rsidRPr="004C7BC7" w:rsidRDefault="00390DF0" w:rsidP="00390D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6"/>
          <w:szCs w:val="16"/>
          <w:lang w:eastAsia="ru-RU"/>
        </w:rPr>
      </w:pP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Телефон: </w:t>
      </w:r>
      <w:r w:rsidRPr="004C7BC7">
        <w:rPr>
          <w:rFonts w:ascii="Times New Roman" w:hAnsi="Times New Roman"/>
          <w:sz w:val="16"/>
          <w:szCs w:val="16"/>
          <w:lang w:eastAsia="ru-RU"/>
        </w:rPr>
        <w:t xml:space="preserve">8 (383 48) 53-310                                                                                            </w:t>
      </w:r>
      <w:r w:rsidRPr="004C7BC7">
        <w:rPr>
          <w:rFonts w:ascii="Times New Roman" w:hAnsi="Times New Roman"/>
          <w:b/>
          <w:sz w:val="16"/>
          <w:szCs w:val="16"/>
          <w:lang w:eastAsia="ru-RU"/>
        </w:rPr>
        <w:t xml:space="preserve">                                             </w:t>
      </w:r>
      <w:r w:rsidRPr="004C7BC7">
        <w:rPr>
          <w:rFonts w:ascii="Times New Roman" w:hAnsi="Times New Roman"/>
          <w:sz w:val="16"/>
          <w:szCs w:val="16"/>
          <w:lang w:eastAsia="ru-RU"/>
        </w:rPr>
        <w:t>8 (383 48) 21-102, 21-163, 21-646</w:t>
      </w:r>
    </w:p>
    <w:p w14:paraId="52982A2F" w14:textId="77777777" w:rsidR="00390DF0" w:rsidRPr="004C7BC7" w:rsidRDefault="00390DF0" w:rsidP="00390D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4C7BC7">
        <w:rPr>
          <w:rFonts w:ascii="Times New Roman" w:hAnsi="Times New Roman"/>
          <w:b/>
          <w:bCs/>
          <w:sz w:val="16"/>
          <w:szCs w:val="16"/>
          <w:lang w:val="en-US" w:eastAsia="ru-RU"/>
        </w:rPr>
        <w:t>E</w:t>
      </w: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>-</w:t>
      </w:r>
      <w:r w:rsidRPr="004C7BC7">
        <w:rPr>
          <w:rFonts w:ascii="Times New Roman" w:hAnsi="Times New Roman"/>
          <w:b/>
          <w:bCs/>
          <w:sz w:val="16"/>
          <w:szCs w:val="16"/>
          <w:lang w:val="en-US" w:eastAsia="ru-RU"/>
        </w:rPr>
        <w:t>mail</w:t>
      </w: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: </w:t>
      </w:r>
      <w:proofErr w:type="spellStart"/>
      <w:r w:rsidRPr="004C7BC7">
        <w:rPr>
          <w:rFonts w:ascii="Times New Roman" w:hAnsi="Times New Roman"/>
          <w:sz w:val="16"/>
          <w:szCs w:val="16"/>
          <w:lang w:val="en-US"/>
        </w:rPr>
        <w:t>mos</w:t>
      </w:r>
      <w:proofErr w:type="spellEnd"/>
      <w:r w:rsidRPr="004C7BC7">
        <w:rPr>
          <w:rFonts w:ascii="Times New Roman" w:hAnsi="Times New Roman"/>
          <w:sz w:val="16"/>
          <w:szCs w:val="16"/>
        </w:rPr>
        <w:t>_</w:t>
      </w:r>
      <w:proofErr w:type="spellStart"/>
      <w:r w:rsidRPr="004C7BC7">
        <w:rPr>
          <w:rFonts w:ascii="Times New Roman" w:hAnsi="Times New Roman"/>
          <w:sz w:val="16"/>
          <w:szCs w:val="16"/>
          <w:lang w:val="en-US"/>
        </w:rPr>
        <w:t>shirok</w:t>
      </w:r>
      <w:proofErr w:type="spellEnd"/>
      <w:r w:rsidRPr="004C7BC7">
        <w:rPr>
          <w:rFonts w:ascii="Times New Roman" w:hAnsi="Times New Roman"/>
          <w:sz w:val="16"/>
          <w:szCs w:val="16"/>
        </w:rPr>
        <w:t>_70@</w:t>
      </w:r>
      <w:r w:rsidRPr="004C7BC7">
        <w:rPr>
          <w:rFonts w:ascii="Times New Roman" w:hAnsi="Times New Roman"/>
          <w:sz w:val="16"/>
          <w:szCs w:val="16"/>
          <w:lang w:val="en-US"/>
        </w:rPr>
        <w:t>mail</w:t>
      </w:r>
      <w:r w:rsidRPr="004C7BC7">
        <w:rPr>
          <w:rFonts w:ascii="Times New Roman" w:hAnsi="Times New Roman"/>
          <w:sz w:val="16"/>
          <w:szCs w:val="16"/>
        </w:rPr>
        <w:t>.</w:t>
      </w:r>
      <w:proofErr w:type="spellStart"/>
      <w:r w:rsidRPr="004C7BC7">
        <w:rPr>
          <w:rFonts w:ascii="Times New Roman" w:hAnsi="Times New Roman"/>
          <w:sz w:val="16"/>
          <w:szCs w:val="16"/>
          <w:lang w:val="en-US"/>
        </w:rPr>
        <w:t>ru</w:t>
      </w:r>
      <w:proofErr w:type="spellEnd"/>
      <w:r w:rsidRPr="004C7BC7">
        <w:rPr>
          <w:rFonts w:ascii="Times New Roman" w:hAnsi="Times New Roman"/>
          <w:sz w:val="16"/>
          <w:szCs w:val="16"/>
        </w:rPr>
        <w:t xml:space="preserve">                                 </w:t>
      </w:r>
      <w:r w:rsidRPr="004C7BC7">
        <w:rPr>
          <w:rFonts w:ascii="Times New Roman" w:hAnsi="Times New Roman"/>
          <w:b/>
          <w:sz w:val="16"/>
          <w:szCs w:val="16"/>
        </w:rPr>
        <w:t xml:space="preserve">Тираж: 101 </w:t>
      </w:r>
      <w:proofErr w:type="spellStart"/>
      <w:r w:rsidRPr="004C7BC7">
        <w:rPr>
          <w:rFonts w:ascii="Times New Roman" w:hAnsi="Times New Roman"/>
          <w:b/>
          <w:sz w:val="16"/>
          <w:szCs w:val="16"/>
        </w:rPr>
        <w:t>экз</w:t>
      </w:r>
      <w:proofErr w:type="spellEnd"/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   Скорая помощь: </w:t>
      </w:r>
      <w:r w:rsidRPr="004C7BC7">
        <w:rPr>
          <w:rFonts w:ascii="Times New Roman" w:hAnsi="Times New Roman"/>
          <w:sz w:val="16"/>
          <w:szCs w:val="16"/>
          <w:lang w:eastAsia="ru-RU"/>
        </w:rPr>
        <w:t>8 (383 48) 51-503;</w:t>
      </w: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 </w:t>
      </w:r>
    </w:p>
    <w:p w14:paraId="32973826" w14:textId="77777777" w:rsidR="00390DF0" w:rsidRPr="004C7BC7" w:rsidRDefault="00390DF0" w:rsidP="00390D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Единая </w:t>
      </w:r>
      <w:proofErr w:type="gramStart"/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>дежурная  диспетчерская</w:t>
      </w:r>
      <w:proofErr w:type="gramEnd"/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 </w:t>
      </w:r>
    </w:p>
    <w:p w14:paraId="6E51D2EF" w14:textId="77777777" w:rsidR="00197B8F" w:rsidRDefault="00390DF0" w:rsidP="00932300">
      <w:pPr>
        <w:spacing w:after="0" w:line="240" w:lineRule="auto"/>
        <w:ind w:left="360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16"/>
          <w:szCs w:val="16"/>
          <w:lang w:eastAsia="ru-RU"/>
        </w:rPr>
        <w:t xml:space="preserve"> </w:t>
      </w: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служба: </w:t>
      </w:r>
      <w:r w:rsidRPr="004C7BC7">
        <w:rPr>
          <w:rFonts w:ascii="Times New Roman" w:hAnsi="Times New Roman"/>
          <w:sz w:val="16"/>
          <w:szCs w:val="16"/>
          <w:lang w:eastAsia="ru-RU"/>
        </w:rPr>
        <w:t>8 (383 48) 21-655</w:t>
      </w:r>
    </w:p>
    <w:sectPr w:rsidR="00197B8F" w:rsidSect="004925B7">
      <w:headerReference w:type="default" r:id="rId9"/>
      <w:pgSz w:w="11906" w:h="16838"/>
      <w:pgMar w:top="1134" w:right="578" w:bottom="992" w:left="1134" w:header="709" w:footer="0" w:gutter="0"/>
      <w:pgBorders w:offsetFrom="page">
        <w:top w:val="certificateBanner" w:sz="31" w:space="24" w:color="auto"/>
        <w:left w:val="certificateBanner" w:sz="31" w:space="24" w:color="auto"/>
        <w:bottom w:val="certificateBanner" w:sz="31" w:space="24" w:color="auto"/>
        <w:right w:val="certificateBanner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E4A74" w14:textId="77777777" w:rsidR="008010D5" w:rsidRDefault="008010D5" w:rsidP="009729FC">
      <w:pPr>
        <w:spacing w:after="0" w:line="240" w:lineRule="auto"/>
      </w:pPr>
      <w:r>
        <w:separator/>
      </w:r>
    </w:p>
  </w:endnote>
  <w:endnote w:type="continuationSeparator" w:id="0">
    <w:p w14:paraId="6D678E36" w14:textId="77777777" w:rsidR="008010D5" w:rsidRDefault="008010D5" w:rsidP="00972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CourierNew">
    <w:panose1 w:val="00000000000000000000"/>
    <w:charset w:val="00"/>
    <w:family w:val="roman"/>
    <w:notTrueType/>
    <w:pitch w:val="default"/>
  </w:font>
  <w:font w:name="LiberationSerif">
    <w:altName w:val="Cambria"/>
    <w:panose1 w:val="00000000000000000000"/>
    <w:charset w:val="00"/>
    <w:family w:val="roman"/>
    <w:notTrueType/>
    <w:pitch w:val="default"/>
  </w:font>
  <w:font w:name="LiberationSans">
    <w:panose1 w:val="00000000000000000000"/>
    <w:charset w:val="00"/>
    <w:family w:val="roman"/>
    <w:notTrueType/>
    <w:pitch w:val="default"/>
  </w:font>
  <w:font w:name="Baltica">
    <w:panose1 w:val="00000000000000000000"/>
    <w:charset w:val="00"/>
    <w:family w:val="roman"/>
    <w:notTrueType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Informal Roman">
    <w:altName w:val="Viner Hand ITC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A973F" w14:textId="77777777" w:rsidR="008010D5" w:rsidRDefault="008010D5" w:rsidP="009729FC">
      <w:pPr>
        <w:spacing w:after="0" w:line="240" w:lineRule="auto"/>
      </w:pPr>
      <w:r>
        <w:separator/>
      </w:r>
    </w:p>
  </w:footnote>
  <w:footnote w:type="continuationSeparator" w:id="0">
    <w:p w14:paraId="603212CC" w14:textId="77777777" w:rsidR="008010D5" w:rsidRDefault="008010D5" w:rsidP="00972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E0A0C" w14:textId="77777777" w:rsidR="0046319F" w:rsidRDefault="0046319F" w:rsidP="002B0A70">
    <w:pPr>
      <w:pStyle w:val="a4"/>
      <w:jc w:val="center"/>
    </w:pPr>
  </w:p>
  <w:p w14:paraId="1EA45B28" w14:textId="77777777" w:rsidR="0046319F" w:rsidRDefault="0046319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"/>
      <w:lvlJc w:val="left"/>
      <w:pPr>
        <w:tabs>
          <w:tab w:val="num" w:pos="913"/>
        </w:tabs>
        <w:ind w:left="913" w:hanging="360"/>
      </w:pPr>
      <w:rPr>
        <w:rFonts w:ascii="Symbol" w:hAnsi="Symbol" w:cs="Symbol" w:hint="default"/>
        <w:color w:val="auto"/>
        <w:sz w:val="22"/>
        <w:szCs w:val="22"/>
      </w:rPr>
    </w:lvl>
  </w:abstractNum>
  <w:abstractNum w:abstractNumId="1" w15:restartNumberingAfterBreak="0">
    <w:nsid w:val="00000002"/>
    <w:multiLevelType w:val="multilevel"/>
    <w:tmpl w:val="A3D6B5B4"/>
    <w:name w:val="WW8Num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"/>
      <w:lvlJc w:val="left"/>
      <w:pPr>
        <w:tabs>
          <w:tab w:val="num" w:pos="913"/>
        </w:tabs>
        <w:ind w:left="913" w:hanging="360"/>
      </w:pPr>
      <w:rPr>
        <w:rFonts w:ascii="Symbol" w:hAnsi="Symbol" w:cs="Symbol" w:hint="default"/>
        <w:color w:val="auto"/>
        <w:sz w:val="22"/>
        <w:szCs w:val="22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"/>
      <w:lvlJc w:val="left"/>
      <w:pPr>
        <w:tabs>
          <w:tab w:val="num" w:pos="1139"/>
        </w:tabs>
        <w:ind w:left="1139" w:hanging="360"/>
      </w:pPr>
      <w:rPr>
        <w:rFonts w:ascii="Symbol" w:hAnsi="Symbol" w:cs="Symbol" w:hint="default"/>
        <w:color w:val="auto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666"/>
        </w:tabs>
        <w:ind w:left="1666" w:hanging="360"/>
      </w:pPr>
      <w:rPr>
        <w:rFonts w:ascii="Symbol" w:hAnsi="Symbol" w:cs="Symbol" w:hint="default"/>
        <w:color w:val="auto"/>
        <w:sz w:val="22"/>
        <w:szCs w:val="22"/>
      </w:rPr>
    </w:lvl>
    <w:lvl w:ilvl="2">
      <w:start w:val="1"/>
      <w:numFmt w:val="bullet"/>
      <w:lvlText w:val=""/>
      <w:lvlJc w:val="left"/>
      <w:pPr>
        <w:tabs>
          <w:tab w:val="num" w:pos="2386"/>
        </w:tabs>
        <w:ind w:left="2386" w:hanging="360"/>
      </w:pPr>
      <w:rPr>
        <w:rFonts w:ascii="Symbol" w:hAnsi="Symbol" w:cs="Symbol" w:hint="default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3106"/>
        </w:tabs>
        <w:ind w:left="31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26"/>
        </w:tabs>
        <w:ind w:left="38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46"/>
        </w:tabs>
        <w:ind w:left="45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66"/>
        </w:tabs>
        <w:ind w:left="52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86"/>
        </w:tabs>
        <w:ind w:left="59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06"/>
        </w:tabs>
        <w:ind w:left="670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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color w:val="auto"/>
        <w:sz w:val="22"/>
        <w:szCs w:val="22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2"/>
        <w:szCs w:val="22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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color w:val="auto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3370E8A"/>
    <w:multiLevelType w:val="hybridMultilevel"/>
    <w:tmpl w:val="07FA59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D37066"/>
    <w:multiLevelType w:val="hybridMultilevel"/>
    <w:tmpl w:val="79CC044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079804C8"/>
    <w:multiLevelType w:val="hybridMultilevel"/>
    <w:tmpl w:val="4D9E1B9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5993FB1"/>
    <w:multiLevelType w:val="hybridMultilevel"/>
    <w:tmpl w:val="4E2AF6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3E7AD5"/>
    <w:multiLevelType w:val="hybridMultilevel"/>
    <w:tmpl w:val="ECF4F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467CA9"/>
    <w:multiLevelType w:val="hybridMultilevel"/>
    <w:tmpl w:val="8ECCC0DC"/>
    <w:lvl w:ilvl="0" w:tplc="FCF27AE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AD633AC"/>
    <w:multiLevelType w:val="hybridMultilevel"/>
    <w:tmpl w:val="33C8E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08396E"/>
    <w:multiLevelType w:val="multilevel"/>
    <w:tmpl w:val="C6C02708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5"/>
        </w:tabs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5"/>
        </w:tabs>
        <w:ind w:left="2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5"/>
        </w:tabs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5"/>
        </w:tabs>
        <w:ind w:left="3015" w:hanging="2160"/>
      </w:pPr>
      <w:rPr>
        <w:rFonts w:hint="default"/>
      </w:rPr>
    </w:lvl>
  </w:abstractNum>
  <w:abstractNum w:abstractNumId="16" w15:restartNumberingAfterBreak="0">
    <w:nsid w:val="2B701B01"/>
    <w:multiLevelType w:val="multilevel"/>
    <w:tmpl w:val="7C6E0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384800"/>
    <w:multiLevelType w:val="multilevel"/>
    <w:tmpl w:val="FB3AA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275C89"/>
    <w:multiLevelType w:val="multilevel"/>
    <w:tmpl w:val="6A060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0F1CE0"/>
    <w:multiLevelType w:val="hybridMultilevel"/>
    <w:tmpl w:val="188E6F56"/>
    <w:lvl w:ilvl="0" w:tplc="B546DB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A37ED7"/>
    <w:multiLevelType w:val="hybridMultilevel"/>
    <w:tmpl w:val="D8BAF39A"/>
    <w:lvl w:ilvl="0" w:tplc="811EFCA4">
      <w:start w:val="1"/>
      <w:numFmt w:val="decimal"/>
      <w:lvlText w:val="%1."/>
      <w:lvlJc w:val="left"/>
      <w:pPr>
        <w:tabs>
          <w:tab w:val="num" w:pos="1290"/>
        </w:tabs>
        <w:ind w:left="129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1" w15:restartNumberingAfterBreak="0">
    <w:nsid w:val="36120FCD"/>
    <w:multiLevelType w:val="hybridMultilevel"/>
    <w:tmpl w:val="BBD44076"/>
    <w:lvl w:ilvl="0" w:tplc="3D4CD9B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93649C"/>
    <w:multiLevelType w:val="hybridMultilevel"/>
    <w:tmpl w:val="0ABC0E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AD951D7"/>
    <w:multiLevelType w:val="hybridMultilevel"/>
    <w:tmpl w:val="18723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277428"/>
    <w:multiLevelType w:val="hybridMultilevel"/>
    <w:tmpl w:val="E20EF0A0"/>
    <w:lvl w:ilvl="0" w:tplc="E402B1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1970BA6"/>
    <w:multiLevelType w:val="hybridMultilevel"/>
    <w:tmpl w:val="1894399A"/>
    <w:lvl w:ilvl="0" w:tplc="6BC61CC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6" w15:restartNumberingAfterBreak="0">
    <w:nsid w:val="46FB4A81"/>
    <w:multiLevelType w:val="hybridMultilevel"/>
    <w:tmpl w:val="DC32E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C51B80"/>
    <w:multiLevelType w:val="multilevel"/>
    <w:tmpl w:val="4820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7E14E7"/>
    <w:multiLevelType w:val="multilevel"/>
    <w:tmpl w:val="2EB67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2F95B3F"/>
    <w:multiLevelType w:val="singleLevel"/>
    <w:tmpl w:val="91B668F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53582FF2"/>
    <w:multiLevelType w:val="multilevel"/>
    <w:tmpl w:val="3EFE2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B46E17"/>
    <w:multiLevelType w:val="hybridMultilevel"/>
    <w:tmpl w:val="7698394E"/>
    <w:lvl w:ilvl="0" w:tplc="B59488AE">
      <w:start w:val="1"/>
      <w:numFmt w:val="upperRoman"/>
      <w:pStyle w:val="a"/>
      <w:lvlText w:val="%1."/>
      <w:lvlJc w:val="right"/>
      <w:pPr>
        <w:tabs>
          <w:tab w:val="num" w:pos="1315"/>
        </w:tabs>
        <w:ind w:left="1315" w:hanging="180"/>
      </w:pPr>
    </w:lvl>
    <w:lvl w:ilvl="1" w:tplc="EF9CE7FC">
      <w:numFmt w:val="none"/>
      <w:lvlText w:val=""/>
      <w:lvlJc w:val="left"/>
      <w:pPr>
        <w:tabs>
          <w:tab w:val="num" w:pos="-1057"/>
        </w:tabs>
        <w:ind w:left="0" w:firstLine="0"/>
      </w:pPr>
    </w:lvl>
    <w:lvl w:ilvl="2" w:tplc="361E925E">
      <w:numFmt w:val="none"/>
      <w:lvlText w:val=""/>
      <w:lvlJc w:val="left"/>
      <w:pPr>
        <w:tabs>
          <w:tab w:val="num" w:pos="-1057"/>
        </w:tabs>
        <w:ind w:left="0" w:firstLine="0"/>
      </w:pPr>
    </w:lvl>
    <w:lvl w:ilvl="3" w:tplc="C9F8AEF6">
      <w:numFmt w:val="none"/>
      <w:lvlText w:val=""/>
      <w:lvlJc w:val="left"/>
      <w:pPr>
        <w:tabs>
          <w:tab w:val="num" w:pos="-1057"/>
        </w:tabs>
        <w:ind w:left="0" w:firstLine="0"/>
      </w:pPr>
    </w:lvl>
    <w:lvl w:ilvl="4" w:tplc="C6F41034">
      <w:numFmt w:val="none"/>
      <w:lvlText w:val=""/>
      <w:lvlJc w:val="left"/>
      <w:pPr>
        <w:tabs>
          <w:tab w:val="num" w:pos="-1057"/>
        </w:tabs>
        <w:ind w:left="0" w:firstLine="0"/>
      </w:pPr>
    </w:lvl>
    <w:lvl w:ilvl="5" w:tplc="F6DAB4F8">
      <w:numFmt w:val="none"/>
      <w:lvlText w:val=""/>
      <w:lvlJc w:val="left"/>
      <w:pPr>
        <w:tabs>
          <w:tab w:val="num" w:pos="-1057"/>
        </w:tabs>
        <w:ind w:left="0" w:firstLine="0"/>
      </w:pPr>
    </w:lvl>
    <w:lvl w:ilvl="6" w:tplc="30EE9B68">
      <w:numFmt w:val="none"/>
      <w:lvlText w:val=""/>
      <w:lvlJc w:val="left"/>
      <w:pPr>
        <w:tabs>
          <w:tab w:val="num" w:pos="-1057"/>
        </w:tabs>
        <w:ind w:left="0" w:firstLine="0"/>
      </w:pPr>
    </w:lvl>
    <w:lvl w:ilvl="7" w:tplc="5670922A">
      <w:numFmt w:val="none"/>
      <w:lvlText w:val=""/>
      <w:lvlJc w:val="left"/>
      <w:pPr>
        <w:tabs>
          <w:tab w:val="num" w:pos="-1057"/>
        </w:tabs>
        <w:ind w:left="0" w:firstLine="0"/>
      </w:pPr>
    </w:lvl>
    <w:lvl w:ilvl="8" w:tplc="F90E1810">
      <w:numFmt w:val="none"/>
      <w:lvlText w:val=""/>
      <w:lvlJc w:val="left"/>
      <w:pPr>
        <w:tabs>
          <w:tab w:val="num" w:pos="-1057"/>
        </w:tabs>
        <w:ind w:left="0" w:firstLine="0"/>
      </w:pPr>
    </w:lvl>
  </w:abstractNum>
  <w:abstractNum w:abstractNumId="32" w15:restartNumberingAfterBreak="0">
    <w:nsid w:val="54BC09D2"/>
    <w:multiLevelType w:val="hybridMultilevel"/>
    <w:tmpl w:val="FA10F3B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65130DD"/>
    <w:multiLevelType w:val="hybridMultilevel"/>
    <w:tmpl w:val="E6C81C5E"/>
    <w:lvl w:ilvl="0" w:tplc="1FD6AB0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572A4059"/>
    <w:multiLevelType w:val="hybridMultilevel"/>
    <w:tmpl w:val="B0706BB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58AF6E9F"/>
    <w:multiLevelType w:val="hybridMultilevel"/>
    <w:tmpl w:val="1804A834"/>
    <w:lvl w:ilvl="0" w:tplc="06181DF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6" w15:restartNumberingAfterBreak="0">
    <w:nsid w:val="5D152872"/>
    <w:multiLevelType w:val="hybridMultilevel"/>
    <w:tmpl w:val="E92008CC"/>
    <w:lvl w:ilvl="0" w:tplc="66543A1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D832D76"/>
    <w:multiLevelType w:val="hybridMultilevel"/>
    <w:tmpl w:val="8B84B55A"/>
    <w:lvl w:ilvl="0" w:tplc="9E48ABBA">
      <w:start w:val="1"/>
      <w:numFmt w:val="bullet"/>
      <w:pStyle w:val="-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265663"/>
    <w:multiLevelType w:val="multilevel"/>
    <w:tmpl w:val="DB48F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0597DF9"/>
    <w:multiLevelType w:val="hybridMultilevel"/>
    <w:tmpl w:val="1AA47B46"/>
    <w:lvl w:ilvl="0" w:tplc="1D2210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11071E7"/>
    <w:multiLevelType w:val="hybridMultilevel"/>
    <w:tmpl w:val="D5C438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311F51"/>
    <w:multiLevelType w:val="hybridMultilevel"/>
    <w:tmpl w:val="AC84F9B0"/>
    <w:lvl w:ilvl="0" w:tplc="94D05A20">
      <w:start w:val="1"/>
      <w:numFmt w:val="decimal"/>
      <w:lvlText w:val="%1."/>
      <w:lvlJc w:val="left"/>
      <w:pPr>
        <w:tabs>
          <w:tab w:val="num" w:pos="-5340"/>
        </w:tabs>
        <w:ind w:left="-5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620"/>
        </w:tabs>
        <w:ind w:left="-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3900"/>
        </w:tabs>
        <w:ind w:left="-3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3180"/>
        </w:tabs>
        <w:ind w:left="-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2460"/>
        </w:tabs>
        <w:ind w:left="-24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-1740"/>
        </w:tabs>
        <w:ind w:left="-1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-1020"/>
        </w:tabs>
        <w:ind w:left="-1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-300"/>
        </w:tabs>
        <w:ind w:left="-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20"/>
        </w:tabs>
        <w:ind w:left="420" w:hanging="180"/>
      </w:pPr>
    </w:lvl>
  </w:abstractNum>
  <w:abstractNum w:abstractNumId="42" w15:restartNumberingAfterBreak="0">
    <w:nsid w:val="654E36D8"/>
    <w:multiLevelType w:val="hybridMultilevel"/>
    <w:tmpl w:val="62FCE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675631D"/>
    <w:multiLevelType w:val="hybridMultilevel"/>
    <w:tmpl w:val="4FACD83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 w15:restartNumberingAfterBreak="0">
    <w:nsid w:val="680C6263"/>
    <w:multiLevelType w:val="hybridMultilevel"/>
    <w:tmpl w:val="DC401FFC"/>
    <w:lvl w:ilvl="0" w:tplc="5B44B18C">
      <w:start w:val="1"/>
      <w:numFmt w:val="bullet"/>
      <w:pStyle w:val="-2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b/>
        <w:i w:val="0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37339C"/>
    <w:multiLevelType w:val="hybridMultilevel"/>
    <w:tmpl w:val="35486A4C"/>
    <w:lvl w:ilvl="0" w:tplc="4C76BFCE">
      <w:start w:val="1"/>
      <w:numFmt w:val="bullet"/>
      <w:pStyle w:val="-3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E15363"/>
    <w:multiLevelType w:val="hybridMultilevel"/>
    <w:tmpl w:val="A2D2EC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BB4C1B"/>
    <w:multiLevelType w:val="hybridMultilevel"/>
    <w:tmpl w:val="00000000"/>
    <w:lvl w:ilvl="0" w:tplc="FFFFFFFF">
      <w:start w:val="1"/>
      <w:numFmt w:val="bullet"/>
      <w:lvlText w:val="*"/>
      <w:lvlJc w:val="left"/>
      <w:pPr>
        <w:ind w:hanging="360"/>
      </w:pPr>
    </w:lvl>
    <w:lvl w:ilvl="1" w:tplc="FFFFFFFF">
      <w:start w:val="1"/>
      <w:numFmt w:val="bullet"/>
      <w:lvlText w:val="*"/>
      <w:lvlJc w:val="left"/>
      <w:pPr>
        <w:ind w:hanging="360"/>
      </w:pPr>
    </w:lvl>
    <w:lvl w:ilvl="2" w:tplc="FFFFFFFF">
      <w:start w:val="1"/>
      <w:numFmt w:val="bullet"/>
      <w:lvlText w:val="*"/>
      <w:lvlJc w:val="left"/>
      <w:pPr>
        <w:ind w:hanging="360"/>
      </w:pPr>
    </w:lvl>
    <w:lvl w:ilvl="3" w:tplc="FFFFFFFF">
      <w:start w:val="1"/>
      <w:numFmt w:val="bullet"/>
      <w:lvlText w:val="*"/>
      <w:lvlJc w:val="left"/>
      <w:pPr>
        <w:ind w:hanging="360"/>
      </w:pPr>
    </w:lvl>
    <w:lvl w:ilvl="4" w:tplc="FFFFFFFF">
      <w:start w:val="1"/>
      <w:numFmt w:val="bullet"/>
      <w:lvlText w:val="*"/>
      <w:lvlJc w:val="left"/>
      <w:pPr>
        <w:ind w:hanging="360"/>
      </w:pPr>
    </w:lvl>
    <w:lvl w:ilvl="5" w:tplc="FFFFFFFF">
      <w:start w:val="1"/>
      <w:numFmt w:val="bullet"/>
      <w:lvlText w:val="*"/>
      <w:lvlJc w:val="left"/>
      <w:pPr>
        <w:ind w:hanging="360"/>
      </w:pPr>
    </w:lvl>
    <w:lvl w:ilvl="6" w:tplc="FFFFFFFF">
      <w:start w:val="1"/>
      <w:numFmt w:val="bullet"/>
      <w:lvlText w:val="*"/>
      <w:lvlJc w:val="left"/>
      <w:pPr>
        <w:ind w:hanging="360"/>
      </w:pPr>
    </w:lvl>
    <w:lvl w:ilvl="7" w:tplc="FFFFFFFF">
      <w:start w:val="1"/>
      <w:numFmt w:val="bullet"/>
      <w:lvlText w:val="*"/>
      <w:lvlJc w:val="left"/>
      <w:pPr>
        <w:ind w:hanging="360"/>
      </w:pPr>
    </w:lvl>
    <w:lvl w:ilvl="8" w:tplc="FFFFFFFF">
      <w:start w:val="1"/>
      <w:numFmt w:val="bullet"/>
      <w:lvlText w:val="*"/>
      <w:lvlJc w:val="left"/>
      <w:pPr>
        <w:ind w:hanging="360"/>
      </w:pPr>
    </w:lvl>
  </w:abstractNum>
  <w:abstractNum w:abstractNumId="48" w15:restartNumberingAfterBreak="0">
    <w:nsid w:val="78843171"/>
    <w:multiLevelType w:val="hybridMultilevel"/>
    <w:tmpl w:val="7CF89A46"/>
    <w:lvl w:ilvl="0" w:tplc="8528E05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9" w15:restartNumberingAfterBreak="0">
    <w:nsid w:val="799478E2"/>
    <w:multiLevelType w:val="hybridMultilevel"/>
    <w:tmpl w:val="ADAE91C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0" w15:restartNumberingAfterBreak="0">
    <w:nsid w:val="7B321281"/>
    <w:multiLevelType w:val="hybridMultilevel"/>
    <w:tmpl w:val="1F3ECF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45"/>
  </w:num>
  <w:num w:numId="3">
    <w:abstractNumId w:val="37"/>
  </w:num>
  <w:num w:numId="4">
    <w:abstractNumId w:val="17"/>
  </w:num>
  <w:num w:numId="5">
    <w:abstractNumId w:val="27"/>
  </w:num>
  <w:num w:numId="6">
    <w:abstractNumId w:val="18"/>
  </w:num>
  <w:num w:numId="7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4"/>
  </w:num>
  <w:num w:numId="9">
    <w:abstractNumId w:val="36"/>
  </w:num>
  <w:num w:numId="10">
    <w:abstractNumId w:val="41"/>
  </w:num>
  <w:num w:numId="11">
    <w:abstractNumId w:val="25"/>
  </w:num>
  <w:num w:numId="12">
    <w:abstractNumId w:val="47"/>
  </w:num>
  <w:num w:numId="13">
    <w:abstractNumId w:val="22"/>
  </w:num>
  <w:num w:numId="14">
    <w:abstractNumId w:val="50"/>
  </w:num>
  <w:num w:numId="15">
    <w:abstractNumId w:val="8"/>
  </w:num>
  <w:num w:numId="16">
    <w:abstractNumId w:val="32"/>
  </w:num>
  <w:num w:numId="17">
    <w:abstractNumId w:val="43"/>
  </w:num>
  <w:num w:numId="18">
    <w:abstractNumId w:val="49"/>
  </w:num>
  <w:num w:numId="19">
    <w:abstractNumId w:val="29"/>
  </w:num>
  <w:num w:numId="20">
    <w:abstractNumId w:val="12"/>
  </w:num>
  <w:num w:numId="21">
    <w:abstractNumId w:val="34"/>
  </w:num>
  <w:num w:numId="22">
    <w:abstractNumId w:val="9"/>
  </w:num>
  <w:num w:numId="23">
    <w:abstractNumId w:val="10"/>
  </w:num>
  <w:num w:numId="24">
    <w:abstractNumId w:val="19"/>
  </w:num>
  <w:num w:numId="25">
    <w:abstractNumId w:val="13"/>
  </w:num>
  <w:num w:numId="26">
    <w:abstractNumId w:val="42"/>
  </w:num>
  <w:num w:numId="27">
    <w:abstractNumId w:val="11"/>
  </w:num>
  <w:num w:numId="28">
    <w:abstractNumId w:val="40"/>
  </w:num>
  <w:num w:numId="29">
    <w:abstractNumId w:val="20"/>
  </w:num>
  <w:num w:numId="30">
    <w:abstractNumId w:val="15"/>
  </w:num>
  <w:num w:numId="31">
    <w:abstractNumId w:val="26"/>
  </w:num>
  <w:num w:numId="32">
    <w:abstractNumId w:val="23"/>
  </w:num>
  <w:num w:numId="33">
    <w:abstractNumId w:val="46"/>
  </w:num>
  <w:num w:numId="34">
    <w:abstractNumId w:val="24"/>
  </w:num>
  <w:num w:numId="35">
    <w:abstractNumId w:val="21"/>
  </w:num>
  <w:num w:numId="36">
    <w:abstractNumId w:val="48"/>
  </w:num>
  <w:num w:numId="37">
    <w:abstractNumId w:val="35"/>
  </w:num>
  <w:num w:numId="38">
    <w:abstractNumId w:val="33"/>
  </w:num>
  <w:num w:numId="39">
    <w:abstractNumId w:val="38"/>
  </w:num>
  <w:num w:numId="40">
    <w:abstractNumId w:val="28"/>
  </w:num>
  <w:num w:numId="41">
    <w:abstractNumId w:val="39"/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601"/>
    <w:rsid w:val="00006903"/>
    <w:rsid w:val="000102AF"/>
    <w:rsid w:val="000109C7"/>
    <w:rsid w:val="00010E5F"/>
    <w:rsid w:val="000116F1"/>
    <w:rsid w:val="00011916"/>
    <w:rsid w:val="00012E07"/>
    <w:rsid w:val="00016185"/>
    <w:rsid w:val="00017311"/>
    <w:rsid w:val="00017455"/>
    <w:rsid w:val="00020ED6"/>
    <w:rsid w:val="00022A78"/>
    <w:rsid w:val="00022E9A"/>
    <w:rsid w:val="00023593"/>
    <w:rsid w:val="000235D1"/>
    <w:rsid w:val="0002637D"/>
    <w:rsid w:val="00026782"/>
    <w:rsid w:val="00026C86"/>
    <w:rsid w:val="0003131B"/>
    <w:rsid w:val="0003324F"/>
    <w:rsid w:val="00033461"/>
    <w:rsid w:val="00035F48"/>
    <w:rsid w:val="000400C1"/>
    <w:rsid w:val="00042923"/>
    <w:rsid w:val="000429D8"/>
    <w:rsid w:val="00042CAE"/>
    <w:rsid w:val="00043360"/>
    <w:rsid w:val="000453BB"/>
    <w:rsid w:val="00045424"/>
    <w:rsid w:val="000461EA"/>
    <w:rsid w:val="00047813"/>
    <w:rsid w:val="00050A27"/>
    <w:rsid w:val="000513B8"/>
    <w:rsid w:val="00051C47"/>
    <w:rsid w:val="00054D40"/>
    <w:rsid w:val="00055829"/>
    <w:rsid w:val="00055B33"/>
    <w:rsid w:val="00056489"/>
    <w:rsid w:val="00056B4A"/>
    <w:rsid w:val="00056C5B"/>
    <w:rsid w:val="00056E4C"/>
    <w:rsid w:val="00061CE0"/>
    <w:rsid w:val="000629A2"/>
    <w:rsid w:val="00065768"/>
    <w:rsid w:val="00065A15"/>
    <w:rsid w:val="00065BB8"/>
    <w:rsid w:val="00067887"/>
    <w:rsid w:val="00067BA6"/>
    <w:rsid w:val="0007173B"/>
    <w:rsid w:val="000719E6"/>
    <w:rsid w:val="00072106"/>
    <w:rsid w:val="00072649"/>
    <w:rsid w:val="00072B5D"/>
    <w:rsid w:val="000730C2"/>
    <w:rsid w:val="0007347C"/>
    <w:rsid w:val="000819B4"/>
    <w:rsid w:val="0008326C"/>
    <w:rsid w:val="0008510A"/>
    <w:rsid w:val="00087F76"/>
    <w:rsid w:val="000911D0"/>
    <w:rsid w:val="00092559"/>
    <w:rsid w:val="00092B25"/>
    <w:rsid w:val="000949E8"/>
    <w:rsid w:val="00095F98"/>
    <w:rsid w:val="0009646D"/>
    <w:rsid w:val="0009684A"/>
    <w:rsid w:val="00096C21"/>
    <w:rsid w:val="000A0C99"/>
    <w:rsid w:val="000A12CE"/>
    <w:rsid w:val="000A2067"/>
    <w:rsid w:val="000A26CE"/>
    <w:rsid w:val="000A2DB7"/>
    <w:rsid w:val="000A3347"/>
    <w:rsid w:val="000A415E"/>
    <w:rsid w:val="000A4340"/>
    <w:rsid w:val="000A549B"/>
    <w:rsid w:val="000A6C0B"/>
    <w:rsid w:val="000B1867"/>
    <w:rsid w:val="000B3173"/>
    <w:rsid w:val="000B3308"/>
    <w:rsid w:val="000B3584"/>
    <w:rsid w:val="000B4CE8"/>
    <w:rsid w:val="000B51F4"/>
    <w:rsid w:val="000B56A6"/>
    <w:rsid w:val="000B56A7"/>
    <w:rsid w:val="000B5C85"/>
    <w:rsid w:val="000B60CB"/>
    <w:rsid w:val="000B6E6B"/>
    <w:rsid w:val="000C0105"/>
    <w:rsid w:val="000C1BD5"/>
    <w:rsid w:val="000C2063"/>
    <w:rsid w:val="000C2F0A"/>
    <w:rsid w:val="000C386E"/>
    <w:rsid w:val="000C4E24"/>
    <w:rsid w:val="000C6E26"/>
    <w:rsid w:val="000C798B"/>
    <w:rsid w:val="000D26B9"/>
    <w:rsid w:val="000D2FC8"/>
    <w:rsid w:val="000D4B26"/>
    <w:rsid w:val="000D4C15"/>
    <w:rsid w:val="000D53AD"/>
    <w:rsid w:val="000D6743"/>
    <w:rsid w:val="000D6A3F"/>
    <w:rsid w:val="000D6F29"/>
    <w:rsid w:val="000E08B1"/>
    <w:rsid w:val="000E0C7B"/>
    <w:rsid w:val="000E1DD7"/>
    <w:rsid w:val="000E243C"/>
    <w:rsid w:val="000E3E2D"/>
    <w:rsid w:val="000E3E7E"/>
    <w:rsid w:val="000E5981"/>
    <w:rsid w:val="000E5E00"/>
    <w:rsid w:val="000F063C"/>
    <w:rsid w:val="000F0660"/>
    <w:rsid w:val="000F3009"/>
    <w:rsid w:val="000F4721"/>
    <w:rsid w:val="000F4A30"/>
    <w:rsid w:val="000F4C2F"/>
    <w:rsid w:val="000F4DEE"/>
    <w:rsid w:val="000F61EC"/>
    <w:rsid w:val="000F6345"/>
    <w:rsid w:val="000F6905"/>
    <w:rsid w:val="000F6C2A"/>
    <w:rsid w:val="000F6E5E"/>
    <w:rsid w:val="000F7B65"/>
    <w:rsid w:val="000F7E3A"/>
    <w:rsid w:val="0010147D"/>
    <w:rsid w:val="00101F0C"/>
    <w:rsid w:val="0010258A"/>
    <w:rsid w:val="00102B4E"/>
    <w:rsid w:val="00102C16"/>
    <w:rsid w:val="00103493"/>
    <w:rsid w:val="00103946"/>
    <w:rsid w:val="00104724"/>
    <w:rsid w:val="00105239"/>
    <w:rsid w:val="00106659"/>
    <w:rsid w:val="00106D96"/>
    <w:rsid w:val="0011082A"/>
    <w:rsid w:val="001108D0"/>
    <w:rsid w:val="001110FE"/>
    <w:rsid w:val="001125B8"/>
    <w:rsid w:val="001154DB"/>
    <w:rsid w:val="001175BA"/>
    <w:rsid w:val="00121C43"/>
    <w:rsid w:val="00122AB4"/>
    <w:rsid w:val="00124357"/>
    <w:rsid w:val="00125735"/>
    <w:rsid w:val="00126C32"/>
    <w:rsid w:val="00127174"/>
    <w:rsid w:val="00127689"/>
    <w:rsid w:val="00127D69"/>
    <w:rsid w:val="00127E7F"/>
    <w:rsid w:val="00130889"/>
    <w:rsid w:val="00130945"/>
    <w:rsid w:val="00132293"/>
    <w:rsid w:val="00132629"/>
    <w:rsid w:val="0013276A"/>
    <w:rsid w:val="00132926"/>
    <w:rsid w:val="0013358E"/>
    <w:rsid w:val="00134577"/>
    <w:rsid w:val="00136674"/>
    <w:rsid w:val="00136B1A"/>
    <w:rsid w:val="00137E67"/>
    <w:rsid w:val="00137E6A"/>
    <w:rsid w:val="00140F3B"/>
    <w:rsid w:val="00141181"/>
    <w:rsid w:val="00141210"/>
    <w:rsid w:val="0014186D"/>
    <w:rsid w:val="00143DB4"/>
    <w:rsid w:val="00144AD7"/>
    <w:rsid w:val="00144DE8"/>
    <w:rsid w:val="00145607"/>
    <w:rsid w:val="00145E6C"/>
    <w:rsid w:val="001472F1"/>
    <w:rsid w:val="00147C33"/>
    <w:rsid w:val="0015184D"/>
    <w:rsid w:val="00151C3A"/>
    <w:rsid w:val="001530D5"/>
    <w:rsid w:val="00154513"/>
    <w:rsid w:val="00160101"/>
    <w:rsid w:val="00160797"/>
    <w:rsid w:val="00161924"/>
    <w:rsid w:val="00162A8B"/>
    <w:rsid w:val="001630A8"/>
    <w:rsid w:val="00163EC9"/>
    <w:rsid w:val="00165598"/>
    <w:rsid w:val="001656BF"/>
    <w:rsid w:val="00166754"/>
    <w:rsid w:val="00166A0A"/>
    <w:rsid w:val="00170DAC"/>
    <w:rsid w:val="001711AB"/>
    <w:rsid w:val="00173017"/>
    <w:rsid w:val="00173A72"/>
    <w:rsid w:val="00173D68"/>
    <w:rsid w:val="00175387"/>
    <w:rsid w:val="00175707"/>
    <w:rsid w:val="0018362E"/>
    <w:rsid w:val="0018528B"/>
    <w:rsid w:val="00185578"/>
    <w:rsid w:val="0018656C"/>
    <w:rsid w:val="00187069"/>
    <w:rsid w:val="001872BC"/>
    <w:rsid w:val="00187BF6"/>
    <w:rsid w:val="0019082B"/>
    <w:rsid w:val="001908EE"/>
    <w:rsid w:val="00192887"/>
    <w:rsid w:val="00193CD7"/>
    <w:rsid w:val="00194A8C"/>
    <w:rsid w:val="0019585B"/>
    <w:rsid w:val="0019612B"/>
    <w:rsid w:val="001979A2"/>
    <w:rsid w:val="00197B8F"/>
    <w:rsid w:val="001A014B"/>
    <w:rsid w:val="001A1AED"/>
    <w:rsid w:val="001A1C08"/>
    <w:rsid w:val="001A1F88"/>
    <w:rsid w:val="001A2062"/>
    <w:rsid w:val="001A2DFF"/>
    <w:rsid w:val="001A4EDE"/>
    <w:rsid w:val="001A59C4"/>
    <w:rsid w:val="001A5B4B"/>
    <w:rsid w:val="001A6B80"/>
    <w:rsid w:val="001A7928"/>
    <w:rsid w:val="001B0C77"/>
    <w:rsid w:val="001B2362"/>
    <w:rsid w:val="001B3BD4"/>
    <w:rsid w:val="001B5BD9"/>
    <w:rsid w:val="001C21CF"/>
    <w:rsid w:val="001C413A"/>
    <w:rsid w:val="001C5189"/>
    <w:rsid w:val="001C6D4A"/>
    <w:rsid w:val="001C7DF8"/>
    <w:rsid w:val="001D02C8"/>
    <w:rsid w:val="001D0FEF"/>
    <w:rsid w:val="001D32BD"/>
    <w:rsid w:val="001D4010"/>
    <w:rsid w:val="001D4E82"/>
    <w:rsid w:val="001D60E0"/>
    <w:rsid w:val="001D768D"/>
    <w:rsid w:val="001E0670"/>
    <w:rsid w:val="001E1753"/>
    <w:rsid w:val="001E1FBA"/>
    <w:rsid w:val="001E3876"/>
    <w:rsid w:val="001E3B28"/>
    <w:rsid w:val="001E5E64"/>
    <w:rsid w:val="001E66D9"/>
    <w:rsid w:val="001E74B6"/>
    <w:rsid w:val="001F1DBA"/>
    <w:rsid w:val="001F2B3E"/>
    <w:rsid w:val="001F363E"/>
    <w:rsid w:val="001F47EF"/>
    <w:rsid w:val="001F4896"/>
    <w:rsid w:val="001F6179"/>
    <w:rsid w:val="001F6539"/>
    <w:rsid w:val="001F6882"/>
    <w:rsid w:val="001F7C33"/>
    <w:rsid w:val="002003EE"/>
    <w:rsid w:val="002008A3"/>
    <w:rsid w:val="00202952"/>
    <w:rsid w:val="0020312F"/>
    <w:rsid w:val="002050D9"/>
    <w:rsid w:val="00207524"/>
    <w:rsid w:val="00207D74"/>
    <w:rsid w:val="00211261"/>
    <w:rsid w:val="002137A9"/>
    <w:rsid w:val="00215036"/>
    <w:rsid w:val="00215604"/>
    <w:rsid w:val="002165C2"/>
    <w:rsid w:val="00217ED4"/>
    <w:rsid w:val="00217F4E"/>
    <w:rsid w:val="00220890"/>
    <w:rsid w:val="0022251B"/>
    <w:rsid w:val="0022354B"/>
    <w:rsid w:val="00224427"/>
    <w:rsid w:val="00227758"/>
    <w:rsid w:val="00227898"/>
    <w:rsid w:val="0023010D"/>
    <w:rsid w:val="00234680"/>
    <w:rsid w:val="00234A27"/>
    <w:rsid w:val="0023580A"/>
    <w:rsid w:val="00237B92"/>
    <w:rsid w:val="00241550"/>
    <w:rsid w:val="00242173"/>
    <w:rsid w:val="00242EBA"/>
    <w:rsid w:val="0024350C"/>
    <w:rsid w:val="002447C4"/>
    <w:rsid w:val="002465B1"/>
    <w:rsid w:val="0024696F"/>
    <w:rsid w:val="00246AF5"/>
    <w:rsid w:val="00246D3B"/>
    <w:rsid w:val="00247235"/>
    <w:rsid w:val="00247FF9"/>
    <w:rsid w:val="0025149E"/>
    <w:rsid w:val="00251BE9"/>
    <w:rsid w:val="00251DDD"/>
    <w:rsid w:val="00253F0C"/>
    <w:rsid w:val="0025445B"/>
    <w:rsid w:val="00254C69"/>
    <w:rsid w:val="00257163"/>
    <w:rsid w:val="00261C3B"/>
    <w:rsid w:val="00262FE4"/>
    <w:rsid w:val="002635C1"/>
    <w:rsid w:val="0026367C"/>
    <w:rsid w:val="00265B20"/>
    <w:rsid w:val="00266231"/>
    <w:rsid w:val="002672F7"/>
    <w:rsid w:val="0027330B"/>
    <w:rsid w:val="00276A27"/>
    <w:rsid w:val="002820AE"/>
    <w:rsid w:val="00282777"/>
    <w:rsid w:val="00283922"/>
    <w:rsid w:val="00285740"/>
    <w:rsid w:val="00290BB3"/>
    <w:rsid w:val="00291229"/>
    <w:rsid w:val="00292990"/>
    <w:rsid w:val="00292E03"/>
    <w:rsid w:val="002931FF"/>
    <w:rsid w:val="002939C4"/>
    <w:rsid w:val="00294134"/>
    <w:rsid w:val="00294440"/>
    <w:rsid w:val="00294F34"/>
    <w:rsid w:val="00295CE1"/>
    <w:rsid w:val="00297E2A"/>
    <w:rsid w:val="002A0825"/>
    <w:rsid w:val="002A430C"/>
    <w:rsid w:val="002A4DC4"/>
    <w:rsid w:val="002A650B"/>
    <w:rsid w:val="002B0A70"/>
    <w:rsid w:val="002B0F7E"/>
    <w:rsid w:val="002B1141"/>
    <w:rsid w:val="002B1FF1"/>
    <w:rsid w:val="002B2270"/>
    <w:rsid w:val="002B2BD3"/>
    <w:rsid w:val="002B45F1"/>
    <w:rsid w:val="002B51BB"/>
    <w:rsid w:val="002B5913"/>
    <w:rsid w:val="002B741C"/>
    <w:rsid w:val="002C0441"/>
    <w:rsid w:val="002C26C5"/>
    <w:rsid w:val="002C4CDB"/>
    <w:rsid w:val="002C58E9"/>
    <w:rsid w:val="002C74A9"/>
    <w:rsid w:val="002C78DD"/>
    <w:rsid w:val="002C7967"/>
    <w:rsid w:val="002D0C74"/>
    <w:rsid w:val="002D1830"/>
    <w:rsid w:val="002D1C2E"/>
    <w:rsid w:val="002D309D"/>
    <w:rsid w:val="002D3827"/>
    <w:rsid w:val="002D3F04"/>
    <w:rsid w:val="002D4A3A"/>
    <w:rsid w:val="002D4CC3"/>
    <w:rsid w:val="002D5309"/>
    <w:rsid w:val="002D5603"/>
    <w:rsid w:val="002D571B"/>
    <w:rsid w:val="002D5EC6"/>
    <w:rsid w:val="002D652A"/>
    <w:rsid w:val="002D68F5"/>
    <w:rsid w:val="002E0418"/>
    <w:rsid w:val="002E0F0B"/>
    <w:rsid w:val="002E20FF"/>
    <w:rsid w:val="002E489A"/>
    <w:rsid w:val="002E5B8D"/>
    <w:rsid w:val="002F2991"/>
    <w:rsid w:val="002F3F6C"/>
    <w:rsid w:val="002F5588"/>
    <w:rsid w:val="003037C2"/>
    <w:rsid w:val="0030604B"/>
    <w:rsid w:val="003076AE"/>
    <w:rsid w:val="00307925"/>
    <w:rsid w:val="0031090C"/>
    <w:rsid w:val="003204FF"/>
    <w:rsid w:val="003207A8"/>
    <w:rsid w:val="00320C90"/>
    <w:rsid w:val="00321192"/>
    <w:rsid w:val="00322543"/>
    <w:rsid w:val="0032398D"/>
    <w:rsid w:val="003267CC"/>
    <w:rsid w:val="003269F6"/>
    <w:rsid w:val="00327328"/>
    <w:rsid w:val="003277E6"/>
    <w:rsid w:val="00330360"/>
    <w:rsid w:val="00330A6A"/>
    <w:rsid w:val="00333A17"/>
    <w:rsid w:val="00337455"/>
    <w:rsid w:val="003379C0"/>
    <w:rsid w:val="003406AE"/>
    <w:rsid w:val="00341580"/>
    <w:rsid w:val="00342F2D"/>
    <w:rsid w:val="00345DBA"/>
    <w:rsid w:val="003467E9"/>
    <w:rsid w:val="00346A73"/>
    <w:rsid w:val="003516A7"/>
    <w:rsid w:val="0035282C"/>
    <w:rsid w:val="003531A7"/>
    <w:rsid w:val="00353CE4"/>
    <w:rsid w:val="003545A8"/>
    <w:rsid w:val="003552D7"/>
    <w:rsid w:val="00356BF5"/>
    <w:rsid w:val="00357100"/>
    <w:rsid w:val="003601A1"/>
    <w:rsid w:val="003604E2"/>
    <w:rsid w:val="00361CAD"/>
    <w:rsid w:val="003633E0"/>
    <w:rsid w:val="00365262"/>
    <w:rsid w:val="00365E66"/>
    <w:rsid w:val="00371C4F"/>
    <w:rsid w:val="00373EFC"/>
    <w:rsid w:val="0037523E"/>
    <w:rsid w:val="00376214"/>
    <w:rsid w:val="0037680C"/>
    <w:rsid w:val="0037718C"/>
    <w:rsid w:val="00377A40"/>
    <w:rsid w:val="003819F6"/>
    <w:rsid w:val="003837E4"/>
    <w:rsid w:val="0038382A"/>
    <w:rsid w:val="00383F29"/>
    <w:rsid w:val="0038451A"/>
    <w:rsid w:val="003855DD"/>
    <w:rsid w:val="0038630B"/>
    <w:rsid w:val="00387532"/>
    <w:rsid w:val="00390DF0"/>
    <w:rsid w:val="0039192A"/>
    <w:rsid w:val="003930BD"/>
    <w:rsid w:val="00393918"/>
    <w:rsid w:val="0039536D"/>
    <w:rsid w:val="003969A9"/>
    <w:rsid w:val="00397A35"/>
    <w:rsid w:val="00397EE2"/>
    <w:rsid w:val="00397F93"/>
    <w:rsid w:val="003A02D7"/>
    <w:rsid w:val="003A14AB"/>
    <w:rsid w:val="003A1CB1"/>
    <w:rsid w:val="003A3091"/>
    <w:rsid w:val="003A33BA"/>
    <w:rsid w:val="003A3D66"/>
    <w:rsid w:val="003A4012"/>
    <w:rsid w:val="003A4254"/>
    <w:rsid w:val="003A50BB"/>
    <w:rsid w:val="003A6CD6"/>
    <w:rsid w:val="003A77F6"/>
    <w:rsid w:val="003B024C"/>
    <w:rsid w:val="003B0CDF"/>
    <w:rsid w:val="003B1B46"/>
    <w:rsid w:val="003B38F0"/>
    <w:rsid w:val="003B597A"/>
    <w:rsid w:val="003B5C8C"/>
    <w:rsid w:val="003B6118"/>
    <w:rsid w:val="003B6330"/>
    <w:rsid w:val="003B7289"/>
    <w:rsid w:val="003B74E8"/>
    <w:rsid w:val="003B7B47"/>
    <w:rsid w:val="003B7C01"/>
    <w:rsid w:val="003C0911"/>
    <w:rsid w:val="003C1E76"/>
    <w:rsid w:val="003C4EFC"/>
    <w:rsid w:val="003C6481"/>
    <w:rsid w:val="003C71A4"/>
    <w:rsid w:val="003C7438"/>
    <w:rsid w:val="003D0802"/>
    <w:rsid w:val="003D43E0"/>
    <w:rsid w:val="003D7402"/>
    <w:rsid w:val="003D743B"/>
    <w:rsid w:val="003E1B00"/>
    <w:rsid w:val="003E60BE"/>
    <w:rsid w:val="003E69A3"/>
    <w:rsid w:val="003E7A92"/>
    <w:rsid w:val="003F0E46"/>
    <w:rsid w:val="003F14AA"/>
    <w:rsid w:val="003F271B"/>
    <w:rsid w:val="003F28B6"/>
    <w:rsid w:val="003F66A4"/>
    <w:rsid w:val="003F6EE0"/>
    <w:rsid w:val="00400B33"/>
    <w:rsid w:val="00402504"/>
    <w:rsid w:val="004028BD"/>
    <w:rsid w:val="00403E26"/>
    <w:rsid w:val="00405633"/>
    <w:rsid w:val="00407938"/>
    <w:rsid w:val="00410545"/>
    <w:rsid w:val="00410BE4"/>
    <w:rsid w:val="00410D09"/>
    <w:rsid w:val="00413364"/>
    <w:rsid w:val="00413FD4"/>
    <w:rsid w:val="00415795"/>
    <w:rsid w:val="004204D8"/>
    <w:rsid w:val="00420577"/>
    <w:rsid w:val="004244C0"/>
    <w:rsid w:val="00425A9F"/>
    <w:rsid w:val="00427627"/>
    <w:rsid w:val="00431535"/>
    <w:rsid w:val="00432017"/>
    <w:rsid w:val="0043271C"/>
    <w:rsid w:val="00433EAE"/>
    <w:rsid w:val="00434ABE"/>
    <w:rsid w:val="00434D02"/>
    <w:rsid w:val="00435181"/>
    <w:rsid w:val="004353A5"/>
    <w:rsid w:val="004356B1"/>
    <w:rsid w:val="00436D2A"/>
    <w:rsid w:val="00441112"/>
    <w:rsid w:val="0044144D"/>
    <w:rsid w:val="00441D07"/>
    <w:rsid w:val="0044240E"/>
    <w:rsid w:val="00443305"/>
    <w:rsid w:val="00445456"/>
    <w:rsid w:val="004466FD"/>
    <w:rsid w:val="00450CAE"/>
    <w:rsid w:val="00450D15"/>
    <w:rsid w:val="00451B15"/>
    <w:rsid w:val="00452F0D"/>
    <w:rsid w:val="00454C7D"/>
    <w:rsid w:val="00457220"/>
    <w:rsid w:val="00460ECC"/>
    <w:rsid w:val="004626FD"/>
    <w:rsid w:val="0046319F"/>
    <w:rsid w:val="0046650F"/>
    <w:rsid w:val="00466776"/>
    <w:rsid w:val="004715C5"/>
    <w:rsid w:val="00471D7F"/>
    <w:rsid w:val="00472747"/>
    <w:rsid w:val="00473850"/>
    <w:rsid w:val="00474043"/>
    <w:rsid w:val="004742C5"/>
    <w:rsid w:val="004744E4"/>
    <w:rsid w:val="00474EA6"/>
    <w:rsid w:val="004751C4"/>
    <w:rsid w:val="004757D4"/>
    <w:rsid w:val="004772C9"/>
    <w:rsid w:val="00477E88"/>
    <w:rsid w:val="00480A31"/>
    <w:rsid w:val="00482185"/>
    <w:rsid w:val="00482A5A"/>
    <w:rsid w:val="004830CB"/>
    <w:rsid w:val="004838C2"/>
    <w:rsid w:val="0048620A"/>
    <w:rsid w:val="0048621C"/>
    <w:rsid w:val="0049170C"/>
    <w:rsid w:val="00491F7E"/>
    <w:rsid w:val="00492189"/>
    <w:rsid w:val="004925B7"/>
    <w:rsid w:val="00494342"/>
    <w:rsid w:val="0049475A"/>
    <w:rsid w:val="0049589E"/>
    <w:rsid w:val="00496449"/>
    <w:rsid w:val="00497009"/>
    <w:rsid w:val="004A0AB3"/>
    <w:rsid w:val="004A18C0"/>
    <w:rsid w:val="004A2596"/>
    <w:rsid w:val="004A3190"/>
    <w:rsid w:val="004A45AF"/>
    <w:rsid w:val="004A4968"/>
    <w:rsid w:val="004A67A4"/>
    <w:rsid w:val="004B04C3"/>
    <w:rsid w:val="004B2A32"/>
    <w:rsid w:val="004B737C"/>
    <w:rsid w:val="004B7426"/>
    <w:rsid w:val="004C0BBD"/>
    <w:rsid w:val="004C21D1"/>
    <w:rsid w:val="004C37F6"/>
    <w:rsid w:val="004C393E"/>
    <w:rsid w:val="004C4683"/>
    <w:rsid w:val="004C55C7"/>
    <w:rsid w:val="004C7BC7"/>
    <w:rsid w:val="004D01EE"/>
    <w:rsid w:val="004D350B"/>
    <w:rsid w:val="004D597C"/>
    <w:rsid w:val="004E100B"/>
    <w:rsid w:val="004E15F1"/>
    <w:rsid w:val="004E1D97"/>
    <w:rsid w:val="004E57FF"/>
    <w:rsid w:val="004E6760"/>
    <w:rsid w:val="004F1452"/>
    <w:rsid w:val="004F2689"/>
    <w:rsid w:val="004F340A"/>
    <w:rsid w:val="004F4938"/>
    <w:rsid w:val="004F49DD"/>
    <w:rsid w:val="004F4DFF"/>
    <w:rsid w:val="004F5CBE"/>
    <w:rsid w:val="005000A1"/>
    <w:rsid w:val="00500BFF"/>
    <w:rsid w:val="005030F7"/>
    <w:rsid w:val="0050560E"/>
    <w:rsid w:val="00506A4D"/>
    <w:rsid w:val="00506F69"/>
    <w:rsid w:val="00507DDF"/>
    <w:rsid w:val="00512909"/>
    <w:rsid w:val="005138F8"/>
    <w:rsid w:val="00514F26"/>
    <w:rsid w:val="005150EC"/>
    <w:rsid w:val="00516020"/>
    <w:rsid w:val="00516633"/>
    <w:rsid w:val="0052013F"/>
    <w:rsid w:val="005208E5"/>
    <w:rsid w:val="00520F26"/>
    <w:rsid w:val="00521B16"/>
    <w:rsid w:val="00526B80"/>
    <w:rsid w:val="005304A2"/>
    <w:rsid w:val="00535BC3"/>
    <w:rsid w:val="00536147"/>
    <w:rsid w:val="00537CFA"/>
    <w:rsid w:val="00540186"/>
    <w:rsid w:val="00540EF4"/>
    <w:rsid w:val="005422B1"/>
    <w:rsid w:val="005435AE"/>
    <w:rsid w:val="00543EE0"/>
    <w:rsid w:val="0054624B"/>
    <w:rsid w:val="005465A7"/>
    <w:rsid w:val="00547828"/>
    <w:rsid w:val="005507A1"/>
    <w:rsid w:val="005526FA"/>
    <w:rsid w:val="0055615F"/>
    <w:rsid w:val="00556684"/>
    <w:rsid w:val="00560417"/>
    <w:rsid w:val="00564FC8"/>
    <w:rsid w:val="00566E9C"/>
    <w:rsid w:val="0057030C"/>
    <w:rsid w:val="005709A7"/>
    <w:rsid w:val="00577374"/>
    <w:rsid w:val="00577513"/>
    <w:rsid w:val="00581F0E"/>
    <w:rsid w:val="0058284E"/>
    <w:rsid w:val="005841A3"/>
    <w:rsid w:val="00584219"/>
    <w:rsid w:val="00585779"/>
    <w:rsid w:val="00587BCC"/>
    <w:rsid w:val="00592554"/>
    <w:rsid w:val="00595954"/>
    <w:rsid w:val="00595BED"/>
    <w:rsid w:val="00596C33"/>
    <w:rsid w:val="005A038B"/>
    <w:rsid w:val="005A05D7"/>
    <w:rsid w:val="005A08EB"/>
    <w:rsid w:val="005A186D"/>
    <w:rsid w:val="005A46BA"/>
    <w:rsid w:val="005A5622"/>
    <w:rsid w:val="005A77BB"/>
    <w:rsid w:val="005B19EF"/>
    <w:rsid w:val="005B1FE6"/>
    <w:rsid w:val="005B3384"/>
    <w:rsid w:val="005B4BD1"/>
    <w:rsid w:val="005B5FB0"/>
    <w:rsid w:val="005C0976"/>
    <w:rsid w:val="005C1D7A"/>
    <w:rsid w:val="005C1E47"/>
    <w:rsid w:val="005C1FB2"/>
    <w:rsid w:val="005C2996"/>
    <w:rsid w:val="005C401A"/>
    <w:rsid w:val="005C4695"/>
    <w:rsid w:val="005C5ADC"/>
    <w:rsid w:val="005C7BD9"/>
    <w:rsid w:val="005C7E5D"/>
    <w:rsid w:val="005D065F"/>
    <w:rsid w:val="005D08F6"/>
    <w:rsid w:val="005D14D5"/>
    <w:rsid w:val="005D1952"/>
    <w:rsid w:val="005D340B"/>
    <w:rsid w:val="005D34DF"/>
    <w:rsid w:val="005D40A4"/>
    <w:rsid w:val="005D4EB2"/>
    <w:rsid w:val="005D5E24"/>
    <w:rsid w:val="005D7E6F"/>
    <w:rsid w:val="005E0186"/>
    <w:rsid w:val="005E2A61"/>
    <w:rsid w:val="005E2C21"/>
    <w:rsid w:val="005E33F3"/>
    <w:rsid w:val="005E3C93"/>
    <w:rsid w:val="005E420E"/>
    <w:rsid w:val="005E498D"/>
    <w:rsid w:val="005E4F66"/>
    <w:rsid w:val="005E5089"/>
    <w:rsid w:val="005E554A"/>
    <w:rsid w:val="005E576F"/>
    <w:rsid w:val="005E704F"/>
    <w:rsid w:val="005F1DCF"/>
    <w:rsid w:val="005F1F91"/>
    <w:rsid w:val="005F2EE6"/>
    <w:rsid w:val="005F38E8"/>
    <w:rsid w:val="005F42A8"/>
    <w:rsid w:val="005F6411"/>
    <w:rsid w:val="006069C7"/>
    <w:rsid w:val="0060702A"/>
    <w:rsid w:val="0060746E"/>
    <w:rsid w:val="00607BBE"/>
    <w:rsid w:val="006104F0"/>
    <w:rsid w:val="00611268"/>
    <w:rsid w:val="0061276F"/>
    <w:rsid w:val="006128B1"/>
    <w:rsid w:val="00612CA6"/>
    <w:rsid w:val="00613C21"/>
    <w:rsid w:val="00617669"/>
    <w:rsid w:val="00617E43"/>
    <w:rsid w:val="0062472B"/>
    <w:rsid w:val="00624FB4"/>
    <w:rsid w:val="00625CA2"/>
    <w:rsid w:val="0062709C"/>
    <w:rsid w:val="006303B5"/>
    <w:rsid w:val="00631500"/>
    <w:rsid w:val="00631A7D"/>
    <w:rsid w:val="00631DA0"/>
    <w:rsid w:val="006328EE"/>
    <w:rsid w:val="00632E2C"/>
    <w:rsid w:val="006333E8"/>
    <w:rsid w:val="006333F6"/>
    <w:rsid w:val="006352BE"/>
    <w:rsid w:val="006359FF"/>
    <w:rsid w:val="00637045"/>
    <w:rsid w:val="006408CF"/>
    <w:rsid w:val="00640F50"/>
    <w:rsid w:val="00640FBC"/>
    <w:rsid w:val="00641949"/>
    <w:rsid w:val="00642696"/>
    <w:rsid w:val="00642D82"/>
    <w:rsid w:val="00642FE9"/>
    <w:rsid w:val="00646D16"/>
    <w:rsid w:val="00647B50"/>
    <w:rsid w:val="0065129B"/>
    <w:rsid w:val="00652A72"/>
    <w:rsid w:val="00652B95"/>
    <w:rsid w:val="00654153"/>
    <w:rsid w:val="00655D20"/>
    <w:rsid w:val="0065683A"/>
    <w:rsid w:val="006573B3"/>
    <w:rsid w:val="00662665"/>
    <w:rsid w:val="00662D35"/>
    <w:rsid w:val="0066426C"/>
    <w:rsid w:val="00666874"/>
    <w:rsid w:val="00666D5E"/>
    <w:rsid w:val="00667D35"/>
    <w:rsid w:val="00670591"/>
    <w:rsid w:val="006736ED"/>
    <w:rsid w:val="0067550B"/>
    <w:rsid w:val="006773B9"/>
    <w:rsid w:val="00682633"/>
    <w:rsid w:val="00685334"/>
    <w:rsid w:val="00685927"/>
    <w:rsid w:val="00690005"/>
    <w:rsid w:val="00690732"/>
    <w:rsid w:val="00691DC2"/>
    <w:rsid w:val="0069209D"/>
    <w:rsid w:val="0069467F"/>
    <w:rsid w:val="00695541"/>
    <w:rsid w:val="0069645B"/>
    <w:rsid w:val="006A0D6C"/>
    <w:rsid w:val="006A0E6F"/>
    <w:rsid w:val="006A2AF0"/>
    <w:rsid w:val="006A3018"/>
    <w:rsid w:val="006A3229"/>
    <w:rsid w:val="006A34C3"/>
    <w:rsid w:val="006A5B81"/>
    <w:rsid w:val="006A6403"/>
    <w:rsid w:val="006B04D5"/>
    <w:rsid w:val="006B0B26"/>
    <w:rsid w:val="006B1CBF"/>
    <w:rsid w:val="006B41C9"/>
    <w:rsid w:val="006B5726"/>
    <w:rsid w:val="006B68B8"/>
    <w:rsid w:val="006B76E6"/>
    <w:rsid w:val="006C0E03"/>
    <w:rsid w:val="006C2680"/>
    <w:rsid w:val="006C5077"/>
    <w:rsid w:val="006C5CF9"/>
    <w:rsid w:val="006D0AA5"/>
    <w:rsid w:val="006D406D"/>
    <w:rsid w:val="006D4AA2"/>
    <w:rsid w:val="006D5126"/>
    <w:rsid w:val="006D5287"/>
    <w:rsid w:val="006D5D93"/>
    <w:rsid w:val="006D6A39"/>
    <w:rsid w:val="006E04B2"/>
    <w:rsid w:val="006E0924"/>
    <w:rsid w:val="006E0FB9"/>
    <w:rsid w:val="006E13E5"/>
    <w:rsid w:val="006E1C16"/>
    <w:rsid w:val="006E2B83"/>
    <w:rsid w:val="006E4811"/>
    <w:rsid w:val="006E50C8"/>
    <w:rsid w:val="006E715D"/>
    <w:rsid w:val="006E7D7B"/>
    <w:rsid w:val="006F0B06"/>
    <w:rsid w:val="006F0E49"/>
    <w:rsid w:val="006F1CC4"/>
    <w:rsid w:val="006F3EBE"/>
    <w:rsid w:val="006F6577"/>
    <w:rsid w:val="00701EFB"/>
    <w:rsid w:val="00703F42"/>
    <w:rsid w:val="007045F7"/>
    <w:rsid w:val="0070533A"/>
    <w:rsid w:val="00706110"/>
    <w:rsid w:val="00706420"/>
    <w:rsid w:val="007108F1"/>
    <w:rsid w:val="00710D81"/>
    <w:rsid w:val="0071205E"/>
    <w:rsid w:val="00713C5A"/>
    <w:rsid w:val="007144B1"/>
    <w:rsid w:val="00717C61"/>
    <w:rsid w:val="007200AD"/>
    <w:rsid w:val="007203C1"/>
    <w:rsid w:val="00721751"/>
    <w:rsid w:val="00725F60"/>
    <w:rsid w:val="00736288"/>
    <w:rsid w:val="0073652B"/>
    <w:rsid w:val="007379CB"/>
    <w:rsid w:val="00741F91"/>
    <w:rsid w:val="007426D7"/>
    <w:rsid w:val="00742AE2"/>
    <w:rsid w:val="00742F2B"/>
    <w:rsid w:val="00743536"/>
    <w:rsid w:val="0074450B"/>
    <w:rsid w:val="0074507E"/>
    <w:rsid w:val="00745080"/>
    <w:rsid w:val="00745E6A"/>
    <w:rsid w:val="00745FFF"/>
    <w:rsid w:val="00746E92"/>
    <w:rsid w:val="0075161A"/>
    <w:rsid w:val="00752FD5"/>
    <w:rsid w:val="00753DA9"/>
    <w:rsid w:val="00755FFD"/>
    <w:rsid w:val="007574A1"/>
    <w:rsid w:val="00760209"/>
    <w:rsid w:val="0076295E"/>
    <w:rsid w:val="007632BC"/>
    <w:rsid w:val="00763DDF"/>
    <w:rsid w:val="0076478A"/>
    <w:rsid w:val="00766EA3"/>
    <w:rsid w:val="00767238"/>
    <w:rsid w:val="007675EB"/>
    <w:rsid w:val="00767E8C"/>
    <w:rsid w:val="007714E1"/>
    <w:rsid w:val="0077166F"/>
    <w:rsid w:val="00772CB6"/>
    <w:rsid w:val="00772E4C"/>
    <w:rsid w:val="00774041"/>
    <w:rsid w:val="0077440D"/>
    <w:rsid w:val="007745CC"/>
    <w:rsid w:val="00775011"/>
    <w:rsid w:val="00777237"/>
    <w:rsid w:val="007773C2"/>
    <w:rsid w:val="00777554"/>
    <w:rsid w:val="00781075"/>
    <w:rsid w:val="00781BCA"/>
    <w:rsid w:val="00781EAB"/>
    <w:rsid w:val="00783714"/>
    <w:rsid w:val="00783EDB"/>
    <w:rsid w:val="00784140"/>
    <w:rsid w:val="0078685C"/>
    <w:rsid w:val="00786BBB"/>
    <w:rsid w:val="00791317"/>
    <w:rsid w:val="00792ACE"/>
    <w:rsid w:val="0079466C"/>
    <w:rsid w:val="00794ADF"/>
    <w:rsid w:val="00795C6A"/>
    <w:rsid w:val="00795DB3"/>
    <w:rsid w:val="007A3681"/>
    <w:rsid w:val="007A3F07"/>
    <w:rsid w:val="007A42E7"/>
    <w:rsid w:val="007A5589"/>
    <w:rsid w:val="007A5B2F"/>
    <w:rsid w:val="007B04B5"/>
    <w:rsid w:val="007B277E"/>
    <w:rsid w:val="007B55F8"/>
    <w:rsid w:val="007B5950"/>
    <w:rsid w:val="007B732F"/>
    <w:rsid w:val="007C18BB"/>
    <w:rsid w:val="007C46D6"/>
    <w:rsid w:val="007C6E54"/>
    <w:rsid w:val="007D0714"/>
    <w:rsid w:val="007D1CC8"/>
    <w:rsid w:val="007D25D3"/>
    <w:rsid w:val="007D2A44"/>
    <w:rsid w:val="007D3329"/>
    <w:rsid w:val="007D371A"/>
    <w:rsid w:val="007D3C5E"/>
    <w:rsid w:val="007D4CBB"/>
    <w:rsid w:val="007D781A"/>
    <w:rsid w:val="007D7CBC"/>
    <w:rsid w:val="007E26BD"/>
    <w:rsid w:val="007E2B18"/>
    <w:rsid w:val="007E3A2A"/>
    <w:rsid w:val="007E4252"/>
    <w:rsid w:val="007E4400"/>
    <w:rsid w:val="007E6202"/>
    <w:rsid w:val="007E6211"/>
    <w:rsid w:val="007F227A"/>
    <w:rsid w:val="007F31E0"/>
    <w:rsid w:val="007F356A"/>
    <w:rsid w:val="007F53BA"/>
    <w:rsid w:val="00800706"/>
    <w:rsid w:val="00800F22"/>
    <w:rsid w:val="008010D5"/>
    <w:rsid w:val="008018EA"/>
    <w:rsid w:val="008023CC"/>
    <w:rsid w:val="00802482"/>
    <w:rsid w:val="008058C7"/>
    <w:rsid w:val="00805B2C"/>
    <w:rsid w:val="00805BB7"/>
    <w:rsid w:val="00805BBC"/>
    <w:rsid w:val="00805D35"/>
    <w:rsid w:val="00806A38"/>
    <w:rsid w:val="00807A61"/>
    <w:rsid w:val="00811384"/>
    <w:rsid w:val="008114B5"/>
    <w:rsid w:val="0081156B"/>
    <w:rsid w:val="008137D2"/>
    <w:rsid w:val="00813841"/>
    <w:rsid w:val="00813D2F"/>
    <w:rsid w:val="00815676"/>
    <w:rsid w:val="00816FC6"/>
    <w:rsid w:val="00817D0D"/>
    <w:rsid w:val="00820897"/>
    <w:rsid w:val="00820A54"/>
    <w:rsid w:val="00824E4D"/>
    <w:rsid w:val="008251D2"/>
    <w:rsid w:val="008268B6"/>
    <w:rsid w:val="00826D61"/>
    <w:rsid w:val="008304DD"/>
    <w:rsid w:val="00830FF7"/>
    <w:rsid w:val="008324E7"/>
    <w:rsid w:val="00833673"/>
    <w:rsid w:val="00834233"/>
    <w:rsid w:val="00834DE6"/>
    <w:rsid w:val="008350C1"/>
    <w:rsid w:val="00836CEF"/>
    <w:rsid w:val="00837CD4"/>
    <w:rsid w:val="00841A41"/>
    <w:rsid w:val="0084263D"/>
    <w:rsid w:val="00845046"/>
    <w:rsid w:val="00847FFB"/>
    <w:rsid w:val="008501B7"/>
    <w:rsid w:val="00851E94"/>
    <w:rsid w:val="00852100"/>
    <w:rsid w:val="00855BA3"/>
    <w:rsid w:val="0086134D"/>
    <w:rsid w:val="00861A2B"/>
    <w:rsid w:val="00864869"/>
    <w:rsid w:val="00865B4B"/>
    <w:rsid w:val="008661C3"/>
    <w:rsid w:val="00867583"/>
    <w:rsid w:val="00870440"/>
    <w:rsid w:val="008705B9"/>
    <w:rsid w:val="008747F4"/>
    <w:rsid w:val="008749D6"/>
    <w:rsid w:val="0088050F"/>
    <w:rsid w:val="00880D44"/>
    <w:rsid w:val="00881420"/>
    <w:rsid w:val="00882C72"/>
    <w:rsid w:val="00886CB0"/>
    <w:rsid w:val="0089089A"/>
    <w:rsid w:val="0089221A"/>
    <w:rsid w:val="00894626"/>
    <w:rsid w:val="00894C91"/>
    <w:rsid w:val="00895162"/>
    <w:rsid w:val="00895611"/>
    <w:rsid w:val="00895971"/>
    <w:rsid w:val="00896994"/>
    <w:rsid w:val="00897B65"/>
    <w:rsid w:val="008A0468"/>
    <w:rsid w:val="008A136D"/>
    <w:rsid w:val="008A3DF1"/>
    <w:rsid w:val="008A4A33"/>
    <w:rsid w:val="008A4B24"/>
    <w:rsid w:val="008A51EA"/>
    <w:rsid w:val="008A54C7"/>
    <w:rsid w:val="008A7DBC"/>
    <w:rsid w:val="008B0ED5"/>
    <w:rsid w:val="008B20E5"/>
    <w:rsid w:val="008B2AC8"/>
    <w:rsid w:val="008B44B3"/>
    <w:rsid w:val="008B46BF"/>
    <w:rsid w:val="008B741A"/>
    <w:rsid w:val="008C08BF"/>
    <w:rsid w:val="008C0B09"/>
    <w:rsid w:val="008C110D"/>
    <w:rsid w:val="008C12B3"/>
    <w:rsid w:val="008C181C"/>
    <w:rsid w:val="008C1A93"/>
    <w:rsid w:val="008C2776"/>
    <w:rsid w:val="008C3017"/>
    <w:rsid w:val="008C533D"/>
    <w:rsid w:val="008C5458"/>
    <w:rsid w:val="008C6148"/>
    <w:rsid w:val="008C691D"/>
    <w:rsid w:val="008C6D48"/>
    <w:rsid w:val="008C74E4"/>
    <w:rsid w:val="008C77F7"/>
    <w:rsid w:val="008D1CE2"/>
    <w:rsid w:val="008D1FAA"/>
    <w:rsid w:val="008D246C"/>
    <w:rsid w:val="008D3966"/>
    <w:rsid w:val="008D532F"/>
    <w:rsid w:val="008D78F3"/>
    <w:rsid w:val="008D7BF6"/>
    <w:rsid w:val="008E05DA"/>
    <w:rsid w:val="008E0C8D"/>
    <w:rsid w:val="008E2265"/>
    <w:rsid w:val="008E6638"/>
    <w:rsid w:val="008E6DAA"/>
    <w:rsid w:val="008E7825"/>
    <w:rsid w:val="008E79D2"/>
    <w:rsid w:val="008F375C"/>
    <w:rsid w:val="008F41EC"/>
    <w:rsid w:val="008F4A1F"/>
    <w:rsid w:val="008F4BEF"/>
    <w:rsid w:val="008F5174"/>
    <w:rsid w:val="008F5235"/>
    <w:rsid w:val="008F6D0E"/>
    <w:rsid w:val="00901458"/>
    <w:rsid w:val="0090270A"/>
    <w:rsid w:val="00902750"/>
    <w:rsid w:val="00902C23"/>
    <w:rsid w:val="00904161"/>
    <w:rsid w:val="009045F8"/>
    <w:rsid w:val="00905592"/>
    <w:rsid w:val="00905825"/>
    <w:rsid w:val="00907E52"/>
    <w:rsid w:val="00912746"/>
    <w:rsid w:val="00913329"/>
    <w:rsid w:val="00913DE7"/>
    <w:rsid w:val="00916F5C"/>
    <w:rsid w:val="0092023E"/>
    <w:rsid w:val="009205B2"/>
    <w:rsid w:val="0092263A"/>
    <w:rsid w:val="0092372F"/>
    <w:rsid w:val="0092479E"/>
    <w:rsid w:val="0093136F"/>
    <w:rsid w:val="009313AE"/>
    <w:rsid w:val="00931BB2"/>
    <w:rsid w:val="00932300"/>
    <w:rsid w:val="0093329D"/>
    <w:rsid w:val="0093412C"/>
    <w:rsid w:val="00934FE4"/>
    <w:rsid w:val="00936E27"/>
    <w:rsid w:val="00937CA8"/>
    <w:rsid w:val="00940736"/>
    <w:rsid w:val="00941C6E"/>
    <w:rsid w:val="009423AC"/>
    <w:rsid w:val="00943BB4"/>
    <w:rsid w:val="00945915"/>
    <w:rsid w:val="00945F36"/>
    <w:rsid w:val="00947D48"/>
    <w:rsid w:val="00950A42"/>
    <w:rsid w:val="009514D1"/>
    <w:rsid w:val="00951EAB"/>
    <w:rsid w:val="00952B72"/>
    <w:rsid w:val="009530E0"/>
    <w:rsid w:val="00954A1E"/>
    <w:rsid w:val="00955CA6"/>
    <w:rsid w:val="00957AF6"/>
    <w:rsid w:val="00961BDA"/>
    <w:rsid w:val="009641C9"/>
    <w:rsid w:val="00964845"/>
    <w:rsid w:val="0096548B"/>
    <w:rsid w:val="0096641D"/>
    <w:rsid w:val="00966C54"/>
    <w:rsid w:val="0097030B"/>
    <w:rsid w:val="00971AE9"/>
    <w:rsid w:val="00971E30"/>
    <w:rsid w:val="00971E6E"/>
    <w:rsid w:val="00972285"/>
    <w:rsid w:val="00972556"/>
    <w:rsid w:val="009729FC"/>
    <w:rsid w:val="00972C92"/>
    <w:rsid w:val="0097341E"/>
    <w:rsid w:val="00976031"/>
    <w:rsid w:val="0097799B"/>
    <w:rsid w:val="00977B87"/>
    <w:rsid w:val="009806F2"/>
    <w:rsid w:val="009817E1"/>
    <w:rsid w:val="009821F0"/>
    <w:rsid w:val="0098455E"/>
    <w:rsid w:val="009845C2"/>
    <w:rsid w:val="00985150"/>
    <w:rsid w:val="00985FC5"/>
    <w:rsid w:val="009860F0"/>
    <w:rsid w:val="00986349"/>
    <w:rsid w:val="00986C32"/>
    <w:rsid w:val="009875DD"/>
    <w:rsid w:val="0098769C"/>
    <w:rsid w:val="0099129F"/>
    <w:rsid w:val="00991C6A"/>
    <w:rsid w:val="00992932"/>
    <w:rsid w:val="00993C13"/>
    <w:rsid w:val="00993EF2"/>
    <w:rsid w:val="00994351"/>
    <w:rsid w:val="0099435A"/>
    <w:rsid w:val="00994F3D"/>
    <w:rsid w:val="00997FE1"/>
    <w:rsid w:val="009A123B"/>
    <w:rsid w:val="009A4863"/>
    <w:rsid w:val="009A660F"/>
    <w:rsid w:val="009A7CCF"/>
    <w:rsid w:val="009B32DC"/>
    <w:rsid w:val="009B48CC"/>
    <w:rsid w:val="009B6489"/>
    <w:rsid w:val="009B7EFC"/>
    <w:rsid w:val="009C109F"/>
    <w:rsid w:val="009C1337"/>
    <w:rsid w:val="009C1551"/>
    <w:rsid w:val="009C18A9"/>
    <w:rsid w:val="009C2531"/>
    <w:rsid w:val="009C2B60"/>
    <w:rsid w:val="009C3640"/>
    <w:rsid w:val="009C4410"/>
    <w:rsid w:val="009C5865"/>
    <w:rsid w:val="009C7579"/>
    <w:rsid w:val="009C7F18"/>
    <w:rsid w:val="009D00A0"/>
    <w:rsid w:val="009D07A2"/>
    <w:rsid w:val="009D5868"/>
    <w:rsid w:val="009D5AEB"/>
    <w:rsid w:val="009D6575"/>
    <w:rsid w:val="009D700B"/>
    <w:rsid w:val="009E0577"/>
    <w:rsid w:val="009E09AA"/>
    <w:rsid w:val="009E0DD9"/>
    <w:rsid w:val="009E0EE7"/>
    <w:rsid w:val="009E2450"/>
    <w:rsid w:val="009E5EB4"/>
    <w:rsid w:val="009F0A0A"/>
    <w:rsid w:val="009F28FD"/>
    <w:rsid w:val="009F3519"/>
    <w:rsid w:val="009F38D8"/>
    <w:rsid w:val="009F52A1"/>
    <w:rsid w:val="009F55F7"/>
    <w:rsid w:val="009F5660"/>
    <w:rsid w:val="009F597B"/>
    <w:rsid w:val="009F6927"/>
    <w:rsid w:val="009F6CC7"/>
    <w:rsid w:val="00A02FDA"/>
    <w:rsid w:val="00A032B2"/>
    <w:rsid w:val="00A04617"/>
    <w:rsid w:val="00A04D75"/>
    <w:rsid w:val="00A05271"/>
    <w:rsid w:val="00A0640B"/>
    <w:rsid w:val="00A105A6"/>
    <w:rsid w:val="00A11DD3"/>
    <w:rsid w:val="00A1221E"/>
    <w:rsid w:val="00A12955"/>
    <w:rsid w:val="00A12CE5"/>
    <w:rsid w:val="00A12E4F"/>
    <w:rsid w:val="00A1309B"/>
    <w:rsid w:val="00A14761"/>
    <w:rsid w:val="00A15AAF"/>
    <w:rsid w:val="00A15E24"/>
    <w:rsid w:val="00A25A02"/>
    <w:rsid w:val="00A2645A"/>
    <w:rsid w:val="00A266A2"/>
    <w:rsid w:val="00A26CD1"/>
    <w:rsid w:val="00A3112A"/>
    <w:rsid w:val="00A3134E"/>
    <w:rsid w:val="00A31570"/>
    <w:rsid w:val="00A31BE7"/>
    <w:rsid w:val="00A31C81"/>
    <w:rsid w:val="00A32391"/>
    <w:rsid w:val="00A343CD"/>
    <w:rsid w:val="00A36CC4"/>
    <w:rsid w:val="00A37175"/>
    <w:rsid w:val="00A40A8C"/>
    <w:rsid w:val="00A40B67"/>
    <w:rsid w:val="00A423A9"/>
    <w:rsid w:val="00A452F5"/>
    <w:rsid w:val="00A46AC4"/>
    <w:rsid w:val="00A46FB1"/>
    <w:rsid w:val="00A5036A"/>
    <w:rsid w:val="00A507E0"/>
    <w:rsid w:val="00A518D9"/>
    <w:rsid w:val="00A51C75"/>
    <w:rsid w:val="00A521B2"/>
    <w:rsid w:val="00A5454D"/>
    <w:rsid w:val="00A55F4E"/>
    <w:rsid w:val="00A5715C"/>
    <w:rsid w:val="00A60586"/>
    <w:rsid w:val="00A60A3F"/>
    <w:rsid w:val="00A61A13"/>
    <w:rsid w:val="00A620E0"/>
    <w:rsid w:val="00A62462"/>
    <w:rsid w:val="00A62F75"/>
    <w:rsid w:val="00A64863"/>
    <w:rsid w:val="00A671DF"/>
    <w:rsid w:val="00A729A9"/>
    <w:rsid w:val="00A72AB0"/>
    <w:rsid w:val="00A72DAB"/>
    <w:rsid w:val="00A742B3"/>
    <w:rsid w:val="00A74FA6"/>
    <w:rsid w:val="00A75272"/>
    <w:rsid w:val="00A75AF5"/>
    <w:rsid w:val="00A76812"/>
    <w:rsid w:val="00A81B20"/>
    <w:rsid w:val="00A83D56"/>
    <w:rsid w:val="00A85305"/>
    <w:rsid w:val="00A86392"/>
    <w:rsid w:val="00A86743"/>
    <w:rsid w:val="00A86D05"/>
    <w:rsid w:val="00A90914"/>
    <w:rsid w:val="00A94D6C"/>
    <w:rsid w:val="00A9689B"/>
    <w:rsid w:val="00A96B66"/>
    <w:rsid w:val="00AA046F"/>
    <w:rsid w:val="00AA2405"/>
    <w:rsid w:val="00AA2F5D"/>
    <w:rsid w:val="00AA3ADD"/>
    <w:rsid w:val="00AA5D7E"/>
    <w:rsid w:val="00AA6B83"/>
    <w:rsid w:val="00AA7289"/>
    <w:rsid w:val="00AA79A2"/>
    <w:rsid w:val="00AB0167"/>
    <w:rsid w:val="00AB0B1D"/>
    <w:rsid w:val="00AB3C87"/>
    <w:rsid w:val="00AB4DB2"/>
    <w:rsid w:val="00AB5528"/>
    <w:rsid w:val="00AB6D67"/>
    <w:rsid w:val="00AC3B08"/>
    <w:rsid w:val="00AC3F0D"/>
    <w:rsid w:val="00AC450F"/>
    <w:rsid w:val="00AC56D6"/>
    <w:rsid w:val="00AC7437"/>
    <w:rsid w:val="00AC7C3B"/>
    <w:rsid w:val="00AD40A7"/>
    <w:rsid w:val="00AD4842"/>
    <w:rsid w:val="00AD4952"/>
    <w:rsid w:val="00AD6083"/>
    <w:rsid w:val="00AD72E7"/>
    <w:rsid w:val="00AD7389"/>
    <w:rsid w:val="00AD7C9A"/>
    <w:rsid w:val="00AE0580"/>
    <w:rsid w:val="00AE1A95"/>
    <w:rsid w:val="00AE31B1"/>
    <w:rsid w:val="00AE3A55"/>
    <w:rsid w:val="00AE4AED"/>
    <w:rsid w:val="00AE555B"/>
    <w:rsid w:val="00AE6ADA"/>
    <w:rsid w:val="00AF14C5"/>
    <w:rsid w:val="00AF15E4"/>
    <w:rsid w:val="00AF45B9"/>
    <w:rsid w:val="00AF703A"/>
    <w:rsid w:val="00AF7856"/>
    <w:rsid w:val="00AF7A90"/>
    <w:rsid w:val="00B00CA2"/>
    <w:rsid w:val="00B01791"/>
    <w:rsid w:val="00B03A48"/>
    <w:rsid w:val="00B04818"/>
    <w:rsid w:val="00B05D71"/>
    <w:rsid w:val="00B0720F"/>
    <w:rsid w:val="00B07968"/>
    <w:rsid w:val="00B115A8"/>
    <w:rsid w:val="00B128B1"/>
    <w:rsid w:val="00B13B36"/>
    <w:rsid w:val="00B14652"/>
    <w:rsid w:val="00B15153"/>
    <w:rsid w:val="00B159F3"/>
    <w:rsid w:val="00B15A96"/>
    <w:rsid w:val="00B17464"/>
    <w:rsid w:val="00B21CA3"/>
    <w:rsid w:val="00B222E7"/>
    <w:rsid w:val="00B2363C"/>
    <w:rsid w:val="00B24364"/>
    <w:rsid w:val="00B262DC"/>
    <w:rsid w:val="00B268B3"/>
    <w:rsid w:val="00B26ACA"/>
    <w:rsid w:val="00B33015"/>
    <w:rsid w:val="00B3458B"/>
    <w:rsid w:val="00B369A7"/>
    <w:rsid w:val="00B37DE1"/>
    <w:rsid w:val="00B41753"/>
    <w:rsid w:val="00B42A30"/>
    <w:rsid w:val="00B42D01"/>
    <w:rsid w:val="00B4430C"/>
    <w:rsid w:val="00B443D8"/>
    <w:rsid w:val="00B44C9E"/>
    <w:rsid w:val="00B44ED4"/>
    <w:rsid w:val="00B4571F"/>
    <w:rsid w:val="00B4627C"/>
    <w:rsid w:val="00B500FE"/>
    <w:rsid w:val="00B503F9"/>
    <w:rsid w:val="00B50749"/>
    <w:rsid w:val="00B514D0"/>
    <w:rsid w:val="00B51C4A"/>
    <w:rsid w:val="00B522E3"/>
    <w:rsid w:val="00B52D45"/>
    <w:rsid w:val="00B52E46"/>
    <w:rsid w:val="00B5302C"/>
    <w:rsid w:val="00B5467C"/>
    <w:rsid w:val="00B54804"/>
    <w:rsid w:val="00B5663B"/>
    <w:rsid w:val="00B56A3A"/>
    <w:rsid w:val="00B570F8"/>
    <w:rsid w:val="00B578B8"/>
    <w:rsid w:val="00B60525"/>
    <w:rsid w:val="00B61C65"/>
    <w:rsid w:val="00B622C2"/>
    <w:rsid w:val="00B64B1B"/>
    <w:rsid w:val="00B650A9"/>
    <w:rsid w:val="00B6694F"/>
    <w:rsid w:val="00B679F5"/>
    <w:rsid w:val="00B7168E"/>
    <w:rsid w:val="00B7361C"/>
    <w:rsid w:val="00B73AF9"/>
    <w:rsid w:val="00B758F2"/>
    <w:rsid w:val="00B75D99"/>
    <w:rsid w:val="00B8057C"/>
    <w:rsid w:val="00B817AF"/>
    <w:rsid w:val="00B819BF"/>
    <w:rsid w:val="00B901BE"/>
    <w:rsid w:val="00B921F5"/>
    <w:rsid w:val="00B92C17"/>
    <w:rsid w:val="00B92F5A"/>
    <w:rsid w:val="00B93776"/>
    <w:rsid w:val="00B939E8"/>
    <w:rsid w:val="00B94394"/>
    <w:rsid w:val="00B9524A"/>
    <w:rsid w:val="00B95FC4"/>
    <w:rsid w:val="00BA035D"/>
    <w:rsid w:val="00BA108A"/>
    <w:rsid w:val="00BA1BC8"/>
    <w:rsid w:val="00BA2729"/>
    <w:rsid w:val="00BA2875"/>
    <w:rsid w:val="00BA41D7"/>
    <w:rsid w:val="00BA489A"/>
    <w:rsid w:val="00BA52F3"/>
    <w:rsid w:val="00BA6D52"/>
    <w:rsid w:val="00BA6F79"/>
    <w:rsid w:val="00BA71D6"/>
    <w:rsid w:val="00BB0515"/>
    <w:rsid w:val="00BB0B97"/>
    <w:rsid w:val="00BB11A7"/>
    <w:rsid w:val="00BB1E44"/>
    <w:rsid w:val="00BB218B"/>
    <w:rsid w:val="00BB4796"/>
    <w:rsid w:val="00BB51F2"/>
    <w:rsid w:val="00BB533D"/>
    <w:rsid w:val="00BB5A64"/>
    <w:rsid w:val="00BB694B"/>
    <w:rsid w:val="00BC0A6E"/>
    <w:rsid w:val="00BC1C18"/>
    <w:rsid w:val="00BC355B"/>
    <w:rsid w:val="00BC3DAF"/>
    <w:rsid w:val="00BC617E"/>
    <w:rsid w:val="00BC7901"/>
    <w:rsid w:val="00BD1D56"/>
    <w:rsid w:val="00BD38BC"/>
    <w:rsid w:val="00BD446B"/>
    <w:rsid w:val="00BD52F5"/>
    <w:rsid w:val="00BD592A"/>
    <w:rsid w:val="00BD65F1"/>
    <w:rsid w:val="00BE0985"/>
    <w:rsid w:val="00BE3947"/>
    <w:rsid w:val="00BE424B"/>
    <w:rsid w:val="00BE4765"/>
    <w:rsid w:val="00BE5254"/>
    <w:rsid w:val="00BE697B"/>
    <w:rsid w:val="00BE6F6F"/>
    <w:rsid w:val="00BE740E"/>
    <w:rsid w:val="00BF10E6"/>
    <w:rsid w:val="00BF28A5"/>
    <w:rsid w:val="00BF2E17"/>
    <w:rsid w:val="00BF5EA8"/>
    <w:rsid w:val="00BF7E85"/>
    <w:rsid w:val="00C02883"/>
    <w:rsid w:val="00C03FF6"/>
    <w:rsid w:val="00C044E3"/>
    <w:rsid w:val="00C051D0"/>
    <w:rsid w:val="00C060F3"/>
    <w:rsid w:val="00C07138"/>
    <w:rsid w:val="00C07CD0"/>
    <w:rsid w:val="00C10A5B"/>
    <w:rsid w:val="00C11DD6"/>
    <w:rsid w:val="00C14020"/>
    <w:rsid w:val="00C14619"/>
    <w:rsid w:val="00C14FB8"/>
    <w:rsid w:val="00C17DCC"/>
    <w:rsid w:val="00C21BFD"/>
    <w:rsid w:val="00C22C9C"/>
    <w:rsid w:val="00C25BD6"/>
    <w:rsid w:val="00C30997"/>
    <w:rsid w:val="00C31185"/>
    <w:rsid w:val="00C3482C"/>
    <w:rsid w:val="00C35809"/>
    <w:rsid w:val="00C36661"/>
    <w:rsid w:val="00C36F3A"/>
    <w:rsid w:val="00C408C4"/>
    <w:rsid w:val="00C409C4"/>
    <w:rsid w:val="00C4363E"/>
    <w:rsid w:val="00C44552"/>
    <w:rsid w:val="00C50889"/>
    <w:rsid w:val="00C51095"/>
    <w:rsid w:val="00C51681"/>
    <w:rsid w:val="00C523E1"/>
    <w:rsid w:val="00C55405"/>
    <w:rsid w:val="00C55BB2"/>
    <w:rsid w:val="00C57577"/>
    <w:rsid w:val="00C57A67"/>
    <w:rsid w:val="00C605F8"/>
    <w:rsid w:val="00C60CA2"/>
    <w:rsid w:val="00C61330"/>
    <w:rsid w:val="00C61933"/>
    <w:rsid w:val="00C62597"/>
    <w:rsid w:val="00C64A33"/>
    <w:rsid w:val="00C6552C"/>
    <w:rsid w:val="00C6663D"/>
    <w:rsid w:val="00C66AEE"/>
    <w:rsid w:val="00C71940"/>
    <w:rsid w:val="00C73268"/>
    <w:rsid w:val="00C734F0"/>
    <w:rsid w:val="00C7360E"/>
    <w:rsid w:val="00C73FAA"/>
    <w:rsid w:val="00C74185"/>
    <w:rsid w:val="00C74371"/>
    <w:rsid w:val="00C74C61"/>
    <w:rsid w:val="00C76A7B"/>
    <w:rsid w:val="00C772E6"/>
    <w:rsid w:val="00C77765"/>
    <w:rsid w:val="00C80973"/>
    <w:rsid w:val="00C80C97"/>
    <w:rsid w:val="00C849EE"/>
    <w:rsid w:val="00C86DD2"/>
    <w:rsid w:val="00C878C3"/>
    <w:rsid w:val="00C87B32"/>
    <w:rsid w:val="00C87C6B"/>
    <w:rsid w:val="00C91FA3"/>
    <w:rsid w:val="00C92095"/>
    <w:rsid w:val="00C92737"/>
    <w:rsid w:val="00C93CD9"/>
    <w:rsid w:val="00C9487C"/>
    <w:rsid w:val="00C95ECB"/>
    <w:rsid w:val="00C965B1"/>
    <w:rsid w:val="00C96600"/>
    <w:rsid w:val="00C967C2"/>
    <w:rsid w:val="00C9694E"/>
    <w:rsid w:val="00C96EFC"/>
    <w:rsid w:val="00C97685"/>
    <w:rsid w:val="00CA025B"/>
    <w:rsid w:val="00CA0601"/>
    <w:rsid w:val="00CA1365"/>
    <w:rsid w:val="00CA2517"/>
    <w:rsid w:val="00CA487D"/>
    <w:rsid w:val="00CA4BCD"/>
    <w:rsid w:val="00CA78FF"/>
    <w:rsid w:val="00CB152F"/>
    <w:rsid w:val="00CB3B9D"/>
    <w:rsid w:val="00CB74A5"/>
    <w:rsid w:val="00CC00A4"/>
    <w:rsid w:val="00CC04E0"/>
    <w:rsid w:val="00CC2B0D"/>
    <w:rsid w:val="00CC7181"/>
    <w:rsid w:val="00CC730A"/>
    <w:rsid w:val="00CD1D80"/>
    <w:rsid w:val="00CD4CE7"/>
    <w:rsid w:val="00CD7168"/>
    <w:rsid w:val="00CD7236"/>
    <w:rsid w:val="00CE17D4"/>
    <w:rsid w:val="00CE3315"/>
    <w:rsid w:val="00CE51C4"/>
    <w:rsid w:val="00CE60D6"/>
    <w:rsid w:val="00CE79F1"/>
    <w:rsid w:val="00CF72B2"/>
    <w:rsid w:val="00CF7343"/>
    <w:rsid w:val="00D02D32"/>
    <w:rsid w:val="00D03D07"/>
    <w:rsid w:val="00D04C04"/>
    <w:rsid w:val="00D052B5"/>
    <w:rsid w:val="00D075A9"/>
    <w:rsid w:val="00D12CA3"/>
    <w:rsid w:val="00D13E1D"/>
    <w:rsid w:val="00D16976"/>
    <w:rsid w:val="00D16AB0"/>
    <w:rsid w:val="00D17286"/>
    <w:rsid w:val="00D2002D"/>
    <w:rsid w:val="00D21573"/>
    <w:rsid w:val="00D2519A"/>
    <w:rsid w:val="00D25463"/>
    <w:rsid w:val="00D31DA2"/>
    <w:rsid w:val="00D33414"/>
    <w:rsid w:val="00D403FC"/>
    <w:rsid w:val="00D409F6"/>
    <w:rsid w:val="00D40C0E"/>
    <w:rsid w:val="00D418B8"/>
    <w:rsid w:val="00D431A0"/>
    <w:rsid w:val="00D455FE"/>
    <w:rsid w:val="00D50390"/>
    <w:rsid w:val="00D50973"/>
    <w:rsid w:val="00D50B4C"/>
    <w:rsid w:val="00D53CBA"/>
    <w:rsid w:val="00D55944"/>
    <w:rsid w:val="00D56888"/>
    <w:rsid w:val="00D5700C"/>
    <w:rsid w:val="00D574B9"/>
    <w:rsid w:val="00D57BB8"/>
    <w:rsid w:val="00D605EE"/>
    <w:rsid w:val="00D61BC2"/>
    <w:rsid w:val="00D61E18"/>
    <w:rsid w:val="00D62CC2"/>
    <w:rsid w:val="00D64CC0"/>
    <w:rsid w:val="00D65C5D"/>
    <w:rsid w:val="00D70974"/>
    <w:rsid w:val="00D70CF8"/>
    <w:rsid w:val="00D734D9"/>
    <w:rsid w:val="00D74156"/>
    <w:rsid w:val="00D74380"/>
    <w:rsid w:val="00D7477A"/>
    <w:rsid w:val="00D762A9"/>
    <w:rsid w:val="00D815A1"/>
    <w:rsid w:val="00D81B95"/>
    <w:rsid w:val="00D82928"/>
    <w:rsid w:val="00D83B46"/>
    <w:rsid w:val="00D8443D"/>
    <w:rsid w:val="00D84D24"/>
    <w:rsid w:val="00D864F5"/>
    <w:rsid w:val="00D8657D"/>
    <w:rsid w:val="00D868A3"/>
    <w:rsid w:val="00D868B4"/>
    <w:rsid w:val="00D87EF3"/>
    <w:rsid w:val="00D92ED9"/>
    <w:rsid w:val="00D931B0"/>
    <w:rsid w:val="00D95349"/>
    <w:rsid w:val="00D95741"/>
    <w:rsid w:val="00DA008B"/>
    <w:rsid w:val="00DA2178"/>
    <w:rsid w:val="00DA4F0E"/>
    <w:rsid w:val="00DA541A"/>
    <w:rsid w:val="00DA544B"/>
    <w:rsid w:val="00DA5585"/>
    <w:rsid w:val="00DA5BE5"/>
    <w:rsid w:val="00DA5F00"/>
    <w:rsid w:val="00DA6D86"/>
    <w:rsid w:val="00DA7BD0"/>
    <w:rsid w:val="00DB04FD"/>
    <w:rsid w:val="00DB1A12"/>
    <w:rsid w:val="00DB252F"/>
    <w:rsid w:val="00DB25B2"/>
    <w:rsid w:val="00DB5184"/>
    <w:rsid w:val="00DB5F96"/>
    <w:rsid w:val="00DB6414"/>
    <w:rsid w:val="00DC2F44"/>
    <w:rsid w:val="00DC5273"/>
    <w:rsid w:val="00DC5B47"/>
    <w:rsid w:val="00DC5D1D"/>
    <w:rsid w:val="00DC6344"/>
    <w:rsid w:val="00DC6353"/>
    <w:rsid w:val="00DC65AF"/>
    <w:rsid w:val="00DD33B6"/>
    <w:rsid w:val="00DD61A9"/>
    <w:rsid w:val="00DD7618"/>
    <w:rsid w:val="00DD7751"/>
    <w:rsid w:val="00DE0209"/>
    <w:rsid w:val="00DE17EB"/>
    <w:rsid w:val="00DE2F9D"/>
    <w:rsid w:val="00DE382D"/>
    <w:rsid w:val="00DE43C5"/>
    <w:rsid w:val="00DE5E37"/>
    <w:rsid w:val="00DF1921"/>
    <w:rsid w:val="00DF2EFF"/>
    <w:rsid w:val="00DF397B"/>
    <w:rsid w:val="00DF53FB"/>
    <w:rsid w:val="00DF7448"/>
    <w:rsid w:val="00E04BB9"/>
    <w:rsid w:val="00E052EC"/>
    <w:rsid w:val="00E054CB"/>
    <w:rsid w:val="00E07234"/>
    <w:rsid w:val="00E10469"/>
    <w:rsid w:val="00E12313"/>
    <w:rsid w:val="00E1266E"/>
    <w:rsid w:val="00E1293B"/>
    <w:rsid w:val="00E12C59"/>
    <w:rsid w:val="00E13240"/>
    <w:rsid w:val="00E139E5"/>
    <w:rsid w:val="00E152CE"/>
    <w:rsid w:val="00E205EA"/>
    <w:rsid w:val="00E223C3"/>
    <w:rsid w:val="00E22A52"/>
    <w:rsid w:val="00E23280"/>
    <w:rsid w:val="00E23CBF"/>
    <w:rsid w:val="00E24038"/>
    <w:rsid w:val="00E2405D"/>
    <w:rsid w:val="00E25349"/>
    <w:rsid w:val="00E2571F"/>
    <w:rsid w:val="00E259CA"/>
    <w:rsid w:val="00E26619"/>
    <w:rsid w:val="00E26E65"/>
    <w:rsid w:val="00E32EAE"/>
    <w:rsid w:val="00E333B7"/>
    <w:rsid w:val="00E36213"/>
    <w:rsid w:val="00E36C13"/>
    <w:rsid w:val="00E44BFD"/>
    <w:rsid w:val="00E500F6"/>
    <w:rsid w:val="00E50744"/>
    <w:rsid w:val="00E50782"/>
    <w:rsid w:val="00E50C78"/>
    <w:rsid w:val="00E52DC2"/>
    <w:rsid w:val="00E5366A"/>
    <w:rsid w:val="00E57213"/>
    <w:rsid w:val="00E5734E"/>
    <w:rsid w:val="00E57CFA"/>
    <w:rsid w:val="00E61A1E"/>
    <w:rsid w:val="00E61BCD"/>
    <w:rsid w:val="00E623A9"/>
    <w:rsid w:val="00E625BB"/>
    <w:rsid w:val="00E62AAB"/>
    <w:rsid w:val="00E6492F"/>
    <w:rsid w:val="00E65927"/>
    <w:rsid w:val="00E661D2"/>
    <w:rsid w:val="00E71212"/>
    <w:rsid w:val="00E72F0B"/>
    <w:rsid w:val="00E73B4D"/>
    <w:rsid w:val="00E744CA"/>
    <w:rsid w:val="00E75948"/>
    <w:rsid w:val="00E81A3C"/>
    <w:rsid w:val="00E81B8E"/>
    <w:rsid w:val="00E85654"/>
    <w:rsid w:val="00E858BE"/>
    <w:rsid w:val="00E86D30"/>
    <w:rsid w:val="00E8709F"/>
    <w:rsid w:val="00E90491"/>
    <w:rsid w:val="00E90796"/>
    <w:rsid w:val="00E9276F"/>
    <w:rsid w:val="00E93332"/>
    <w:rsid w:val="00E9475A"/>
    <w:rsid w:val="00E94811"/>
    <w:rsid w:val="00E94C2E"/>
    <w:rsid w:val="00E97348"/>
    <w:rsid w:val="00EA03B9"/>
    <w:rsid w:val="00EA0625"/>
    <w:rsid w:val="00EA0C34"/>
    <w:rsid w:val="00EA0D45"/>
    <w:rsid w:val="00EA164B"/>
    <w:rsid w:val="00EA2B66"/>
    <w:rsid w:val="00EA31DF"/>
    <w:rsid w:val="00EA32AE"/>
    <w:rsid w:val="00EA55C0"/>
    <w:rsid w:val="00EA5635"/>
    <w:rsid w:val="00EA5CAF"/>
    <w:rsid w:val="00EA5E02"/>
    <w:rsid w:val="00EB1581"/>
    <w:rsid w:val="00EB2EEA"/>
    <w:rsid w:val="00EB3194"/>
    <w:rsid w:val="00EB423F"/>
    <w:rsid w:val="00EB4C46"/>
    <w:rsid w:val="00EB4F03"/>
    <w:rsid w:val="00EB6A90"/>
    <w:rsid w:val="00EC1678"/>
    <w:rsid w:val="00EC3A7B"/>
    <w:rsid w:val="00EC57D6"/>
    <w:rsid w:val="00EC75FA"/>
    <w:rsid w:val="00ED0973"/>
    <w:rsid w:val="00ED3436"/>
    <w:rsid w:val="00ED5498"/>
    <w:rsid w:val="00ED68A6"/>
    <w:rsid w:val="00ED74F0"/>
    <w:rsid w:val="00ED7A8B"/>
    <w:rsid w:val="00EE1355"/>
    <w:rsid w:val="00EE1415"/>
    <w:rsid w:val="00EE3DF3"/>
    <w:rsid w:val="00EE4B90"/>
    <w:rsid w:val="00EE6810"/>
    <w:rsid w:val="00EE7121"/>
    <w:rsid w:val="00EE7DDE"/>
    <w:rsid w:val="00EF2BFC"/>
    <w:rsid w:val="00EF2C4B"/>
    <w:rsid w:val="00EF65DD"/>
    <w:rsid w:val="00EF7635"/>
    <w:rsid w:val="00EF7DEB"/>
    <w:rsid w:val="00F00E0C"/>
    <w:rsid w:val="00F010A1"/>
    <w:rsid w:val="00F0175E"/>
    <w:rsid w:val="00F02C18"/>
    <w:rsid w:val="00F047F9"/>
    <w:rsid w:val="00F04DE0"/>
    <w:rsid w:val="00F066C4"/>
    <w:rsid w:val="00F06BE9"/>
    <w:rsid w:val="00F07AE9"/>
    <w:rsid w:val="00F12226"/>
    <w:rsid w:val="00F1309A"/>
    <w:rsid w:val="00F142AB"/>
    <w:rsid w:val="00F16312"/>
    <w:rsid w:val="00F21023"/>
    <w:rsid w:val="00F21937"/>
    <w:rsid w:val="00F25DAD"/>
    <w:rsid w:val="00F26239"/>
    <w:rsid w:val="00F26693"/>
    <w:rsid w:val="00F27C4F"/>
    <w:rsid w:val="00F33C02"/>
    <w:rsid w:val="00F34B2E"/>
    <w:rsid w:val="00F359B8"/>
    <w:rsid w:val="00F35D74"/>
    <w:rsid w:val="00F3645E"/>
    <w:rsid w:val="00F367B3"/>
    <w:rsid w:val="00F36F66"/>
    <w:rsid w:val="00F37647"/>
    <w:rsid w:val="00F404B0"/>
    <w:rsid w:val="00F4124A"/>
    <w:rsid w:val="00F448C3"/>
    <w:rsid w:val="00F4617F"/>
    <w:rsid w:val="00F46523"/>
    <w:rsid w:val="00F46A5F"/>
    <w:rsid w:val="00F477FB"/>
    <w:rsid w:val="00F50464"/>
    <w:rsid w:val="00F511C9"/>
    <w:rsid w:val="00F51711"/>
    <w:rsid w:val="00F52076"/>
    <w:rsid w:val="00F524D4"/>
    <w:rsid w:val="00F5459F"/>
    <w:rsid w:val="00F54AE7"/>
    <w:rsid w:val="00F55975"/>
    <w:rsid w:val="00F55A69"/>
    <w:rsid w:val="00F626D9"/>
    <w:rsid w:val="00F658C2"/>
    <w:rsid w:val="00F665C7"/>
    <w:rsid w:val="00F70A16"/>
    <w:rsid w:val="00F72674"/>
    <w:rsid w:val="00F7373B"/>
    <w:rsid w:val="00F779C9"/>
    <w:rsid w:val="00F8011B"/>
    <w:rsid w:val="00F83ED5"/>
    <w:rsid w:val="00F8649E"/>
    <w:rsid w:val="00F8696F"/>
    <w:rsid w:val="00F900AF"/>
    <w:rsid w:val="00F939D9"/>
    <w:rsid w:val="00F95DB9"/>
    <w:rsid w:val="00F96894"/>
    <w:rsid w:val="00F97AE7"/>
    <w:rsid w:val="00FA0744"/>
    <w:rsid w:val="00FA6F6F"/>
    <w:rsid w:val="00FA7B64"/>
    <w:rsid w:val="00FB0E72"/>
    <w:rsid w:val="00FB128A"/>
    <w:rsid w:val="00FB185C"/>
    <w:rsid w:val="00FB217F"/>
    <w:rsid w:val="00FB2877"/>
    <w:rsid w:val="00FB6F21"/>
    <w:rsid w:val="00FC0F74"/>
    <w:rsid w:val="00FC1820"/>
    <w:rsid w:val="00FC3B36"/>
    <w:rsid w:val="00FC3B88"/>
    <w:rsid w:val="00FC490A"/>
    <w:rsid w:val="00FC6AE8"/>
    <w:rsid w:val="00FC789C"/>
    <w:rsid w:val="00FC7C93"/>
    <w:rsid w:val="00FC7FC2"/>
    <w:rsid w:val="00FD0BEA"/>
    <w:rsid w:val="00FD2A85"/>
    <w:rsid w:val="00FD6521"/>
    <w:rsid w:val="00FE1A4D"/>
    <w:rsid w:val="00FE2B56"/>
    <w:rsid w:val="00FE51A2"/>
    <w:rsid w:val="00FE5776"/>
    <w:rsid w:val="00FE647D"/>
    <w:rsid w:val="00FE735F"/>
    <w:rsid w:val="00FE73AA"/>
    <w:rsid w:val="00FE7617"/>
    <w:rsid w:val="00FE79AA"/>
    <w:rsid w:val="00FF04BE"/>
    <w:rsid w:val="00FF19FD"/>
    <w:rsid w:val="00FF44B1"/>
    <w:rsid w:val="00FF477B"/>
    <w:rsid w:val="00FF4A12"/>
    <w:rsid w:val="00FF4B10"/>
    <w:rsid w:val="00FF54D8"/>
    <w:rsid w:val="00FF5619"/>
    <w:rsid w:val="00FF6231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2549DB1"/>
  <w15:chartTrackingRefBased/>
  <w15:docId w15:val="{7F2F51F4-A0AA-480C-A9EC-A0869B6C6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Grid Table Light" w:uiPriority="40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94C2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4A0AB3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2">
    <w:name w:val="heading 2"/>
    <w:basedOn w:val="a0"/>
    <w:next w:val="a0"/>
    <w:link w:val="20"/>
    <w:qFormat/>
    <w:rsid w:val="00C25BD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0"/>
    <w:next w:val="a0"/>
    <w:link w:val="30"/>
    <w:uiPriority w:val="9"/>
    <w:qFormat/>
    <w:rsid w:val="00972285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4">
    <w:name w:val="heading 4"/>
    <w:basedOn w:val="a0"/>
    <w:next w:val="a0"/>
    <w:link w:val="40"/>
    <w:qFormat/>
    <w:rsid w:val="00972285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/>
      <w:b/>
      <w:sz w:val="28"/>
      <w:szCs w:val="24"/>
      <w:lang w:val="x-none" w:eastAsia="x-none"/>
    </w:rPr>
  </w:style>
  <w:style w:type="paragraph" w:styleId="5">
    <w:name w:val="heading 5"/>
    <w:basedOn w:val="a0"/>
    <w:next w:val="a0"/>
    <w:link w:val="50"/>
    <w:uiPriority w:val="99"/>
    <w:qFormat/>
    <w:rsid w:val="00972285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6">
    <w:name w:val="heading 6"/>
    <w:basedOn w:val="a0"/>
    <w:next w:val="a0"/>
    <w:link w:val="60"/>
    <w:uiPriority w:val="99"/>
    <w:qFormat/>
    <w:rsid w:val="00CF7343"/>
    <w:pPr>
      <w:spacing w:before="240" w:after="60"/>
      <w:outlineLvl w:val="5"/>
    </w:pPr>
    <w:rPr>
      <w:rFonts w:ascii="Times New Roman" w:hAnsi="Times New Roman"/>
      <w:b/>
      <w:bCs/>
      <w:lang w:val="x-none"/>
    </w:rPr>
  </w:style>
  <w:style w:type="paragraph" w:styleId="7">
    <w:name w:val="heading 7"/>
    <w:basedOn w:val="a0"/>
    <w:next w:val="a0"/>
    <w:link w:val="70"/>
    <w:uiPriority w:val="99"/>
    <w:qFormat/>
    <w:rsid w:val="00CF7343"/>
    <w:pPr>
      <w:spacing w:before="240" w:after="60"/>
      <w:outlineLvl w:val="6"/>
    </w:pPr>
    <w:rPr>
      <w:rFonts w:ascii="Times New Roman" w:hAnsi="Times New Roman"/>
      <w:sz w:val="24"/>
      <w:szCs w:val="24"/>
      <w:lang w:val="x-none"/>
    </w:rPr>
  </w:style>
  <w:style w:type="paragraph" w:styleId="8">
    <w:name w:val="heading 8"/>
    <w:basedOn w:val="a0"/>
    <w:next w:val="a0"/>
    <w:link w:val="80"/>
    <w:uiPriority w:val="99"/>
    <w:qFormat/>
    <w:rsid w:val="00CF7343"/>
    <w:pPr>
      <w:spacing w:before="240" w:after="60"/>
      <w:outlineLvl w:val="7"/>
    </w:pPr>
    <w:rPr>
      <w:rFonts w:ascii="Times New Roman" w:hAnsi="Times New Roman"/>
      <w:i/>
      <w:iCs/>
      <w:sz w:val="24"/>
      <w:szCs w:val="24"/>
      <w:lang w:val="x-none"/>
    </w:rPr>
  </w:style>
  <w:style w:type="paragraph" w:styleId="9">
    <w:name w:val="heading 9"/>
    <w:basedOn w:val="a0"/>
    <w:next w:val="a0"/>
    <w:link w:val="90"/>
    <w:uiPriority w:val="99"/>
    <w:qFormat/>
    <w:rsid w:val="00CF7343"/>
    <w:pPr>
      <w:spacing w:before="240" w:after="60"/>
      <w:outlineLvl w:val="8"/>
    </w:pPr>
    <w:rPr>
      <w:rFonts w:ascii="Arial" w:hAnsi="Arial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972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rsid w:val="009729FC"/>
  </w:style>
  <w:style w:type="paragraph" w:styleId="a6">
    <w:name w:val="footer"/>
    <w:basedOn w:val="a0"/>
    <w:link w:val="a7"/>
    <w:unhideWhenUsed/>
    <w:rsid w:val="00972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rsid w:val="009729FC"/>
  </w:style>
  <w:style w:type="paragraph" w:styleId="a8">
    <w:name w:val="Balloon Text"/>
    <w:basedOn w:val="a0"/>
    <w:link w:val="a9"/>
    <w:uiPriority w:val="99"/>
    <w:unhideWhenUsed/>
    <w:rsid w:val="009729F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rsid w:val="00972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4A0AB3"/>
    <w:rPr>
      <w:rFonts w:ascii="Times New Roman" w:eastAsia="Times New Roman" w:hAnsi="Times New Roman"/>
      <w:b/>
      <w:sz w:val="28"/>
    </w:rPr>
  </w:style>
  <w:style w:type="paragraph" w:styleId="aa">
    <w:name w:val="Body Text"/>
    <w:aliases w:val=" Знак, Знак1 Знак,Знак,Знак1 Знак"/>
    <w:basedOn w:val="a0"/>
    <w:link w:val="ab"/>
    <w:rsid w:val="004A0AB3"/>
    <w:pPr>
      <w:spacing w:after="0" w:line="240" w:lineRule="auto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character" w:customStyle="1" w:styleId="ab">
    <w:name w:val="Основной текст Знак"/>
    <w:aliases w:val=" Знак Знак, Знак1 Знак Знак,Знак Знак,Знак1 Знак Знак"/>
    <w:link w:val="aa"/>
    <w:rsid w:val="004A0AB3"/>
    <w:rPr>
      <w:rFonts w:ascii="Times New Roman" w:eastAsia="Times New Roman" w:hAnsi="Times New Roman"/>
      <w:b/>
      <w:sz w:val="32"/>
    </w:rPr>
  </w:style>
  <w:style w:type="character" w:styleId="ac">
    <w:name w:val="Hyperlink"/>
    <w:uiPriority w:val="99"/>
    <w:rsid w:val="00FE79AA"/>
    <w:rPr>
      <w:color w:val="0000FF"/>
      <w:u w:val="single"/>
    </w:rPr>
  </w:style>
  <w:style w:type="character" w:customStyle="1" w:styleId="20">
    <w:name w:val="Заголовок 2 Знак"/>
    <w:link w:val="2"/>
    <w:rsid w:val="00C25BD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List Paragraph"/>
    <w:basedOn w:val="a0"/>
    <w:uiPriority w:val="34"/>
    <w:qFormat/>
    <w:rsid w:val="00C25BD6"/>
    <w:pPr>
      <w:ind w:left="720"/>
      <w:contextualSpacing/>
    </w:pPr>
  </w:style>
  <w:style w:type="table" w:styleId="ae">
    <w:name w:val="Table Grid"/>
    <w:basedOn w:val="a2"/>
    <w:rsid w:val="00C625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2"/>
    <w:aliases w:val="М3fо3fй3f З3fа3fг3fо3fл3fо3fв3fо3fк3f 1"/>
    <w:basedOn w:val="a0"/>
    <w:link w:val="22"/>
    <w:unhideWhenUsed/>
    <w:rsid w:val="005C401A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aliases w:val="М3fо3fй3f З3fа3fг3fо3fл3fо3fв3fо3fк3f 1 Знак"/>
    <w:link w:val="21"/>
    <w:rsid w:val="005C401A"/>
    <w:rPr>
      <w:sz w:val="22"/>
      <w:szCs w:val="22"/>
      <w:lang w:eastAsia="en-US"/>
    </w:rPr>
  </w:style>
  <w:style w:type="character" w:styleId="af">
    <w:name w:val="page number"/>
    <w:basedOn w:val="a1"/>
    <w:rsid w:val="005C401A"/>
  </w:style>
  <w:style w:type="paragraph" w:customStyle="1" w:styleId="ConsNormal">
    <w:name w:val="ConsNormal"/>
    <w:rsid w:val="005C401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0"/>
    <w:rsid w:val="00D7477A"/>
    <w:pPr>
      <w:spacing w:after="0" w:line="240" w:lineRule="auto"/>
      <w:ind w:left="720"/>
      <w:contextualSpacing/>
    </w:pPr>
    <w:rPr>
      <w:rFonts w:eastAsia="Times New Roman"/>
    </w:rPr>
  </w:style>
  <w:style w:type="paragraph" w:customStyle="1" w:styleId="ConsPlusNonformat">
    <w:name w:val="ConsPlusNonformat"/>
    <w:rsid w:val="0049170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2">
    <w:name w:val="Название Знак1"/>
    <w:link w:val="af0"/>
    <w:uiPriority w:val="99"/>
    <w:locked/>
    <w:rsid w:val="00BE740E"/>
    <w:rPr>
      <w:b/>
      <w:bCs/>
      <w:sz w:val="28"/>
      <w:szCs w:val="24"/>
      <w:lang w:val="ru-RU" w:eastAsia="ru-RU" w:bidi="ar-SA"/>
    </w:rPr>
  </w:style>
  <w:style w:type="paragraph" w:customStyle="1" w:styleId="af0">
    <w:name w:val="Название"/>
    <w:basedOn w:val="a0"/>
    <w:link w:val="12"/>
    <w:qFormat/>
    <w:rsid w:val="00BE740E"/>
    <w:pPr>
      <w:spacing w:after="0" w:line="240" w:lineRule="auto"/>
      <w:jc w:val="center"/>
    </w:pPr>
    <w:rPr>
      <w:b/>
      <w:bCs/>
      <w:sz w:val="28"/>
      <w:szCs w:val="24"/>
      <w:lang w:eastAsia="ru-RU"/>
    </w:rPr>
  </w:style>
  <w:style w:type="paragraph" w:styleId="af1">
    <w:name w:val="Normal (Web)"/>
    <w:aliases w:val="Обычный (веб)1,Обычный (веб) Знак,Обычный (веб) Знак1,Обычный (веб) Знак Знак,Обычный (Web)1 Знак,Обычный (Web),Обычный (Web)1,Обычный (веб)11,Обычный (веб) Знак Знак Знак,Обычный (веб) Знак Знак Знак Знак Знак"/>
    <w:basedOn w:val="a0"/>
    <w:link w:val="af2"/>
    <w:uiPriority w:val="99"/>
    <w:rsid w:val="00912746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f3">
    <w:name w:val="Body Text Indent"/>
    <w:aliases w:val="Основной текст 1,Нумерованный список !!"/>
    <w:basedOn w:val="a0"/>
    <w:link w:val="af4"/>
    <w:rsid w:val="00CF7343"/>
    <w:pPr>
      <w:spacing w:after="120"/>
      <w:ind w:left="283"/>
    </w:pPr>
    <w:rPr>
      <w:lang w:val="x-none"/>
    </w:rPr>
  </w:style>
  <w:style w:type="paragraph" w:styleId="23">
    <w:name w:val="Body Text Indent 2"/>
    <w:basedOn w:val="a0"/>
    <w:link w:val="24"/>
    <w:uiPriority w:val="99"/>
    <w:rsid w:val="00445456"/>
    <w:pPr>
      <w:spacing w:after="120" w:line="480" w:lineRule="auto"/>
      <w:ind w:left="283"/>
    </w:pPr>
  </w:style>
  <w:style w:type="paragraph" w:styleId="31">
    <w:name w:val="Body Text Indent 3"/>
    <w:basedOn w:val="a0"/>
    <w:link w:val="32"/>
    <w:uiPriority w:val="99"/>
    <w:rsid w:val="00445456"/>
    <w:pPr>
      <w:spacing w:after="120"/>
      <w:ind w:left="283"/>
    </w:pPr>
    <w:rPr>
      <w:sz w:val="16"/>
      <w:szCs w:val="16"/>
      <w:lang w:val="x-none"/>
    </w:rPr>
  </w:style>
  <w:style w:type="paragraph" w:styleId="af5">
    <w:name w:val="Plain Text"/>
    <w:basedOn w:val="a0"/>
    <w:link w:val="af6"/>
    <w:rsid w:val="00445456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paragraph" w:customStyle="1" w:styleId="13">
    <w:name w:val="Обычный1"/>
    <w:rsid w:val="00445456"/>
    <w:pPr>
      <w:widowControl w:val="0"/>
      <w:spacing w:line="280" w:lineRule="auto"/>
      <w:jc w:val="both"/>
    </w:pPr>
    <w:rPr>
      <w:rFonts w:ascii="Times New Roman" w:eastAsia="Times New Roman" w:hAnsi="Times New Roman"/>
      <w:snapToGrid w:val="0"/>
    </w:rPr>
  </w:style>
  <w:style w:type="paragraph" w:customStyle="1" w:styleId="ConsNonformat">
    <w:name w:val="ConsNonformat"/>
    <w:uiPriority w:val="99"/>
    <w:rsid w:val="00972285"/>
    <w:pPr>
      <w:ind w:right="19772"/>
    </w:pPr>
    <w:rPr>
      <w:rFonts w:ascii="Courier New" w:eastAsia="Times New Roman" w:hAnsi="Courier New"/>
      <w:snapToGrid w:val="0"/>
    </w:rPr>
  </w:style>
  <w:style w:type="paragraph" w:customStyle="1" w:styleId="ConsTitle">
    <w:name w:val="ConsTitle"/>
    <w:uiPriority w:val="99"/>
    <w:rsid w:val="00972285"/>
    <w:pPr>
      <w:ind w:right="19772"/>
    </w:pPr>
    <w:rPr>
      <w:rFonts w:ascii="Arial" w:eastAsia="Times New Roman" w:hAnsi="Arial"/>
      <w:b/>
      <w:snapToGrid w:val="0"/>
      <w:sz w:val="16"/>
    </w:rPr>
  </w:style>
  <w:style w:type="paragraph" w:customStyle="1" w:styleId="ConsPlusNormal">
    <w:name w:val="ConsPlusNormal"/>
    <w:rsid w:val="0097228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7">
    <w:name w:val="footnote text"/>
    <w:basedOn w:val="a0"/>
    <w:link w:val="af8"/>
    <w:uiPriority w:val="99"/>
    <w:rsid w:val="0097228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9">
    <w:name w:val="footnote reference"/>
    <w:uiPriority w:val="99"/>
    <w:rsid w:val="00972285"/>
    <w:rPr>
      <w:vertAlign w:val="superscript"/>
    </w:rPr>
  </w:style>
  <w:style w:type="paragraph" w:customStyle="1" w:styleId="ConsPlusTitle">
    <w:name w:val="ConsPlusTitle"/>
    <w:rsid w:val="00BB533D"/>
    <w:pPr>
      <w:widowControl w:val="0"/>
      <w:autoSpaceDE w:val="0"/>
      <w:autoSpaceDN w:val="0"/>
    </w:pPr>
    <w:rPr>
      <w:rFonts w:cs="Calibri"/>
      <w:b/>
      <w:sz w:val="22"/>
    </w:rPr>
  </w:style>
  <w:style w:type="paragraph" w:styleId="33">
    <w:name w:val="Body Text 3"/>
    <w:basedOn w:val="a0"/>
    <w:link w:val="34"/>
    <w:uiPriority w:val="99"/>
    <w:rsid w:val="00BB533D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paragraph" w:customStyle="1" w:styleId="14">
    <w:name w:val="Без интервала1"/>
    <w:link w:val="NoSpacingChar"/>
    <w:rsid w:val="00BB533D"/>
    <w:rPr>
      <w:sz w:val="22"/>
      <w:szCs w:val="22"/>
    </w:rPr>
  </w:style>
  <w:style w:type="paragraph" w:customStyle="1" w:styleId="ConsPlusNormal0">
    <w:name w:val="ConsPlusNormal Знак"/>
    <w:rsid w:val="00DD761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81">
    <w:name w:val="Знак Знак8"/>
    <w:locked/>
    <w:rsid w:val="00DD7618"/>
    <w:rPr>
      <w:lang w:val="ru-RU" w:eastAsia="ru-RU" w:bidi="ar-SA"/>
    </w:rPr>
  </w:style>
  <w:style w:type="paragraph" w:customStyle="1" w:styleId="15">
    <w:name w:val="Абзац списка1"/>
    <w:basedOn w:val="a0"/>
    <w:rsid w:val="00DD761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0"/>
    <w:rsid w:val="00DD7618"/>
    <w:pPr>
      <w:spacing w:before="100" w:beforeAutospacing="1"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1">
    <w:name w:val="consplusnormal"/>
    <w:basedOn w:val="a0"/>
    <w:rsid w:val="006D0A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a">
    <w:name w:val="Strong"/>
    <w:uiPriority w:val="99"/>
    <w:qFormat/>
    <w:rsid w:val="006D0AA5"/>
    <w:rPr>
      <w:rFonts w:cs="Times New Roman"/>
      <w:b/>
      <w:bCs/>
    </w:rPr>
  </w:style>
  <w:style w:type="paragraph" w:customStyle="1" w:styleId="Default">
    <w:name w:val="Default"/>
    <w:rsid w:val="006D0AA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753DA9"/>
  </w:style>
  <w:style w:type="paragraph" w:customStyle="1" w:styleId="16">
    <w:name w:val="Обычный1"/>
    <w:rsid w:val="00753DA9"/>
    <w:rPr>
      <w:rFonts w:ascii="Times New Roman" w:eastAsia="Times New Roman" w:hAnsi="Times New Roman"/>
    </w:rPr>
  </w:style>
  <w:style w:type="character" w:customStyle="1" w:styleId="afb">
    <w:name w:val="Гипертекстовая ссылка"/>
    <w:rsid w:val="00753DA9"/>
    <w:rPr>
      <w:b/>
      <w:bCs/>
      <w:color w:val="008000"/>
      <w:sz w:val="20"/>
      <w:szCs w:val="20"/>
      <w:u w:val="single"/>
    </w:rPr>
  </w:style>
  <w:style w:type="paragraph" w:customStyle="1" w:styleId="ConsPlusCell">
    <w:name w:val="ConsPlusCell"/>
    <w:rsid w:val="009E09A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7">
    <w:name w:val="Знак Знак Знак Знак Знак Знак1 Знак Знак Знак Знак"/>
    <w:basedOn w:val="a0"/>
    <w:rsid w:val="009E09A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c">
    <w:name w:val="Основной текст_"/>
    <w:link w:val="18"/>
    <w:locked/>
    <w:rsid w:val="009E09AA"/>
    <w:rPr>
      <w:shd w:val="clear" w:color="auto" w:fill="FFFFFF"/>
      <w:lang w:bidi="ar-SA"/>
    </w:rPr>
  </w:style>
  <w:style w:type="paragraph" w:customStyle="1" w:styleId="18">
    <w:name w:val="Основной текст1"/>
    <w:basedOn w:val="a0"/>
    <w:link w:val="afc"/>
    <w:rsid w:val="009E09AA"/>
    <w:pPr>
      <w:widowControl w:val="0"/>
      <w:shd w:val="clear" w:color="auto" w:fill="FFFFFF"/>
      <w:spacing w:before="60" w:after="0" w:line="312" w:lineRule="exact"/>
      <w:jc w:val="center"/>
    </w:pPr>
    <w:rPr>
      <w:sz w:val="20"/>
      <w:szCs w:val="20"/>
      <w:shd w:val="clear" w:color="auto" w:fill="FFFFFF"/>
      <w:lang w:val="x-none" w:eastAsia="x-none"/>
    </w:rPr>
  </w:style>
  <w:style w:type="character" w:customStyle="1" w:styleId="3pt">
    <w:name w:val="Основной текст + Интервал 3 pt"/>
    <w:rsid w:val="009E09AA"/>
    <w:rPr>
      <w:rFonts w:ascii="Times New Roman" w:hAnsi="Times New Roman"/>
      <w:color w:val="000000"/>
      <w:spacing w:val="70"/>
      <w:w w:val="100"/>
      <w:position w:val="0"/>
      <w:sz w:val="24"/>
      <w:shd w:val="clear" w:color="auto" w:fill="FFFFFF"/>
      <w:lang w:val="ru-RU" w:eastAsia="ru-RU"/>
    </w:rPr>
  </w:style>
  <w:style w:type="character" w:styleId="afd">
    <w:name w:val="Emphasis"/>
    <w:qFormat/>
    <w:rsid w:val="00A55F4E"/>
    <w:rPr>
      <w:i/>
      <w:iCs/>
    </w:rPr>
  </w:style>
  <w:style w:type="character" w:customStyle="1" w:styleId="search-word">
    <w:name w:val="search-word"/>
    <w:basedOn w:val="a1"/>
    <w:rsid w:val="003E7A92"/>
  </w:style>
  <w:style w:type="character" w:customStyle="1" w:styleId="35">
    <w:name w:val="Основной текст (3)_"/>
    <w:link w:val="36"/>
    <w:rsid w:val="003269F6"/>
    <w:rPr>
      <w:rFonts w:ascii="Lucida Sans Unicode" w:hAnsi="Lucida Sans Unicode"/>
      <w:sz w:val="25"/>
      <w:szCs w:val="25"/>
      <w:lang w:bidi="ar-SA"/>
    </w:rPr>
  </w:style>
  <w:style w:type="character" w:customStyle="1" w:styleId="61">
    <w:name w:val="Основной текст (6)_"/>
    <w:link w:val="62"/>
    <w:rsid w:val="003269F6"/>
    <w:rPr>
      <w:rFonts w:ascii="Lucida Sans Unicode" w:hAnsi="Lucida Sans Unicode"/>
      <w:b/>
      <w:bCs/>
      <w:lang w:bidi="ar-SA"/>
    </w:rPr>
  </w:style>
  <w:style w:type="character" w:customStyle="1" w:styleId="19">
    <w:name w:val="Заголовок №1_"/>
    <w:link w:val="1a"/>
    <w:rsid w:val="003269F6"/>
    <w:rPr>
      <w:rFonts w:ascii="Lucida Sans Unicode" w:hAnsi="Lucida Sans Unicode"/>
      <w:b/>
      <w:bCs/>
      <w:lang w:bidi="ar-SA"/>
    </w:rPr>
  </w:style>
  <w:style w:type="character" w:customStyle="1" w:styleId="8pt">
    <w:name w:val="Основной текст + 8 pt"/>
    <w:rsid w:val="003269F6"/>
    <w:rPr>
      <w:rFonts w:ascii="Lucida Sans Unicode" w:hAnsi="Lucida Sans Unicode"/>
      <w:sz w:val="16"/>
      <w:szCs w:val="16"/>
      <w:lang w:eastAsia="en-US" w:bidi="ar-SA"/>
    </w:rPr>
  </w:style>
  <w:style w:type="paragraph" w:customStyle="1" w:styleId="36">
    <w:name w:val="Основной текст (3)"/>
    <w:basedOn w:val="a0"/>
    <w:link w:val="35"/>
    <w:rsid w:val="003269F6"/>
    <w:pPr>
      <w:widowControl w:val="0"/>
      <w:shd w:val="clear" w:color="auto" w:fill="FFFFFF"/>
      <w:spacing w:before="420" w:after="0" w:line="667" w:lineRule="exact"/>
      <w:jc w:val="both"/>
    </w:pPr>
    <w:rPr>
      <w:rFonts w:ascii="Lucida Sans Unicode" w:hAnsi="Lucida Sans Unicode"/>
      <w:sz w:val="25"/>
      <w:szCs w:val="25"/>
      <w:lang w:val="x-none" w:eastAsia="x-none"/>
    </w:rPr>
  </w:style>
  <w:style w:type="paragraph" w:customStyle="1" w:styleId="62">
    <w:name w:val="Основной текст (6)"/>
    <w:basedOn w:val="a0"/>
    <w:link w:val="61"/>
    <w:rsid w:val="003269F6"/>
    <w:pPr>
      <w:widowControl w:val="0"/>
      <w:shd w:val="clear" w:color="auto" w:fill="FFFFFF"/>
      <w:spacing w:before="840" w:after="0" w:line="278" w:lineRule="exact"/>
      <w:jc w:val="center"/>
    </w:pPr>
    <w:rPr>
      <w:rFonts w:ascii="Lucida Sans Unicode" w:hAnsi="Lucida Sans Unicode"/>
      <w:b/>
      <w:bCs/>
      <w:sz w:val="20"/>
      <w:szCs w:val="20"/>
      <w:lang w:val="x-none" w:eastAsia="x-none"/>
    </w:rPr>
  </w:style>
  <w:style w:type="paragraph" w:customStyle="1" w:styleId="1a">
    <w:name w:val="Заголовок №1"/>
    <w:basedOn w:val="a0"/>
    <w:link w:val="19"/>
    <w:rsid w:val="003269F6"/>
    <w:pPr>
      <w:widowControl w:val="0"/>
      <w:shd w:val="clear" w:color="auto" w:fill="FFFFFF"/>
      <w:spacing w:after="240" w:line="283" w:lineRule="exact"/>
      <w:ind w:hanging="1380"/>
      <w:outlineLvl w:val="0"/>
    </w:pPr>
    <w:rPr>
      <w:rFonts w:ascii="Lucida Sans Unicode" w:hAnsi="Lucida Sans Unicode"/>
      <w:b/>
      <w:bCs/>
      <w:sz w:val="20"/>
      <w:szCs w:val="20"/>
      <w:lang w:val="x-none" w:eastAsia="x-none"/>
    </w:rPr>
  </w:style>
  <w:style w:type="paragraph" w:customStyle="1" w:styleId="ConsCell">
    <w:name w:val="ConsCell"/>
    <w:rsid w:val="003269F6"/>
    <w:pPr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customStyle="1" w:styleId="25">
    <w:name w:val="Основной текст (2)_"/>
    <w:link w:val="26"/>
    <w:locked/>
    <w:rsid w:val="009845C2"/>
    <w:rPr>
      <w:b/>
      <w:bCs/>
      <w:sz w:val="25"/>
      <w:szCs w:val="25"/>
      <w:lang w:bidi="ar-SA"/>
    </w:rPr>
  </w:style>
  <w:style w:type="paragraph" w:customStyle="1" w:styleId="26">
    <w:name w:val="Основной текст (2)"/>
    <w:basedOn w:val="a0"/>
    <w:link w:val="25"/>
    <w:rsid w:val="009845C2"/>
    <w:pPr>
      <w:widowControl w:val="0"/>
      <w:shd w:val="clear" w:color="auto" w:fill="FFFFFF"/>
      <w:spacing w:before="1020" w:after="600" w:line="322" w:lineRule="exact"/>
      <w:jc w:val="center"/>
    </w:pPr>
    <w:rPr>
      <w:b/>
      <w:bCs/>
      <w:sz w:val="25"/>
      <w:szCs w:val="25"/>
      <w:lang w:val="x-none" w:eastAsia="x-none"/>
    </w:rPr>
  </w:style>
  <w:style w:type="character" w:customStyle="1" w:styleId="NoSpacingChar">
    <w:name w:val="No Spacing Char"/>
    <w:link w:val="14"/>
    <w:locked/>
    <w:rsid w:val="000F3009"/>
    <w:rPr>
      <w:sz w:val="22"/>
      <w:szCs w:val="22"/>
      <w:lang w:val="ru-RU" w:eastAsia="ru-RU" w:bidi="ar-SA"/>
    </w:rPr>
  </w:style>
  <w:style w:type="paragraph" w:customStyle="1" w:styleId="1b">
    <w:name w:val="Название1"/>
    <w:basedOn w:val="a0"/>
    <w:rsid w:val="000F3009"/>
    <w:pPr>
      <w:spacing w:after="0" w:line="240" w:lineRule="auto"/>
      <w:jc w:val="center"/>
    </w:pPr>
    <w:rPr>
      <w:rFonts w:ascii="Arial" w:hAnsi="Arial"/>
      <w:sz w:val="24"/>
      <w:szCs w:val="20"/>
      <w:lang w:eastAsia="ru-RU"/>
    </w:rPr>
  </w:style>
  <w:style w:type="character" w:customStyle="1" w:styleId="af2">
    <w:name w:val="Обычный (Интернет) Знак"/>
    <w:aliases w:val="Обычный (веб)1 Знак,Обычный (веб) Знак Знак1,Обычный (веб) Знак1 Знак,Обычный (веб) Знак Знак Знак1,Обычный (Web)1 Знак Знак,Обычный (Web) Знак,Обычный (Web)1 Знак1,Обычный (веб)11 Знак,Обычный (веб) Знак Знак Знак Знак"/>
    <w:link w:val="af1"/>
    <w:locked/>
    <w:rsid w:val="000F3009"/>
    <w:rPr>
      <w:sz w:val="24"/>
      <w:szCs w:val="24"/>
      <w:lang w:val="ru-RU" w:eastAsia="ru-RU" w:bidi="ar-SA"/>
    </w:rPr>
  </w:style>
  <w:style w:type="paragraph" w:customStyle="1" w:styleId="s1">
    <w:name w:val="s_1"/>
    <w:basedOn w:val="a0"/>
    <w:rsid w:val="000F30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TitleChar">
    <w:name w:val="Title Char"/>
    <w:uiPriority w:val="99"/>
    <w:locked/>
    <w:rsid w:val="000F3009"/>
    <w:rPr>
      <w:b/>
      <w:bCs/>
      <w:sz w:val="28"/>
      <w:szCs w:val="24"/>
      <w:lang w:val="ru-RU" w:eastAsia="ru-RU" w:bidi="ar-SA"/>
    </w:rPr>
  </w:style>
  <w:style w:type="paragraph" w:styleId="27">
    <w:name w:val="toc 2"/>
    <w:basedOn w:val="a0"/>
    <w:next w:val="a0"/>
    <w:autoRedefine/>
    <w:uiPriority w:val="99"/>
    <w:rsid w:val="000F3009"/>
    <w:pPr>
      <w:tabs>
        <w:tab w:val="right" w:leader="dot" w:pos="10206"/>
      </w:tabs>
      <w:spacing w:after="0" w:line="240" w:lineRule="auto"/>
      <w:ind w:left="284"/>
      <w:jc w:val="center"/>
    </w:pPr>
    <w:rPr>
      <w:rFonts w:ascii="Times New Roman" w:hAnsi="Times New Roman"/>
      <w:noProof/>
      <w:sz w:val="28"/>
      <w:szCs w:val="24"/>
      <w:lang w:eastAsia="ru-RU"/>
    </w:rPr>
  </w:style>
  <w:style w:type="paragraph" w:customStyle="1" w:styleId="-2">
    <w:name w:val="Маркированный список-2"/>
    <w:basedOn w:val="a0"/>
    <w:rsid w:val="00D868B4"/>
    <w:pPr>
      <w:numPr>
        <w:numId w:val="1"/>
      </w:numPr>
      <w:tabs>
        <w:tab w:val="clear" w:pos="397"/>
        <w:tab w:val="num" w:pos="567"/>
      </w:tabs>
      <w:autoSpaceDE w:val="0"/>
      <w:autoSpaceDN w:val="0"/>
      <w:adjustRightInd w:val="0"/>
      <w:spacing w:after="60" w:line="240" w:lineRule="auto"/>
      <w:ind w:left="567"/>
      <w:jc w:val="both"/>
    </w:pPr>
    <w:rPr>
      <w:rFonts w:ascii="Times New Roman" w:eastAsia="MS Mincho" w:hAnsi="Times New Roman" w:cs="Arial"/>
      <w:szCs w:val="24"/>
      <w:lang w:eastAsia="ru-RU"/>
    </w:rPr>
  </w:style>
  <w:style w:type="paragraph" w:customStyle="1" w:styleId="-11">
    <w:name w:val="Обычный-11"/>
    <w:basedOn w:val="a0"/>
    <w:rsid w:val="00D868B4"/>
    <w:pPr>
      <w:widowControl w:val="0"/>
      <w:spacing w:after="60" w:line="240" w:lineRule="auto"/>
      <w:ind w:firstLine="567"/>
      <w:jc w:val="both"/>
    </w:pPr>
    <w:rPr>
      <w:rFonts w:ascii="Times New Roman" w:eastAsia="Times New Roman" w:hAnsi="Times New Roman"/>
      <w:bCs/>
      <w:szCs w:val="24"/>
      <w:lang w:eastAsia="ru-RU"/>
    </w:rPr>
  </w:style>
  <w:style w:type="paragraph" w:customStyle="1" w:styleId="-3">
    <w:name w:val="Маркированный список-3"/>
    <w:basedOn w:val="a0"/>
    <w:rsid w:val="00D868B4"/>
    <w:pPr>
      <w:numPr>
        <w:numId w:val="2"/>
      </w:numPr>
      <w:autoSpaceDE w:val="0"/>
      <w:autoSpaceDN w:val="0"/>
      <w:adjustRightInd w:val="0"/>
      <w:spacing w:after="60" w:line="240" w:lineRule="auto"/>
      <w:jc w:val="both"/>
    </w:pPr>
    <w:rPr>
      <w:rFonts w:ascii="Times New Roman" w:eastAsia="Times New Roman" w:hAnsi="Times New Roman" w:cs="Arial"/>
      <w:szCs w:val="24"/>
      <w:lang w:eastAsia="ru-RU"/>
    </w:rPr>
  </w:style>
  <w:style w:type="paragraph" w:customStyle="1" w:styleId="-1">
    <w:name w:val="Маркированный список-1"/>
    <w:basedOn w:val="a0"/>
    <w:rsid w:val="00D868B4"/>
    <w:pPr>
      <w:numPr>
        <w:numId w:val="3"/>
      </w:numPr>
      <w:autoSpaceDE w:val="0"/>
      <w:autoSpaceDN w:val="0"/>
      <w:adjustRightInd w:val="0"/>
      <w:spacing w:after="60" w:line="240" w:lineRule="auto"/>
      <w:jc w:val="both"/>
    </w:pPr>
    <w:rPr>
      <w:rFonts w:ascii="Times New Roman" w:eastAsia="MS Mincho" w:hAnsi="Times New Roman" w:cs="Arial"/>
      <w:szCs w:val="24"/>
      <w:lang w:eastAsia="ru-RU"/>
    </w:rPr>
  </w:style>
  <w:style w:type="paragraph" w:styleId="afe">
    <w:name w:val="No Spacing"/>
    <w:aliases w:val="с интервалом,No Spacing1,No Spacing"/>
    <w:link w:val="aff"/>
    <w:uiPriority w:val="1"/>
    <w:qFormat/>
    <w:rsid w:val="00C93CD9"/>
    <w:pPr>
      <w:ind w:firstLine="709"/>
      <w:jc w:val="both"/>
    </w:pPr>
    <w:rPr>
      <w:sz w:val="22"/>
      <w:szCs w:val="22"/>
      <w:lang w:eastAsia="en-US"/>
    </w:rPr>
  </w:style>
  <w:style w:type="numbering" w:customStyle="1" w:styleId="1c">
    <w:name w:val="Нет списка1"/>
    <w:next w:val="a3"/>
    <w:semiHidden/>
    <w:rsid w:val="00035F48"/>
  </w:style>
  <w:style w:type="numbering" w:customStyle="1" w:styleId="110">
    <w:name w:val="Нет списка11"/>
    <w:next w:val="a3"/>
    <w:semiHidden/>
    <w:rsid w:val="00035F48"/>
  </w:style>
  <w:style w:type="table" w:customStyle="1" w:styleId="1d">
    <w:name w:val="Сетка таблицы1"/>
    <w:basedOn w:val="a2"/>
    <w:next w:val="ae"/>
    <w:uiPriority w:val="39"/>
    <w:rsid w:val="00035F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Содержимое таблицы"/>
    <w:basedOn w:val="a0"/>
    <w:rsid w:val="00CF72B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numbering" w:customStyle="1" w:styleId="28">
    <w:name w:val="Нет списка2"/>
    <w:next w:val="a3"/>
    <w:uiPriority w:val="99"/>
    <w:semiHidden/>
    <w:rsid w:val="00AF45B9"/>
  </w:style>
  <w:style w:type="character" w:customStyle="1" w:styleId="af8">
    <w:name w:val="Текст сноски Знак"/>
    <w:link w:val="af7"/>
    <w:uiPriority w:val="99"/>
    <w:rsid w:val="00AF45B9"/>
    <w:rPr>
      <w:rFonts w:ascii="Times New Roman" w:eastAsia="Times New Roman" w:hAnsi="Times New Roman"/>
    </w:rPr>
  </w:style>
  <w:style w:type="character" w:customStyle="1" w:styleId="blk">
    <w:name w:val="blk"/>
    <w:basedOn w:val="a1"/>
    <w:rsid w:val="001F4896"/>
  </w:style>
  <w:style w:type="numbering" w:customStyle="1" w:styleId="37">
    <w:name w:val="Нет списка3"/>
    <w:next w:val="a3"/>
    <w:uiPriority w:val="99"/>
    <w:semiHidden/>
    <w:rsid w:val="00373EFC"/>
  </w:style>
  <w:style w:type="numbering" w:customStyle="1" w:styleId="120">
    <w:name w:val="Нет списка12"/>
    <w:next w:val="a3"/>
    <w:semiHidden/>
    <w:rsid w:val="00373EFC"/>
  </w:style>
  <w:style w:type="table" w:customStyle="1" w:styleId="29">
    <w:name w:val="Сетка таблицы2"/>
    <w:basedOn w:val="a2"/>
    <w:next w:val="ae"/>
    <w:rsid w:val="00373E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3"/>
    <w:semiHidden/>
    <w:rsid w:val="00AE1A95"/>
  </w:style>
  <w:style w:type="paragraph" w:customStyle="1" w:styleId="2a">
    <w:name w:val="Абзац списка2"/>
    <w:basedOn w:val="a0"/>
    <w:rsid w:val="00AE1A9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b">
    <w:name w:val="Без интервала2"/>
    <w:rsid w:val="00AE1A95"/>
    <w:rPr>
      <w:rFonts w:ascii="Times New Roman" w:hAnsi="Times New Roman"/>
      <w:sz w:val="24"/>
      <w:szCs w:val="24"/>
    </w:rPr>
  </w:style>
  <w:style w:type="paragraph" w:customStyle="1" w:styleId="aff1">
    <w:basedOn w:val="a0"/>
    <w:next w:val="af0"/>
    <w:link w:val="aff2"/>
    <w:qFormat/>
    <w:rsid w:val="00AE1A95"/>
    <w:pPr>
      <w:spacing w:after="0" w:line="240" w:lineRule="auto"/>
      <w:jc w:val="center"/>
    </w:pPr>
    <w:rPr>
      <w:b/>
      <w:bCs/>
      <w:sz w:val="28"/>
      <w:szCs w:val="24"/>
      <w:lang w:eastAsia="ru-RU"/>
    </w:rPr>
  </w:style>
  <w:style w:type="character" w:customStyle="1" w:styleId="aff2">
    <w:name w:val="Название Знак"/>
    <w:link w:val="aff1"/>
    <w:locked/>
    <w:rsid w:val="00AE1A95"/>
    <w:rPr>
      <w:b/>
      <w:bCs/>
      <w:sz w:val="28"/>
      <w:szCs w:val="24"/>
      <w:lang w:val="ru-RU" w:eastAsia="ru-RU" w:bidi="ar-SA"/>
    </w:rPr>
  </w:style>
  <w:style w:type="character" w:customStyle="1" w:styleId="38">
    <w:name w:val="Знак Знак3"/>
    <w:locked/>
    <w:rsid w:val="00AE1A95"/>
    <w:rPr>
      <w:b/>
      <w:bCs/>
      <w:sz w:val="32"/>
      <w:szCs w:val="24"/>
      <w:lang w:val="ru-RU" w:eastAsia="ru-RU" w:bidi="ar-SA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"/>
    <w:link w:val="af3"/>
    <w:rsid w:val="00AE1A95"/>
    <w:rPr>
      <w:sz w:val="22"/>
      <w:szCs w:val="22"/>
      <w:lang w:eastAsia="en-US"/>
    </w:rPr>
  </w:style>
  <w:style w:type="paragraph" w:customStyle="1" w:styleId="c11">
    <w:name w:val="c11"/>
    <w:basedOn w:val="a0"/>
    <w:rsid w:val="00B578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1"/>
    <w:rsid w:val="00B578B8"/>
  </w:style>
  <w:style w:type="paragraph" w:customStyle="1" w:styleId="c5">
    <w:name w:val="c5"/>
    <w:basedOn w:val="a0"/>
    <w:rsid w:val="00B578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1"/>
    <w:rsid w:val="00B578B8"/>
  </w:style>
  <w:style w:type="character" w:customStyle="1" w:styleId="c6">
    <w:name w:val="c6"/>
    <w:basedOn w:val="a1"/>
    <w:rsid w:val="00B578B8"/>
  </w:style>
  <w:style w:type="paragraph" w:customStyle="1" w:styleId="c0">
    <w:name w:val="c0"/>
    <w:basedOn w:val="a0"/>
    <w:rsid w:val="00B578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1"/>
    <w:rsid w:val="00B578B8"/>
  </w:style>
  <w:style w:type="character" w:customStyle="1" w:styleId="c3">
    <w:name w:val="c3"/>
    <w:basedOn w:val="a1"/>
    <w:rsid w:val="00B578B8"/>
  </w:style>
  <w:style w:type="character" w:customStyle="1" w:styleId="c4">
    <w:name w:val="c4"/>
    <w:basedOn w:val="a1"/>
    <w:rsid w:val="00B578B8"/>
  </w:style>
  <w:style w:type="character" w:customStyle="1" w:styleId="c9">
    <w:name w:val="c9"/>
    <w:basedOn w:val="a1"/>
    <w:rsid w:val="00B578B8"/>
  </w:style>
  <w:style w:type="character" w:customStyle="1" w:styleId="c12">
    <w:name w:val="c12"/>
    <w:basedOn w:val="a1"/>
    <w:rsid w:val="00B578B8"/>
  </w:style>
  <w:style w:type="character" w:customStyle="1" w:styleId="aff">
    <w:name w:val="Без интервала Знак"/>
    <w:aliases w:val="с интервалом Знак,No Spacing1 Знак,No Spacing Знак"/>
    <w:link w:val="afe"/>
    <w:uiPriority w:val="1"/>
    <w:locked/>
    <w:rsid w:val="00170DAC"/>
    <w:rPr>
      <w:sz w:val="22"/>
      <w:szCs w:val="22"/>
      <w:lang w:val="ru-RU" w:eastAsia="en-US" w:bidi="ar-SA"/>
    </w:rPr>
  </w:style>
  <w:style w:type="numbering" w:customStyle="1" w:styleId="51">
    <w:name w:val="Нет списка5"/>
    <w:next w:val="a3"/>
    <w:semiHidden/>
    <w:rsid w:val="0097799B"/>
  </w:style>
  <w:style w:type="table" w:customStyle="1" w:styleId="39">
    <w:name w:val="Сетка таблицы3"/>
    <w:basedOn w:val="a2"/>
    <w:next w:val="ae"/>
    <w:rsid w:val="0097799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a">
    <w:name w:val="Абзац списка3"/>
    <w:basedOn w:val="a0"/>
    <w:rsid w:val="0097799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b">
    <w:name w:val="Знак Знак3"/>
    <w:locked/>
    <w:rsid w:val="0097799B"/>
    <w:rPr>
      <w:b/>
      <w:bCs/>
      <w:sz w:val="32"/>
      <w:szCs w:val="24"/>
      <w:lang w:val="ru-RU" w:eastAsia="ru-RU" w:bidi="ar-SA"/>
    </w:rPr>
  </w:style>
  <w:style w:type="character" w:customStyle="1" w:styleId="24">
    <w:name w:val="Основной текст с отступом 2 Знак"/>
    <w:link w:val="23"/>
    <w:uiPriority w:val="99"/>
    <w:rsid w:val="0097799B"/>
    <w:rPr>
      <w:sz w:val="22"/>
      <w:szCs w:val="22"/>
      <w:lang w:eastAsia="en-US"/>
    </w:rPr>
  </w:style>
  <w:style w:type="character" w:customStyle="1" w:styleId="32">
    <w:name w:val="Основной текст с отступом 3 Знак"/>
    <w:link w:val="31"/>
    <w:uiPriority w:val="99"/>
    <w:rsid w:val="0097799B"/>
    <w:rPr>
      <w:sz w:val="16"/>
      <w:szCs w:val="16"/>
      <w:lang w:eastAsia="en-US"/>
    </w:rPr>
  </w:style>
  <w:style w:type="table" w:customStyle="1" w:styleId="42">
    <w:name w:val="Сетка таблицы4"/>
    <w:basedOn w:val="a2"/>
    <w:next w:val="ae"/>
    <w:uiPriority w:val="39"/>
    <w:rsid w:val="0054782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Нет списка6"/>
    <w:next w:val="a3"/>
    <w:semiHidden/>
    <w:rsid w:val="00C74185"/>
  </w:style>
  <w:style w:type="paragraph" w:customStyle="1" w:styleId="p8">
    <w:name w:val="p8"/>
    <w:basedOn w:val="a0"/>
    <w:rsid w:val="00C74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0"/>
    <w:rsid w:val="00C74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">
    <w:name w:val="p11"/>
    <w:basedOn w:val="a0"/>
    <w:rsid w:val="00C74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e">
    <w:name w:val="Знак1"/>
    <w:basedOn w:val="a0"/>
    <w:rsid w:val="00C7418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30">
    <w:name w:val="Заголовок 3 Знак"/>
    <w:link w:val="3"/>
    <w:uiPriority w:val="9"/>
    <w:rsid w:val="00C74185"/>
    <w:rPr>
      <w:rFonts w:ascii="Arial" w:hAnsi="Arial" w:cs="Arial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rsid w:val="00C74185"/>
    <w:rPr>
      <w:rFonts w:ascii="Times New Roman" w:eastAsia="Times New Roman" w:hAnsi="Times New Roman"/>
      <w:b/>
      <w:sz w:val="28"/>
      <w:szCs w:val="24"/>
    </w:rPr>
  </w:style>
  <w:style w:type="character" w:customStyle="1" w:styleId="50">
    <w:name w:val="Заголовок 5 Знак"/>
    <w:link w:val="5"/>
    <w:uiPriority w:val="99"/>
    <w:rsid w:val="00C74185"/>
    <w:rPr>
      <w:rFonts w:ascii="Times New Roman" w:eastAsia="Times New Roman" w:hAnsi="Times New Roman"/>
      <w:sz w:val="28"/>
      <w:szCs w:val="24"/>
    </w:rPr>
  </w:style>
  <w:style w:type="character" w:customStyle="1" w:styleId="60">
    <w:name w:val="Заголовок 6 Знак"/>
    <w:link w:val="6"/>
    <w:uiPriority w:val="99"/>
    <w:rsid w:val="00C74185"/>
    <w:rPr>
      <w:rFonts w:ascii="Times New Roman" w:hAnsi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9"/>
    <w:rsid w:val="00C74185"/>
    <w:rPr>
      <w:rFonts w:ascii="Times New Roman" w:hAnsi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9"/>
    <w:rsid w:val="00C74185"/>
    <w:rPr>
      <w:rFonts w:ascii="Times New Roman" w:hAnsi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9"/>
    <w:rsid w:val="00C74185"/>
    <w:rPr>
      <w:rFonts w:ascii="Arial" w:hAnsi="Arial" w:cs="Arial"/>
      <w:sz w:val="22"/>
      <w:szCs w:val="22"/>
      <w:lang w:eastAsia="en-US"/>
    </w:rPr>
  </w:style>
  <w:style w:type="numbering" w:customStyle="1" w:styleId="130">
    <w:name w:val="Нет списка13"/>
    <w:next w:val="a3"/>
    <w:semiHidden/>
    <w:rsid w:val="00C74185"/>
  </w:style>
  <w:style w:type="table" w:customStyle="1" w:styleId="52">
    <w:name w:val="Сетка таблицы5"/>
    <w:basedOn w:val="a2"/>
    <w:next w:val="ae"/>
    <w:rsid w:val="00C7418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0"/>
    <w:rsid w:val="00C74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C74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0"/>
    <w:rsid w:val="00C74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C74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C74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C74185"/>
    <w:pPr>
      <w:widowControl w:val="0"/>
      <w:autoSpaceDE w:val="0"/>
      <w:autoSpaceDN w:val="0"/>
      <w:adjustRightInd w:val="0"/>
      <w:spacing w:after="0" w:line="278" w:lineRule="exact"/>
      <w:ind w:hanging="32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C74185"/>
    <w:pPr>
      <w:widowControl w:val="0"/>
      <w:autoSpaceDE w:val="0"/>
      <w:autoSpaceDN w:val="0"/>
      <w:adjustRightInd w:val="0"/>
      <w:spacing w:after="0" w:line="278" w:lineRule="exact"/>
      <w:ind w:hanging="39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0"/>
    <w:rsid w:val="00C74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0"/>
    <w:rsid w:val="00C74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0"/>
    <w:rsid w:val="00C74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0"/>
    <w:rsid w:val="00C74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0"/>
    <w:rsid w:val="00C74185"/>
    <w:pPr>
      <w:widowControl w:val="0"/>
      <w:autoSpaceDE w:val="0"/>
      <w:autoSpaceDN w:val="0"/>
      <w:adjustRightInd w:val="0"/>
      <w:spacing w:after="0" w:line="202" w:lineRule="exact"/>
      <w:ind w:hanging="14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0"/>
    <w:rsid w:val="00C74185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C74185"/>
    <w:rPr>
      <w:rFonts w:ascii="Times New Roman" w:hAnsi="Times New Roman" w:cs="Times New Roman"/>
      <w:b/>
      <w:bCs/>
      <w:smallCaps/>
      <w:sz w:val="22"/>
      <w:szCs w:val="22"/>
    </w:rPr>
  </w:style>
  <w:style w:type="character" w:customStyle="1" w:styleId="FontStyle18">
    <w:name w:val="Font Style18"/>
    <w:rsid w:val="00C74185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C74185"/>
    <w:rPr>
      <w:rFonts w:ascii="Times New Roman" w:hAnsi="Times New Roman" w:cs="Times New Roman"/>
      <w:b/>
      <w:bCs/>
      <w:i/>
      <w:iCs/>
      <w:spacing w:val="-30"/>
      <w:sz w:val="26"/>
      <w:szCs w:val="26"/>
    </w:rPr>
  </w:style>
  <w:style w:type="character" w:customStyle="1" w:styleId="FontStyle20">
    <w:name w:val="Font Style20"/>
    <w:rsid w:val="00C74185"/>
    <w:rPr>
      <w:rFonts w:ascii="Times New Roman" w:hAnsi="Times New Roman" w:cs="Times New Roman"/>
      <w:i/>
      <w:iCs/>
      <w:sz w:val="30"/>
      <w:szCs w:val="30"/>
    </w:rPr>
  </w:style>
  <w:style w:type="character" w:customStyle="1" w:styleId="FontStyle21">
    <w:name w:val="Font Style21"/>
    <w:rsid w:val="00C74185"/>
    <w:rPr>
      <w:rFonts w:ascii="Times New Roman" w:hAnsi="Times New Roman" w:cs="Times New Roman"/>
      <w:sz w:val="16"/>
      <w:szCs w:val="16"/>
    </w:rPr>
  </w:style>
  <w:style w:type="character" w:customStyle="1" w:styleId="FontStyle22">
    <w:name w:val="Font Style22"/>
    <w:rsid w:val="00C7418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3">
    <w:name w:val="Font Style23"/>
    <w:rsid w:val="00C74185"/>
    <w:rPr>
      <w:rFonts w:ascii="Times New Roman" w:hAnsi="Times New Roman" w:cs="Times New Roman"/>
      <w:sz w:val="16"/>
      <w:szCs w:val="16"/>
    </w:rPr>
  </w:style>
  <w:style w:type="paragraph" w:customStyle="1" w:styleId="aff3">
    <w:name w:val="Знак Знак Знак Знак Знак Знак"/>
    <w:basedOn w:val="a0"/>
    <w:rsid w:val="00C74185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1CharChar1CharChar">
    <w:name w:val="Char Char Знак Знак1 Char Char1 Знак Знак Char Char"/>
    <w:basedOn w:val="a0"/>
    <w:rsid w:val="00C74185"/>
    <w:pPr>
      <w:autoSpaceDE w:val="0"/>
      <w:autoSpaceDN w:val="0"/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f">
    <w:name w:val="1"/>
    <w:basedOn w:val="a0"/>
    <w:rsid w:val="00C7418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34">
    <w:name w:val="Основной текст 3 Знак"/>
    <w:link w:val="33"/>
    <w:uiPriority w:val="99"/>
    <w:rsid w:val="00C74185"/>
    <w:rPr>
      <w:rFonts w:ascii="Times New Roman" w:eastAsia="Times New Roman" w:hAnsi="Times New Roman"/>
      <w:sz w:val="16"/>
      <w:szCs w:val="16"/>
    </w:rPr>
  </w:style>
  <w:style w:type="paragraph" w:customStyle="1" w:styleId="FR1">
    <w:name w:val="FR1"/>
    <w:uiPriority w:val="99"/>
    <w:rsid w:val="00C74185"/>
    <w:pPr>
      <w:widowControl w:val="0"/>
      <w:autoSpaceDE w:val="0"/>
      <w:autoSpaceDN w:val="0"/>
      <w:adjustRightInd w:val="0"/>
      <w:ind w:left="120"/>
    </w:pPr>
    <w:rPr>
      <w:rFonts w:ascii="Arial" w:eastAsia="Times New Roman" w:hAnsi="Arial" w:cs="Arial"/>
      <w:sz w:val="12"/>
      <w:szCs w:val="12"/>
    </w:rPr>
  </w:style>
  <w:style w:type="paragraph" w:customStyle="1" w:styleId="210">
    <w:name w:val="Основной текст с отступом 21"/>
    <w:basedOn w:val="a0"/>
    <w:rsid w:val="00C74185"/>
    <w:pPr>
      <w:widowControl w:val="0"/>
      <w:tabs>
        <w:tab w:val="left" w:pos="0"/>
      </w:tabs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111">
    <w:name w:val="1 Знак Знак Знак1"/>
    <w:basedOn w:val="a0"/>
    <w:rsid w:val="00C7418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4">
    <w:name w:val="НАЧАЛЬНИКУ ЦЕХА СВЯЗИ"/>
    <w:rsid w:val="00C74185"/>
    <w:rPr>
      <w:rFonts w:ascii="Times New Roman" w:eastAsia="Times New Roman" w:hAnsi="Times New Roman"/>
      <w:sz w:val="24"/>
      <w:szCs w:val="24"/>
    </w:rPr>
  </w:style>
  <w:style w:type="paragraph" w:styleId="1f0">
    <w:name w:val="toc 1"/>
    <w:basedOn w:val="a0"/>
    <w:next w:val="a0"/>
    <w:autoRedefine/>
    <w:uiPriority w:val="99"/>
    <w:rsid w:val="00C74185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82">
    <w:name w:val="toc 8"/>
    <w:basedOn w:val="a0"/>
    <w:next w:val="a0"/>
    <w:autoRedefine/>
    <w:uiPriority w:val="99"/>
    <w:rsid w:val="00C74185"/>
    <w:pPr>
      <w:spacing w:after="0" w:line="240" w:lineRule="auto"/>
      <w:ind w:left="196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5">
    <w:name w:val="Комментарий"/>
    <w:basedOn w:val="a0"/>
    <w:next w:val="a0"/>
    <w:rsid w:val="00C7418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0"/>
      <w:szCs w:val="20"/>
      <w:lang w:eastAsia="ru-RU"/>
    </w:rPr>
  </w:style>
  <w:style w:type="paragraph" w:customStyle="1" w:styleId="1f1">
    <w:name w:val="Знак Знак Знак1 Знак"/>
    <w:basedOn w:val="a0"/>
    <w:rsid w:val="00C7418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-">
    <w:name w:val="Отделу социально-экономического"/>
    <w:rsid w:val="00C74185"/>
    <w:rPr>
      <w:rFonts w:ascii="Times New Roman" w:eastAsia="Times New Roman" w:hAnsi="Times New Roman"/>
    </w:rPr>
  </w:style>
  <w:style w:type="paragraph" w:customStyle="1" w:styleId="1f2">
    <w:name w:val="1 Знак Знак Знак"/>
    <w:basedOn w:val="a0"/>
    <w:rsid w:val="00C7418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rt-postheader">
    <w:name w:val="art-postheader"/>
    <w:rsid w:val="00C74185"/>
  </w:style>
  <w:style w:type="character" w:customStyle="1" w:styleId="art-metadata-icons">
    <w:name w:val="art-metadata-icons"/>
    <w:rsid w:val="00C74185"/>
  </w:style>
  <w:style w:type="paragraph" w:customStyle="1" w:styleId="consplustitle0">
    <w:name w:val="consplustitle"/>
    <w:basedOn w:val="a0"/>
    <w:rsid w:val="00C74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0"/>
    <w:rsid w:val="00C74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0">
    <w:name w:val="fr1"/>
    <w:basedOn w:val="a0"/>
    <w:rsid w:val="00C74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0"/>
    <w:rsid w:val="00C7418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HTML">
    <w:name w:val="HTML Preformatted"/>
    <w:basedOn w:val="a0"/>
    <w:link w:val="HTML0"/>
    <w:rsid w:val="00C741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C74185"/>
    <w:rPr>
      <w:rFonts w:ascii="Courier New" w:eastAsia="Times New Roman" w:hAnsi="Courier New" w:cs="Courier New"/>
    </w:rPr>
  </w:style>
  <w:style w:type="numbering" w:customStyle="1" w:styleId="71">
    <w:name w:val="Нет списка7"/>
    <w:next w:val="a3"/>
    <w:uiPriority w:val="99"/>
    <w:semiHidden/>
    <w:rsid w:val="0099129F"/>
  </w:style>
  <w:style w:type="numbering" w:customStyle="1" w:styleId="140">
    <w:name w:val="Нет списка14"/>
    <w:next w:val="a3"/>
    <w:semiHidden/>
    <w:rsid w:val="0099129F"/>
  </w:style>
  <w:style w:type="table" w:customStyle="1" w:styleId="64">
    <w:name w:val="Сетка таблицы6"/>
    <w:basedOn w:val="a2"/>
    <w:next w:val="ae"/>
    <w:rsid w:val="0099129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FollowedHyperlink"/>
    <w:uiPriority w:val="99"/>
    <w:unhideWhenUsed/>
    <w:rsid w:val="0099129F"/>
    <w:rPr>
      <w:color w:val="800080"/>
      <w:u w:val="single"/>
    </w:rPr>
  </w:style>
  <w:style w:type="paragraph" w:customStyle="1" w:styleId="xl190">
    <w:name w:val="xl190"/>
    <w:basedOn w:val="a0"/>
    <w:rsid w:val="0099129F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91">
    <w:name w:val="xl191"/>
    <w:basedOn w:val="a0"/>
    <w:rsid w:val="009912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0"/>
    <w:rsid w:val="0099129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0"/>
    <w:rsid w:val="009912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0"/>
    <w:rsid w:val="0099129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0"/>
    <w:rsid w:val="0099129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0"/>
    <w:rsid w:val="0099129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0"/>
    <w:rsid w:val="009912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0"/>
    <w:rsid w:val="0099129F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0"/>
    <w:rsid w:val="0099129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0"/>
    <w:rsid w:val="0099129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0"/>
    <w:rsid w:val="0099129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0"/>
    <w:rsid w:val="0099129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0"/>
    <w:rsid w:val="0099129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0"/>
    <w:rsid w:val="009912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0"/>
    <w:rsid w:val="0099129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0"/>
    <w:rsid w:val="0099129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0"/>
    <w:rsid w:val="0099129F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8">
    <w:name w:val="xl208"/>
    <w:basedOn w:val="a0"/>
    <w:rsid w:val="009912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0"/>
    <w:rsid w:val="009912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0"/>
    <w:rsid w:val="0099129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0"/>
    <w:rsid w:val="009912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0"/>
    <w:rsid w:val="0099129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0"/>
    <w:rsid w:val="0099129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0"/>
    <w:rsid w:val="0099129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0"/>
    <w:rsid w:val="0099129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0"/>
    <w:rsid w:val="0099129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17">
    <w:name w:val="xl217"/>
    <w:basedOn w:val="a0"/>
    <w:rsid w:val="0099129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18">
    <w:name w:val="xl218"/>
    <w:basedOn w:val="a0"/>
    <w:rsid w:val="009912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9">
    <w:name w:val="xl219"/>
    <w:basedOn w:val="a0"/>
    <w:rsid w:val="009912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0"/>
    <w:rsid w:val="009912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0"/>
    <w:rsid w:val="009912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83">
    <w:name w:val="Нет списка8"/>
    <w:next w:val="a3"/>
    <w:semiHidden/>
    <w:rsid w:val="005C2996"/>
  </w:style>
  <w:style w:type="table" w:customStyle="1" w:styleId="72">
    <w:name w:val="Сетка таблицы7"/>
    <w:basedOn w:val="a2"/>
    <w:next w:val="ae"/>
    <w:rsid w:val="005C299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3"/>
    <w:semiHidden/>
    <w:rsid w:val="005C2996"/>
  </w:style>
  <w:style w:type="numbering" w:customStyle="1" w:styleId="1110">
    <w:name w:val="Нет списка111"/>
    <w:next w:val="a3"/>
    <w:semiHidden/>
    <w:rsid w:val="005C2996"/>
  </w:style>
  <w:style w:type="numbering" w:customStyle="1" w:styleId="91">
    <w:name w:val="Нет списка9"/>
    <w:next w:val="a3"/>
    <w:semiHidden/>
    <w:rsid w:val="00400B33"/>
  </w:style>
  <w:style w:type="table" w:customStyle="1" w:styleId="84">
    <w:name w:val="Сетка таблицы8"/>
    <w:basedOn w:val="a2"/>
    <w:next w:val="ae"/>
    <w:rsid w:val="00400B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3"/>
    <w:semiHidden/>
    <w:rsid w:val="00400B33"/>
  </w:style>
  <w:style w:type="numbering" w:customStyle="1" w:styleId="112">
    <w:name w:val="Нет списка112"/>
    <w:next w:val="a3"/>
    <w:semiHidden/>
    <w:rsid w:val="00400B33"/>
  </w:style>
  <w:style w:type="table" w:customStyle="1" w:styleId="92">
    <w:name w:val="Сетка таблицы9"/>
    <w:basedOn w:val="a2"/>
    <w:next w:val="ae"/>
    <w:uiPriority w:val="39"/>
    <w:rsid w:val="003875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Body Text First Indent"/>
    <w:basedOn w:val="aa"/>
    <w:link w:val="aff8"/>
    <w:uiPriority w:val="99"/>
    <w:semiHidden/>
    <w:unhideWhenUsed/>
    <w:rsid w:val="00D052B5"/>
    <w:pPr>
      <w:spacing w:after="200" w:line="276" w:lineRule="auto"/>
      <w:ind w:firstLine="360"/>
    </w:pPr>
    <w:rPr>
      <w:rFonts w:ascii="Calibri" w:eastAsia="Calibri" w:hAnsi="Calibri"/>
      <w:b w:val="0"/>
      <w:sz w:val="22"/>
      <w:szCs w:val="22"/>
      <w:lang w:eastAsia="en-US"/>
    </w:rPr>
  </w:style>
  <w:style w:type="character" w:customStyle="1" w:styleId="aff8">
    <w:name w:val="Красная строка Знак"/>
    <w:link w:val="aff7"/>
    <w:uiPriority w:val="99"/>
    <w:semiHidden/>
    <w:rsid w:val="00D052B5"/>
    <w:rPr>
      <w:rFonts w:ascii="Times New Roman" w:eastAsia="Times New Roman" w:hAnsi="Times New Roman"/>
      <w:b/>
      <w:sz w:val="22"/>
      <w:szCs w:val="22"/>
      <w:lang w:eastAsia="en-US"/>
    </w:rPr>
  </w:style>
  <w:style w:type="numbering" w:customStyle="1" w:styleId="100">
    <w:name w:val="Нет списка10"/>
    <w:next w:val="a3"/>
    <w:semiHidden/>
    <w:rsid w:val="00772CB6"/>
  </w:style>
  <w:style w:type="table" w:customStyle="1" w:styleId="101">
    <w:name w:val="Сетка таблицы10"/>
    <w:basedOn w:val="a2"/>
    <w:next w:val="ae"/>
    <w:uiPriority w:val="39"/>
    <w:rsid w:val="00772C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3">
    <w:name w:val="Знак Знак Знак Знак Знак Знак1 Знак Знак Знак Знак"/>
    <w:basedOn w:val="a0"/>
    <w:rsid w:val="00772CB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6">
    <w:name w:val="Текст Знак"/>
    <w:link w:val="af5"/>
    <w:rsid w:val="00772CB6"/>
    <w:rPr>
      <w:rFonts w:ascii="Courier New" w:eastAsia="Times New Roman" w:hAnsi="Courier New"/>
    </w:rPr>
  </w:style>
  <w:style w:type="numbering" w:customStyle="1" w:styleId="170">
    <w:name w:val="Нет списка17"/>
    <w:next w:val="a3"/>
    <w:uiPriority w:val="99"/>
    <w:semiHidden/>
    <w:unhideWhenUsed/>
    <w:rsid w:val="00397EE2"/>
  </w:style>
  <w:style w:type="numbering" w:customStyle="1" w:styleId="180">
    <w:name w:val="Нет списка18"/>
    <w:next w:val="a3"/>
    <w:semiHidden/>
    <w:rsid w:val="00397EE2"/>
  </w:style>
  <w:style w:type="table" w:customStyle="1" w:styleId="113">
    <w:name w:val="Сетка таблицы11"/>
    <w:basedOn w:val="a2"/>
    <w:next w:val="ae"/>
    <w:uiPriority w:val="39"/>
    <w:rsid w:val="00397EE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3"/>
    <w:uiPriority w:val="99"/>
    <w:semiHidden/>
    <w:unhideWhenUsed/>
    <w:rsid w:val="00397EE2"/>
  </w:style>
  <w:style w:type="table" w:customStyle="1" w:styleId="121">
    <w:name w:val="Сетка таблицы12"/>
    <w:basedOn w:val="a2"/>
    <w:next w:val="ae"/>
    <w:uiPriority w:val="39"/>
    <w:rsid w:val="00397EE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22">
    <w:name w:val="xl222"/>
    <w:basedOn w:val="a0"/>
    <w:rsid w:val="00397EE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3">
    <w:name w:val="xl223"/>
    <w:basedOn w:val="a0"/>
    <w:rsid w:val="00397EE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4">
    <w:name w:val="xl224"/>
    <w:basedOn w:val="a0"/>
    <w:rsid w:val="00397EE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5">
    <w:name w:val="xl225"/>
    <w:basedOn w:val="a0"/>
    <w:rsid w:val="00397EE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0"/>
    <w:rsid w:val="00397EE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0"/>
    <w:rsid w:val="0039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8">
    <w:name w:val="xl228"/>
    <w:basedOn w:val="a0"/>
    <w:rsid w:val="00397EE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9">
    <w:name w:val="xl229"/>
    <w:basedOn w:val="a0"/>
    <w:rsid w:val="00397EE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0"/>
    <w:rsid w:val="00397EE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1">
    <w:name w:val="xl231"/>
    <w:basedOn w:val="a0"/>
    <w:rsid w:val="00397EE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2">
    <w:name w:val="xl232"/>
    <w:basedOn w:val="a0"/>
    <w:rsid w:val="00397EE2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33">
    <w:name w:val="xl233"/>
    <w:basedOn w:val="a0"/>
    <w:rsid w:val="00397EE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34">
    <w:name w:val="xl234"/>
    <w:basedOn w:val="a0"/>
    <w:rsid w:val="0039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0"/>
    <w:rsid w:val="0039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190">
    <w:name w:val="Нет списка19"/>
    <w:next w:val="a3"/>
    <w:semiHidden/>
    <w:rsid w:val="00397EE2"/>
  </w:style>
  <w:style w:type="table" w:customStyle="1" w:styleId="131">
    <w:name w:val="Сетка таблицы13"/>
    <w:basedOn w:val="a2"/>
    <w:next w:val="ae"/>
    <w:rsid w:val="00397EE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0">
    <w:name w:val="Нет списка110"/>
    <w:next w:val="a3"/>
    <w:semiHidden/>
    <w:rsid w:val="00397EE2"/>
  </w:style>
  <w:style w:type="numbering" w:customStyle="1" w:styleId="1130">
    <w:name w:val="Нет списка113"/>
    <w:next w:val="a3"/>
    <w:semiHidden/>
    <w:rsid w:val="00397EE2"/>
  </w:style>
  <w:style w:type="numbering" w:customStyle="1" w:styleId="220">
    <w:name w:val="Нет списка22"/>
    <w:next w:val="a3"/>
    <w:uiPriority w:val="99"/>
    <w:semiHidden/>
    <w:unhideWhenUsed/>
    <w:rsid w:val="00397EE2"/>
  </w:style>
  <w:style w:type="table" w:customStyle="1" w:styleId="141">
    <w:name w:val="Сетка таблицы14"/>
    <w:basedOn w:val="a2"/>
    <w:next w:val="ae"/>
    <w:uiPriority w:val="39"/>
    <w:rsid w:val="00397EE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3"/>
    <w:semiHidden/>
    <w:rsid w:val="00187BF6"/>
  </w:style>
  <w:style w:type="table" w:customStyle="1" w:styleId="151">
    <w:name w:val="Сетка таблицы15"/>
    <w:basedOn w:val="a2"/>
    <w:next w:val="ae"/>
    <w:rsid w:val="00187BF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4"/>
    <w:next w:val="a3"/>
    <w:semiHidden/>
    <w:rsid w:val="00187BF6"/>
  </w:style>
  <w:style w:type="numbering" w:customStyle="1" w:styleId="115">
    <w:name w:val="Нет списка115"/>
    <w:next w:val="a3"/>
    <w:semiHidden/>
    <w:rsid w:val="00187BF6"/>
  </w:style>
  <w:style w:type="numbering" w:customStyle="1" w:styleId="230">
    <w:name w:val="Нет списка23"/>
    <w:next w:val="a3"/>
    <w:uiPriority w:val="99"/>
    <w:semiHidden/>
    <w:unhideWhenUsed/>
    <w:rsid w:val="00187BF6"/>
  </w:style>
  <w:style w:type="table" w:customStyle="1" w:styleId="161">
    <w:name w:val="Сетка таблицы16"/>
    <w:basedOn w:val="a2"/>
    <w:next w:val="ae"/>
    <w:uiPriority w:val="39"/>
    <w:rsid w:val="00187BF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">
    <w:name w:val="f"/>
    <w:basedOn w:val="a1"/>
    <w:rsid w:val="00471D7F"/>
  </w:style>
  <w:style w:type="paragraph" w:styleId="aff9">
    <w:name w:val="TOC Heading"/>
    <w:basedOn w:val="1"/>
    <w:next w:val="a0"/>
    <w:uiPriority w:val="99"/>
    <w:unhideWhenUsed/>
    <w:qFormat/>
    <w:rsid w:val="00FB6F21"/>
    <w:pPr>
      <w:keepLines/>
      <w:spacing w:before="240" w:line="276" w:lineRule="auto"/>
      <w:outlineLvl w:val="9"/>
    </w:pPr>
    <w:rPr>
      <w:rFonts w:ascii="Calibri Light" w:hAnsi="Calibri Light"/>
      <w:b w:val="0"/>
      <w:color w:val="2E74B5"/>
      <w:sz w:val="32"/>
      <w:szCs w:val="32"/>
      <w:lang w:eastAsia="en-US"/>
    </w:rPr>
  </w:style>
  <w:style w:type="numbering" w:customStyle="1" w:styleId="240">
    <w:name w:val="Нет списка24"/>
    <w:next w:val="a3"/>
    <w:uiPriority w:val="99"/>
    <w:semiHidden/>
    <w:unhideWhenUsed/>
    <w:rsid w:val="00FB6F21"/>
  </w:style>
  <w:style w:type="paragraph" w:customStyle="1" w:styleId="affa">
    <w:basedOn w:val="a0"/>
    <w:next w:val="af0"/>
    <w:qFormat/>
    <w:rsid w:val="00FB6F2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1f4">
    <w:name w:val="Заголовок раб 1"/>
    <w:basedOn w:val="a0"/>
    <w:link w:val="1f5"/>
    <w:qFormat/>
    <w:rsid w:val="00FB6F2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val="x-none" w:eastAsia="x-none"/>
    </w:rPr>
  </w:style>
  <w:style w:type="character" w:customStyle="1" w:styleId="1f5">
    <w:name w:val="Заголовок раб 1 Знак"/>
    <w:link w:val="1f4"/>
    <w:rsid w:val="00FB6F21"/>
    <w:rPr>
      <w:rFonts w:ascii="Times New Roman" w:eastAsia="Times New Roman" w:hAnsi="Times New Roman"/>
      <w:b/>
      <w:sz w:val="24"/>
      <w:szCs w:val="24"/>
      <w:lang w:val="x-none" w:eastAsia="x-none"/>
    </w:rPr>
  </w:style>
  <w:style w:type="paragraph" w:customStyle="1" w:styleId="affb">
    <w:name w:val="Знак Знак Знак Знак"/>
    <w:basedOn w:val="a0"/>
    <w:rsid w:val="00FB6F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2c">
    <w:name w:val="Знак Знак2"/>
    <w:locked/>
    <w:rsid w:val="00FB6F21"/>
    <w:rPr>
      <w:b/>
      <w:bCs/>
      <w:sz w:val="24"/>
      <w:szCs w:val="24"/>
      <w:lang w:val="ru-RU" w:eastAsia="ru-RU" w:bidi="ar-SA"/>
    </w:rPr>
  </w:style>
  <w:style w:type="numbering" w:customStyle="1" w:styleId="250">
    <w:name w:val="Нет списка25"/>
    <w:next w:val="a3"/>
    <w:uiPriority w:val="99"/>
    <w:semiHidden/>
    <w:unhideWhenUsed/>
    <w:rsid w:val="009F38D8"/>
  </w:style>
  <w:style w:type="paragraph" w:customStyle="1" w:styleId="affc">
    <w:basedOn w:val="a0"/>
    <w:next w:val="af0"/>
    <w:qFormat/>
    <w:rsid w:val="009F38D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fontstyle01">
    <w:name w:val="fontstyle01"/>
    <w:rsid w:val="008268B6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0">
    <w:name w:val="fontstyle21"/>
    <w:rsid w:val="008268B6"/>
    <w:rPr>
      <w:rFonts w:ascii="Times New Roman" w:hAnsi="Times New Roman" w:cs="Times New Roman" w:hint="default"/>
      <w:b w:val="0"/>
      <w:bCs w:val="0"/>
      <w:i w:val="0"/>
      <w:iCs w:val="0"/>
      <w:color w:val="333333"/>
      <w:sz w:val="28"/>
      <w:szCs w:val="28"/>
    </w:rPr>
  </w:style>
  <w:style w:type="character" w:customStyle="1" w:styleId="fontstyle31">
    <w:name w:val="fontstyle31"/>
    <w:rsid w:val="008268B6"/>
    <w:rPr>
      <w:rFonts w:ascii="Symbol" w:hAnsi="Symbol" w:hint="default"/>
      <w:b w:val="0"/>
      <w:bCs w:val="0"/>
      <w:i w:val="0"/>
      <w:iCs w:val="0"/>
      <w:color w:val="283554"/>
      <w:sz w:val="28"/>
      <w:szCs w:val="28"/>
    </w:rPr>
  </w:style>
  <w:style w:type="character" w:customStyle="1" w:styleId="fontstyle41">
    <w:name w:val="fontstyle41"/>
    <w:rsid w:val="008268B6"/>
    <w:rPr>
      <w:rFonts w:ascii="Wingdings" w:hAnsi="Wingdings" w:hint="default"/>
      <w:b w:val="0"/>
      <w:bCs w:val="0"/>
      <w:i w:val="0"/>
      <w:iCs w:val="0"/>
      <w:color w:val="000000"/>
      <w:sz w:val="20"/>
      <w:szCs w:val="20"/>
    </w:rPr>
  </w:style>
  <w:style w:type="numbering" w:customStyle="1" w:styleId="260">
    <w:name w:val="Нет списка26"/>
    <w:next w:val="a3"/>
    <w:uiPriority w:val="99"/>
    <w:semiHidden/>
    <w:rsid w:val="006B04D5"/>
  </w:style>
  <w:style w:type="numbering" w:customStyle="1" w:styleId="116">
    <w:name w:val="Нет списка116"/>
    <w:next w:val="a3"/>
    <w:semiHidden/>
    <w:rsid w:val="006B04D5"/>
  </w:style>
  <w:style w:type="table" w:customStyle="1" w:styleId="171">
    <w:name w:val="Сетка таблицы17"/>
    <w:basedOn w:val="a2"/>
    <w:next w:val="ae"/>
    <w:uiPriority w:val="39"/>
    <w:rsid w:val="006B04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0">
    <w:name w:val="Нет списка27"/>
    <w:next w:val="a3"/>
    <w:uiPriority w:val="99"/>
    <w:semiHidden/>
    <w:unhideWhenUsed/>
    <w:rsid w:val="006B04D5"/>
  </w:style>
  <w:style w:type="numbering" w:customStyle="1" w:styleId="280">
    <w:name w:val="Нет списка28"/>
    <w:next w:val="a3"/>
    <w:semiHidden/>
    <w:rsid w:val="00993EF2"/>
  </w:style>
  <w:style w:type="table" w:customStyle="1" w:styleId="181">
    <w:name w:val="Сетка таблицы18"/>
    <w:basedOn w:val="a2"/>
    <w:next w:val="ae"/>
    <w:uiPriority w:val="39"/>
    <w:rsid w:val="00993EF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6">
    <w:name w:val="Знак Знак Знак Знак Знак Знак1 Знак Знак Знак Знак"/>
    <w:basedOn w:val="a0"/>
    <w:rsid w:val="00993EF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290">
    <w:name w:val="Нет списка29"/>
    <w:next w:val="a3"/>
    <w:uiPriority w:val="99"/>
    <w:semiHidden/>
    <w:rsid w:val="000F4A30"/>
  </w:style>
  <w:style w:type="numbering" w:customStyle="1" w:styleId="117">
    <w:name w:val="Нет списка117"/>
    <w:next w:val="a3"/>
    <w:semiHidden/>
    <w:rsid w:val="000F4A30"/>
  </w:style>
  <w:style w:type="table" w:customStyle="1" w:styleId="191">
    <w:name w:val="Сетка таблицы19"/>
    <w:basedOn w:val="a2"/>
    <w:next w:val="ae"/>
    <w:uiPriority w:val="39"/>
    <w:rsid w:val="000F4A3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0">
    <w:name w:val="Нет списка210"/>
    <w:next w:val="a3"/>
    <w:uiPriority w:val="99"/>
    <w:semiHidden/>
    <w:unhideWhenUsed/>
    <w:rsid w:val="000F4A30"/>
  </w:style>
  <w:style w:type="table" w:customStyle="1" w:styleId="1101">
    <w:name w:val="Сетка таблицы110"/>
    <w:basedOn w:val="a2"/>
    <w:next w:val="ae"/>
    <w:uiPriority w:val="39"/>
    <w:rsid w:val="000F4A3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36">
    <w:name w:val="xl236"/>
    <w:basedOn w:val="a0"/>
    <w:rsid w:val="000F4A3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7">
    <w:name w:val="xl237"/>
    <w:basedOn w:val="a0"/>
    <w:rsid w:val="000F4A30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0"/>
    <w:rsid w:val="000F4A3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0"/>
    <w:rsid w:val="000F4A3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0"/>
    <w:rsid w:val="000F4A3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0"/>
    <w:rsid w:val="000F4A30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0"/>
    <w:rsid w:val="000F4A3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0"/>
    <w:rsid w:val="000F4A3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0"/>
    <w:rsid w:val="000F4A3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0"/>
    <w:rsid w:val="000F4A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0"/>
    <w:rsid w:val="000F4A3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0"/>
    <w:rsid w:val="000F4A3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0"/>
    <w:rsid w:val="000F4A3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0"/>
    <w:rsid w:val="000F4A3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0"/>
    <w:rsid w:val="000F4A3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0"/>
    <w:rsid w:val="000F4A3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0"/>
    <w:rsid w:val="000F4A30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0"/>
    <w:rsid w:val="000F4A3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8"/>
      <w:szCs w:val="18"/>
      <w:lang w:eastAsia="ru-RU"/>
    </w:rPr>
  </w:style>
  <w:style w:type="paragraph" w:customStyle="1" w:styleId="xl254">
    <w:name w:val="xl254"/>
    <w:basedOn w:val="a0"/>
    <w:rsid w:val="000F4A30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55">
    <w:name w:val="xl255"/>
    <w:basedOn w:val="a0"/>
    <w:rsid w:val="000F4A30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56">
    <w:name w:val="xl256"/>
    <w:basedOn w:val="a0"/>
    <w:rsid w:val="000F4A30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57">
    <w:name w:val="xl257"/>
    <w:basedOn w:val="a0"/>
    <w:rsid w:val="000F4A30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58">
    <w:name w:val="xl258"/>
    <w:basedOn w:val="a0"/>
    <w:rsid w:val="000F4A30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259">
    <w:name w:val="xl259"/>
    <w:basedOn w:val="a0"/>
    <w:rsid w:val="000F4A30"/>
    <w:pPr>
      <w:pBdr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60">
    <w:name w:val="xl260"/>
    <w:basedOn w:val="a0"/>
    <w:rsid w:val="000F4A3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61">
    <w:name w:val="xl261"/>
    <w:basedOn w:val="a0"/>
    <w:rsid w:val="000F4A3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62">
    <w:name w:val="xl262"/>
    <w:basedOn w:val="a0"/>
    <w:rsid w:val="000F4A30"/>
    <w:pPr>
      <w:pBdr>
        <w:top w:val="single" w:sz="4" w:space="0" w:color="000000"/>
        <w:left w:val="single" w:sz="4" w:space="18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63">
    <w:name w:val="xl263"/>
    <w:basedOn w:val="a0"/>
    <w:rsid w:val="000F4A3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64">
    <w:name w:val="xl264"/>
    <w:basedOn w:val="a0"/>
    <w:rsid w:val="000F4A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65">
    <w:name w:val="xl265"/>
    <w:basedOn w:val="a0"/>
    <w:rsid w:val="000F4A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66">
    <w:name w:val="xl266"/>
    <w:basedOn w:val="a0"/>
    <w:rsid w:val="000F4A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67">
    <w:name w:val="xl267"/>
    <w:basedOn w:val="a0"/>
    <w:rsid w:val="000F4A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68">
    <w:name w:val="xl268"/>
    <w:basedOn w:val="a0"/>
    <w:rsid w:val="000F4A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69">
    <w:name w:val="xl269"/>
    <w:basedOn w:val="a0"/>
    <w:rsid w:val="000F4A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70">
    <w:name w:val="xl270"/>
    <w:basedOn w:val="a0"/>
    <w:rsid w:val="000F4A30"/>
    <w:pPr>
      <w:pBdr>
        <w:top w:val="single" w:sz="4" w:space="0" w:color="000000"/>
        <w:left w:val="single" w:sz="4" w:space="18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71">
    <w:name w:val="xl271"/>
    <w:basedOn w:val="a0"/>
    <w:rsid w:val="000F4A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2">
    <w:name w:val="xl272"/>
    <w:basedOn w:val="a0"/>
    <w:rsid w:val="000F4A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3">
    <w:name w:val="xl273"/>
    <w:basedOn w:val="a0"/>
    <w:rsid w:val="000F4A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4">
    <w:name w:val="xl274"/>
    <w:basedOn w:val="a0"/>
    <w:rsid w:val="000F4A30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75">
    <w:name w:val="xl275"/>
    <w:basedOn w:val="a0"/>
    <w:rsid w:val="000F4A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76">
    <w:name w:val="xl276"/>
    <w:basedOn w:val="a0"/>
    <w:rsid w:val="000F4A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77">
    <w:name w:val="xl277"/>
    <w:basedOn w:val="a0"/>
    <w:rsid w:val="000F4A30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278">
    <w:name w:val="xl278"/>
    <w:basedOn w:val="a0"/>
    <w:rsid w:val="000F4A30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279">
    <w:name w:val="xl279"/>
    <w:basedOn w:val="a0"/>
    <w:rsid w:val="000F4A30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280">
    <w:name w:val="xl280"/>
    <w:basedOn w:val="a0"/>
    <w:rsid w:val="000F4A30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81">
    <w:name w:val="xl281"/>
    <w:basedOn w:val="a0"/>
    <w:rsid w:val="000F4A30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282">
    <w:name w:val="xl282"/>
    <w:basedOn w:val="a0"/>
    <w:rsid w:val="000F4A3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283">
    <w:name w:val="xl283"/>
    <w:basedOn w:val="a0"/>
    <w:rsid w:val="000F4A3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284">
    <w:name w:val="xl284"/>
    <w:basedOn w:val="a0"/>
    <w:rsid w:val="000F4A3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285">
    <w:name w:val="xl285"/>
    <w:basedOn w:val="a0"/>
    <w:rsid w:val="000F4A30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86">
    <w:name w:val="xl286"/>
    <w:basedOn w:val="a0"/>
    <w:rsid w:val="000F4A30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87">
    <w:name w:val="xl287"/>
    <w:basedOn w:val="a0"/>
    <w:rsid w:val="000F4A30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2"/>
      <w:szCs w:val="12"/>
      <w:lang w:eastAsia="ru-RU"/>
    </w:rPr>
  </w:style>
  <w:style w:type="paragraph" w:customStyle="1" w:styleId="xl288">
    <w:name w:val="xl288"/>
    <w:basedOn w:val="a0"/>
    <w:rsid w:val="000F4A30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2"/>
      <w:szCs w:val="12"/>
      <w:lang w:eastAsia="ru-RU"/>
    </w:rPr>
  </w:style>
  <w:style w:type="paragraph" w:customStyle="1" w:styleId="xl289">
    <w:name w:val="xl289"/>
    <w:basedOn w:val="a0"/>
    <w:rsid w:val="000F4A30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290">
    <w:name w:val="xl290"/>
    <w:basedOn w:val="a0"/>
    <w:rsid w:val="000F4A3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8"/>
      <w:szCs w:val="18"/>
      <w:lang w:eastAsia="ru-RU"/>
    </w:rPr>
  </w:style>
  <w:style w:type="paragraph" w:customStyle="1" w:styleId="xl291">
    <w:name w:val="xl291"/>
    <w:basedOn w:val="a0"/>
    <w:rsid w:val="000F4A3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92">
    <w:name w:val="xl292"/>
    <w:basedOn w:val="a0"/>
    <w:rsid w:val="000F4A30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93">
    <w:name w:val="xl293"/>
    <w:basedOn w:val="a0"/>
    <w:rsid w:val="000F4A3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4">
    <w:name w:val="xl294"/>
    <w:basedOn w:val="a0"/>
    <w:rsid w:val="000F4A30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eastAsia="Times New Roman" w:cs="Calibri"/>
      <w:color w:val="000000"/>
      <w:sz w:val="24"/>
      <w:szCs w:val="24"/>
      <w:lang w:eastAsia="ru-RU"/>
    </w:rPr>
  </w:style>
  <w:style w:type="paragraph" w:customStyle="1" w:styleId="xl295">
    <w:name w:val="xl295"/>
    <w:basedOn w:val="a0"/>
    <w:rsid w:val="000F4A30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96">
    <w:name w:val="xl296"/>
    <w:basedOn w:val="a0"/>
    <w:rsid w:val="000F4A30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97">
    <w:name w:val="xl297"/>
    <w:basedOn w:val="a0"/>
    <w:rsid w:val="000F4A3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98">
    <w:name w:val="xl298"/>
    <w:basedOn w:val="a0"/>
    <w:rsid w:val="000F4A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99">
    <w:name w:val="xl299"/>
    <w:basedOn w:val="a0"/>
    <w:rsid w:val="000F4A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300">
    <w:name w:val="xl300"/>
    <w:basedOn w:val="a0"/>
    <w:rsid w:val="000F4A30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table" w:customStyle="1" w:styleId="201">
    <w:name w:val="Сетка таблицы20"/>
    <w:basedOn w:val="a2"/>
    <w:next w:val="ae"/>
    <w:uiPriority w:val="59"/>
    <w:rsid w:val="00092B2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3"/>
    <w:uiPriority w:val="99"/>
    <w:semiHidden/>
    <w:rsid w:val="009C18A9"/>
  </w:style>
  <w:style w:type="numbering" w:customStyle="1" w:styleId="118">
    <w:name w:val="Нет списка118"/>
    <w:next w:val="a3"/>
    <w:semiHidden/>
    <w:rsid w:val="009C18A9"/>
  </w:style>
  <w:style w:type="table" w:customStyle="1" w:styleId="212">
    <w:name w:val="Сетка таблицы21"/>
    <w:basedOn w:val="a2"/>
    <w:next w:val="ae"/>
    <w:uiPriority w:val="39"/>
    <w:rsid w:val="009C18A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3"/>
    <w:uiPriority w:val="99"/>
    <w:semiHidden/>
    <w:unhideWhenUsed/>
    <w:rsid w:val="009C18A9"/>
  </w:style>
  <w:style w:type="table" w:customStyle="1" w:styleId="1111">
    <w:name w:val="Сетка таблицы111"/>
    <w:basedOn w:val="a2"/>
    <w:next w:val="ae"/>
    <w:uiPriority w:val="39"/>
    <w:rsid w:val="009C18A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0"/>
    <w:rsid w:val="009C18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11">
    <w:name w:val="Нет списка31"/>
    <w:next w:val="a3"/>
    <w:semiHidden/>
    <w:rsid w:val="00D74156"/>
  </w:style>
  <w:style w:type="paragraph" w:customStyle="1" w:styleId="43">
    <w:name w:val="Абзац списка4"/>
    <w:basedOn w:val="a0"/>
    <w:rsid w:val="00D7415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c">
    <w:name w:val="Знак Знак3"/>
    <w:locked/>
    <w:rsid w:val="00D74156"/>
    <w:rPr>
      <w:b/>
      <w:bCs/>
      <w:sz w:val="32"/>
      <w:szCs w:val="24"/>
      <w:lang w:val="ru-RU" w:eastAsia="ru-RU" w:bidi="ar-SA"/>
    </w:rPr>
  </w:style>
  <w:style w:type="paragraph" w:customStyle="1" w:styleId="tex1st">
    <w:name w:val="tex1st"/>
    <w:basedOn w:val="a0"/>
    <w:rsid w:val="00D741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20">
    <w:name w:val="Нет списка32"/>
    <w:next w:val="a3"/>
    <w:semiHidden/>
    <w:rsid w:val="00E50C78"/>
  </w:style>
  <w:style w:type="numbering" w:customStyle="1" w:styleId="330">
    <w:name w:val="Нет списка33"/>
    <w:next w:val="a3"/>
    <w:semiHidden/>
    <w:rsid w:val="002A4DC4"/>
  </w:style>
  <w:style w:type="numbering" w:customStyle="1" w:styleId="340">
    <w:name w:val="Нет списка34"/>
    <w:next w:val="a3"/>
    <w:semiHidden/>
    <w:rsid w:val="002A4DC4"/>
  </w:style>
  <w:style w:type="table" w:customStyle="1" w:styleId="221">
    <w:name w:val="Сетка таблицы22"/>
    <w:basedOn w:val="a2"/>
    <w:next w:val="ae"/>
    <w:rsid w:val="002A4DC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d">
    <w:name w:val="Заголовок Знак"/>
    <w:link w:val="affe"/>
    <w:uiPriority w:val="99"/>
    <w:rsid w:val="002A4DC4"/>
    <w:rPr>
      <w:b/>
      <w:bCs/>
      <w:sz w:val="28"/>
      <w:szCs w:val="24"/>
    </w:rPr>
  </w:style>
  <w:style w:type="numbering" w:customStyle="1" w:styleId="350">
    <w:name w:val="Нет списка35"/>
    <w:next w:val="a3"/>
    <w:uiPriority w:val="99"/>
    <w:semiHidden/>
    <w:rsid w:val="00BB0B97"/>
  </w:style>
  <w:style w:type="numbering" w:customStyle="1" w:styleId="119">
    <w:name w:val="Нет списка119"/>
    <w:next w:val="a3"/>
    <w:semiHidden/>
    <w:rsid w:val="00BB0B97"/>
  </w:style>
  <w:style w:type="table" w:customStyle="1" w:styleId="231">
    <w:name w:val="Сетка таблицы23"/>
    <w:basedOn w:val="a2"/>
    <w:next w:val="ae"/>
    <w:uiPriority w:val="39"/>
    <w:rsid w:val="00BB0B9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Нет списка212"/>
    <w:next w:val="a3"/>
    <w:uiPriority w:val="99"/>
    <w:semiHidden/>
    <w:unhideWhenUsed/>
    <w:rsid w:val="00BB0B97"/>
  </w:style>
  <w:style w:type="table" w:customStyle="1" w:styleId="1120">
    <w:name w:val="Сетка таблицы112"/>
    <w:basedOn w:val="a2"/>
    <w:next w:val="ae"/>
    <w:uiPriority w:val="39"/>
    <w:rsid w:val="00BB0B9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0">
    <w:name w:val="Нет списка36"/>
    <w:next w:val="a3"/>
    <w:uiPriority w:val="99"/>
    <w:semiHidden/>
    <w:rsid w:val="00D8443D"/>
  </w:style>
  <w:style w:type="table" w:customStyle="1" w:styleId="241">
    <w:name w:val="Сетка таблицы24"/>
    <w:basedOn w:val="a2"/>
    <w:next w:val="ae"/>
    <w:rsid w:val="00D8443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0">
    <w:name w:val="Нет списка120"/>
    <w:next w:val="a3"/>
    <w:semiHidden/>
    <w:rsid w:val="00D8443D"/>
  </w:style>
  <w:style w:type="numbering" w:customStyle="1" w:styleId="11100">
    <w:name w:val="Нет списка1110"/>
    <w:next w:val="a3"/>
    <w:semiHidden/>
    <w:rsid w:val="00D8443D"/>
  </w:style>
  <w:style w:type="numbering" w:customStyle="1" w:styleId="213">
    <w:name w:val="Нет списка213"/>
    <w:next w:val="a3"/>
    <w:uiPriority w:val="99"/>
    <w:semiHidden/>
    <w:unhideWhenUsed/>
    <w:rsid w:val="00D8443D"/>
  </w:style>
  <w:style w:type="table" w:customStyle="1" w:styleId="1131">
    <w:name w:val="Сетка таблицы113"/>
    <w:basedOn w:val="a2"/>
    <w:next w:val="ae"/>
    <w:uiPriority w:val="39"/>
    <w:rsid w:val="00D8443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0">
    <w:name w:val="Нет списка37"/>
    <w:next w:val="a3"/>
    <w:uiPriority w:val="99"/>
    <w:semiHidden/>
    <w:unhideWhenUsed/>
    <w:rsid w:val="00D8443D"/>
  </w:style>
  <w:style w:type="numbering" w:customStyle="1" w:styleId="380">
    <w:name w:val="Нет списка38"/>
    <w:next w:val="a3"/>
    <w:uiPriority w:val="99"/>
    <w:semiHidden/>
    <w:rsid w:val="001530D5"/>
  </w:style>
  <w:style w:type="table" w:customStyle="1" w:styleId="251">
    <w:name w:val="Сетка таблицы25"/>
    <w:basedOn w:val="a2"/>
    <w:next w:val="ae"/>
    <w:rsid w:val="001530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3"/>
    <w:semiHidden/>
    <w:rsid w:val="001530D5"/>
  </w:style>
  <w:style w:type="numbering" w:customStyle="1" w:styleId="11110">
    <w:name w:val="Нет списка1111"/>
    <w:next w:val="a3"/>
    <w:semiHidden/>
    <w:rsid w:val="001530D5"/>
  </w:style>
  <w:style w:type="numbering" w:customStyle="1" w:styleId="214">
    <w:name w:val="Нет списка214"/>
    <w:next w:val="a3"/>
    <w:uiPriority w:val="99"/>
    <w:semiHidden/>
    <w:unhideWhenUsed/>
    <w:rsid w:val="001530D5"/>
  </w:style>
  <w:style w:type="table" w:customStyle="1" w:styleId="1140">
    <w:name w:val="Сетка таблицы114"/>
    <w:basedOn w:val="a2"/>
    <w:next w:val="ae"/>
    <w:uiPriority w:val="39"/>
    <w:rsid w:val="001530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0">
    <w:name w:val="Нет списка39"/>
    <w:next w:val="a3"/>
    <w:uiPriority w:val="99"/>
    <w:semiHidden/>
    <w:unhideWhenUsed/>
    <w:rsid w:val="001530D5"/>
  </w:style>
  <w:style w:type="numbering" w:customStyle="1" w:styleId="400">
    <w:name w:val="Нет списка40"/>
    <w:next w:val="a3"/>
    <w:uiPriority w:val="99"/>
    <w:semiHidden/>
    <w:unhideWhenUsed/>
    <w:rsid w:val="00251DDD"/>
  </w:style>
  <w:style w:type="numbering" w:customStyle="1" w:styleId="122">
    <w:name w:val="Нет списка122"/>
    <w:next w:val="a3"/>
    <w:semiHidden/>
    <w:rsid w:val="00251DDD"/>
  </w:style>
  <w:style w:type="table" w:customStyle="1" w:styleId="261">
    <w:name w:val="Сетка таблицы26"/>
    <w:basedOn w:val="a2"/>
    <w:next w:val="ae"/>
    <w:uiPriority w:val="39"/>
    <w:rsid w:val="00251DD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5">
    <w:name w:val="Нет списка215"/>
    <w:next w:val="a3"/>
    <w:uiPriority w:val="99"/>
    <w:semiHidden/>
    <w:unhideWhenUsed/>
    <w:rsid w:val="00251DDD"/>
  </w:style>
  <w:style w:type="table" w:customStyle="1" w:styleId="1150">
    <w:name w:val="Сетка таблицы115"/>
    <w:basedOn w:val="a2"/>
    <w:next w:val="ae"/>
    <w:uiPriority w:val="39"/>
    <w:rsid w:val="00251DD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Нет списка41"/>
    <w:next w:val="a3"/>
    <w:semiHidden/>
    <w:rsid w:val="00F4617F"/>
  </w:style>
  <w:style w:type="table" w:customStyle="1" w:styleId="271">
    <w:name w:val="Сетка таблицы27"/>
    <w:basedOn w:val="a2"/>
    <w:next w:val="ae"/>
    <w:rsid w:val="00F4617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53">
    <w:name w:val="Абзац списка5"/>
    <w:basedOn w:val="a0"/>
    <w:rsid w:val="00F4617F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  <w:szCs w:val="20"/>
      <w:lang w:eastAsia="ru-RU"/>
    </w:rPr>
  </w:style>
  <w:style w:type="numbering" w:customStyle="1" w:styleId="420">
    <w:name w:val="Нет списка42"/>
    <w:next w:val="a3"/>
    <w:uiPriority w:val="99"/>
    <w:semiHidden/>
    <w:rsid w:val="006408CF"/>
  </w:style>
  <w:style w:type="table" w:customStyle="1" w:styleId="281">
    <w:name w:val="Сетка таблицы28"/>
    <w:basedOn w:val="a2"/>
    <w:next w:val="ae"/>
    <w:uiPriority w:val="39"/>
    <w:rsid w:val="006408C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7">
    <w:name w:val="Знак Знак Знак Знак Знак Знак1 Знак Знак Знак Знак"/>
    <w:basedOn w:val="a0"/>
    <w:rsid w:val="006408C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291">
    <w:name w:val="Сетка таблицы29"/>
    <w:basedOn w:val="a2"/>
    <w:next w:val="ae"/>
    <w:rsid w:val="00FA7B64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30">
    <w:name w:val="Нет списка43"/>
    <w:next w:val="a3"/>
    <w:uiPriority w:val="99"/>
    <w:semiHidden/>
    <w:unhideWhenUsed/>
    <w:rsid w:val="0025445B"/>
  </w:style>
  <w:style w:type="numbering" w:customStyle="1" w:styleId="123">
    <w:name w:val="Нет списка123"/>
    <w:next w:val="a3"/>
    <w:semiHidden/>
    <w:rsid w:val="0025445B"/>
  </w:style>
  <w:style w:type="table" w:customStyle="1" w:styleId="301">
    <w:name w:val="Сетка таблицы30"/>
    <w:basedOn w:val="a2"/>
    <w:next w:val="ae"/>
    <w:uiPriority w:val="39"/>
    <w:rsid w:val="0025445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6">
    <w:name w:val="Нет списка216"/>
    <w:next w:val="a3"/>
    <w:uiPriority w:val="99"/>
    <w:semiHidden/>
    <w:unhideWhenUsed/>
    <w:rsid w:val="0025445B"/>
  </w:style>
  <w:style w:type="table" w:customStyle="1" w:styleId="1160">
    <w:name w:val="Сетка таблицы116"/>
    <w:basedOn w:val="a2"/>
    <w:next w:val="ae"/>
    <w:uiPriority w:val="39"/>
    <w:rsid w:val="0025445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4"/>
    <w:next w:val="a3"/>
    <w:uiPriority w:val="99"/>
    <w:semiHidden/>
    <w:unhideWhenUsed/>
    <w:rsid w:val="001979A2"/>
  </w:style>
  <w:style w:type="numbering" w:customStyle="1" w:styleId="124">
    <w:name w:val="Нет списка124"/>
    <w:next w:val="a3"/>
    <w:semiHidden/>
    <w:rsid w:val="001979A2"/>
  </w:style>
  <w:style w:type="table" w:customStyle="1" w:styleId="312">
    <w:name w:val="Сетка таблицы31"/>
    <w:basedOn w:val="a2"/>
    <w:next w:val="ae"/>
    <w:uiPriority w:val="39"/>
    <w:rsid w:val="001979A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7">
    <w:name w:val="Нет списка217"/>
    <w:next w:val="a3"/>
    <w:uiPriority w:val="99"/>
    <w:semiHidden/>
    <w:unhideWhenUsed/>
    <w:rsid w:val="001979A2"/>
  </w:style>
  <w:style w:type="table" w:customStyle="1" w:styleId="1170">
    <w:name w:val="Сетка таблицы117"/>
    <w:basedOn w:val="a2"/>
    <w:next w:val="ae"/>
    <w:uiPriority w:val="39"/>
    <w:rsid w:val="001979A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5"/>
    <w:next w:val="a3"/>
    <w:uiPriority w:val="99"/>
    <w:semiHidden/>
    <w:unhideWhenUsed/>
    <w:rsid w:val="00E24038"/>
  </w:style>
  <w:style w:type="character" w:customStyle="1" w:styleId="cat-FIOgrp-19rplc-19">
    <w:name w:val="cat-FIO grp-19 rplc-19"/>
    <w:basedOn w:val="a1"/>
    <w:rsid w:val="009C2B60"/>
  </w:style>
  <w:style w:type="numbering" w:customStyle="1" w:styleId="46">
    <w:name w:val="Нет списка46"/>
    <w:next w:val="a3"/>
    <w:uiPriority w:val="99"/>
    <w:semiHidden/>
    <w:unhideWhenUsed/>
    <w:rsid w:val="00C7360E"/>
  </w:style>
  <w:style w:type="table" w:customStyle="1" w:styleId="321">
    <w:name w:val="Сетка таблицы32"/>
    <w:basedOn w:val="a2"/>
    <w:next w:val="ae"/>
    <w:rsid w:val="00C7360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">
    <w:name w:val="Нет списка125"/>
    <w:next w:val="a3"/>
    <w:semiHidden/>
    <w:rsid w:val="00C7360E"/>
  </w:style>
  <w:style w:type="numbering" w:customStyle="1" w:styleId="1112">
    <w:name w:val="Нет списка1112"/>
    <w:next w:val="a3"/>
    <w:semiHidden/>
    <w:rsid w:val="00C7360E"/>
  </w:style>
  <w:style w:type="numbering" w:customStyle="1" w:styleId="218">
    <w:name w:val="Нет списка218"/>
    <w:next w:val="a3"/>
    <w:uiPriority w:val="99"/>
    <w:semiHidden/>
    <w:unhideWhenUsed/>
    <w:rsid w:val="00C7360E"/>
  </w:style>
  <w:style w:type="table" w:customStyle="1" w:styleId="1180">
    <w:name w:val="Сетка таблицы118"/>
    <w:basedOn w:val="a2"/>
    <w:next w:val="ae"/>
    <w:uiPriority w:val="39"/>
    <w:rsid w:val="00C7360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3"/>
    <w:uiPriority w:val="99"/>
    <w:semiHidden/>
    <w:unhideWhenUsed/>
    <w:rsid w:val="00C7360E"/>
  </w:style>
  <w:style w:type="numbering" w:customStyle="1" w:styleId="47">
    <w:name w:val="Нет списка47"/>
    <w:next w:val="a3"/>
    <w:uiPriority w:val="99"/>
    <w:semiHidden/>
    <w:unhideWhenUsed/>
    <w:rsid w:val="00B5302C"/>
  </w:style>
  <w:style w:type="numbering" w:customStyle="1" w:styleId="126">
    <w:name w:val="Нет списка126"/>
    <w:next w:val="a3"/>
    <w:semiHidden/>
    <w:rsid w:val="00B5302C"/>
  </w:style>
  <w:style w:type="table" w:customStyle="1" w:styleId="331">
    <w:name w:val="Сетка таблицы33"/>
    <w:basedOn w:val="a2"/>
    <w:next w:val="ae"/>
    <w:uiPriority w:val="39"/>
    <w:rsid w:val="00B5302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3"/>
    <w:uiPriority w:val="99"/>
    <w:semiHidden/>
    <w:unhideWhenUsed/>
    <w:rsid w:val="00B5302C"/>
  </w:style>
  <w:style w:type="table" w:customStyle="1" w:styleId="1190">
    <w:name w:val="Сетка таблицы119"/>
    <w:basedOn w:val="a2"/>
    <w:next w:val="ae"/>
    <w:uiPriority w:val="39"/>
    <w:rsid w:val="00B5302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">
    <w:name w:val="Нет списка48"/>
    <w:next w:val="a3"/>
    <w:uiPriority w:val="99"/>
    <w:semiHidden/>
    <w:unhideWhenUsed/>
    <w:rsid w:val="00841A41"/>
  </w:style>
  <w:style w:type="numbering" w:customStyle="1" w:styleId="127">
    <w:name w:val="Нет списка127"/>
    <w:next w:val="a3"/>
    <w:semiHidden/>
    <w:rsid w:val="00841A41"/>
  </w:style>
  <w:style w:type="table" w:customStyle="1" w:styleId="341">
    <w:name w:val="Сетка таблицы34"/>
    <w:basedOn w:val="a2"/>
    <w:next w:val="ae"/>
    <w:uiPriority w:val="39"/>
    <w:rsid w:val="00841A4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0">
    <w:name w:val="Нет списка220"/>
    <w:next w:val="a3"/>
    <w:uiPriority w:val="99"/>
    <w:semiHidden/>
    <w:unhideWhenUsed/>
    <w:rsid w:val="00841A41"/>
  </w:style>
  <w:style w:type="table" w:customStyle="1" w:styleId="1201">
    <w:name w:val="Сетка таблицы120"/>
    <w:basedOn w:val="a2"/>
    <w:next w:val="ae"/>
    <w:uiPriority w:val="39"/>
    <w:rsid w:val="00841A4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3"/>
    <w:uiPriority w:val="99"/>
    <w:semiHidden/>
    <w:unhideWhenUsed/>
    <w:rsid w:val="00443305"/>
  </w:style>
  <w:style w:type="numbering" w:customStyle="1" w:styleId="128">
    <w:name w:val="Нет списка128"/>
    <w:next w:val="a3"/>
    <w:semiHidden/>
    <w:rsid w:val="00443305"/>
  </w:style>
  <w:style w:type="table" w:customStyle="1" w:styleId="351">
    <w:name w:val="Сетка таблицы35"/>
    <w:basedOn w:val="a2"/>
    <w:next w:val="ae"/>
    <w:uiPriority w:val="39"/>
    <w:rsid w:val="0044330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0">
    <w:name w:val="Нет списка221"/>
    <w:next w:val="a3"/>
    <w:uiPriority w:val="99"/>
    <w:semiHidden/>
    <w:unhideWhenUsed/>
    <w:rsid w:val="00443305"/>
  </w:style>
  <w:style w:type="table" w:customStyle="1" w:styleId="1211">
    <w:name w:val="Сетка таблицы121"/>
    <w:basedOn w:val="a2"/>
    <w:next w:val="ae"/>
    <w:uiPriority w:val="39"/>
    <w:rsid w:val="0044330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0">
    <w:name w:val="Нет списка50"/>
    <w:next w:val="a3"/>
    <w:uiPriority w:val="99"/>
    <w:semiHidden/>
    <w:unhideWhenUsed/>
    <w:rsid w:val="00FF4A12"/>
  </w:style>
  <w:style w:type="character" w:customStyle="1" w:styleId="c8">
    <w:name w:val="c8"/>
    <w:basedOn w:val="a1"/>
    <w:rsid w:val="002D309D"/>
  </w:style>
  <w:style w:type="paragraph" w:customStyle="1" w:styleId="c1">
    <w:name w:val="c1"/>
    <w:basedOn w:val="a0"/>
    <w:rsid w:val="002D30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361">
    <w:name w:val="Сетка таблицы36"/>
    <w:basedOn w:val="a2"/>
    <w:next w:val="ae"/>
    <w:uiPriority w:val="39"/>
    <w:rsid w:val="00647B5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8">
    <w:name w:val="Текст сноски1"/>
    <w:basedOn w:val="a0"/>
    <w:next w:val="af7"/>
    <w:rsid w:val="009641C9"/>
    <w:pPr>
      <w:autoSpaceDE w:val="0"/>
      <w:autoSpaceDN w:val="0"/>
      <w:spacing w:after="0" w:line="240" w:lineRule="auto"/>
    </w:pPr>
    <w:rPr>
      <w:sz w:val="20"/>
      <w:szCs w:val="20"/>
      <w:lang w:val="x-none" w:eastAsia="x-none"/>
    </w:rPr>
  </w:style>
  <w:style w:type="numbering" w:customStyle="1" w:styleId="510">
    <w:name w:val="Нет списка51"/>
    <w:next w:val="a3"/>
    <w:uiPriority w:val="99"/>
    <w:semiHidden/>
    <w:rsid w:val="009641C9"/>
  </w:style>
  <w:style w:type="paragraph" w:customStyle="1" w:styleId="text3cl">
    <w:name w:val="text3cl"/>
    <w:basedOn w:val="a0"/>
    <w:rsid w:val="009641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1"/>
    <w:rsid w:val="009641C9"/>
  </w:style>
  <w:style w:type="paragraph" w:customStyle="1" w:styleId="text2cl">
    <w:name w:val="text2cl"/>
    <w:basedOn w:val="a0"/>
    <w:rsid w:val="009641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1cl">
    <w:name w:val="text1cl"/>
    <w:basedOn w:val="a0"/>
    <w:rsid w:val="009641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">
    <w:name w:val="Знак Знак Знак Знак"/>
    <w:basedOn w:val="a0"/>
    <w:rsid w:val="009641C9"/>
    <w:pPr>
      <w:numPr>
        <w:numId w:val="7"/>
      </w:numPr>
      <w:tabs>
        <w:tab w:val="clear" w:pos="1315"/>
      </w:tabs>
      <w:spacing w:after="160" w:line="240" w:lineRule="exact"/>
      <w:ind w:left="0" w:firstLine="0"/>
    </w:pPr>
    <w:rPr>
      <w:rFonts w:ascii="Arial" w:eastAsia="Times New Roman" w:hAnsi="Arial" w:cs="Arial"/>
      <w:sz w:val="20"/>
      <w:szCs w:val="20"/>
      <w:lang w:val="fr-FR"/>
    </w:rPr>
  </w:style>
  <w:style w:type="paragraph" w:customStyle="1" w:styleId="afff">
    <w:name w:val="Знак Знак Знак Знак Знак Знак Знак Знак Знак Знак Знак Знак Знак Знак Знак Знак"/>
    <w:basedOn w:val="a0"/>
    <w:rsid w:val="009641C9"/>
    <w:pPr>
      <w:spacing w:after="160" w:line="240" w:lineRule="exact"/>
    </w:pPr>
    <w:rPr>
      <w:rFonts w:ascii="Arial" w:eastAsia="Times New Roman" w:hAnsi="Arial" w:cs="Arial"/>
      <w:sz w:val="20"/>
      <w:szCs w:val="20"/>
      <w:lang w:val="fr-FR"/>
    </w:rPr>
  </w:style>
  <w:style w:type="paragraph" w:customStyle="1" w:styleId="afff0">
    <w:name w:val="Знак Знак Знак"/>
    <w:basedOn w:val="a0"/>
    <w:rsid w:val="009641C9"/>
    <w:pPr>
      <w:widowControl w:val="0"/>
      <w:tabs>
        <w:tab w:val="num" w:pos="567"/>
      </w:tabs>
      <w:adjustRightInd w:val="0"/>
      <w:spacing w:after="160" w:line="240" w:lineRule="exact"/>
      <w:ind w:left="567" w:hanging="567"/>
      <w:jc w:val="center"/>
    </w:pPr>
    <w:rPr>
      <w:rFonts w:ascii="Times New Roman" w:eastAsia="Times New Roman" w:hAnsi="Times New Roman"/>
      <w:b/>
      <w:i/>
      <w:sz w:val="28"/>
      <w:szCs w:val="20"/>
      <w:lang w:val="en-GB"/>
    </w:rPr>
  </w:style>
  <w:style w:type="paragraph" w:customStyle="1" w:styleId="2d">
    <w:name w:val="Обычный2"/>
    <w:rsid w:val="009641C9"/>
    <w:pPr>
      <w:widowControl w:val="0"/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customStyle="1" w:styleId="afff1">
    <w:name w:val="Знак Знак Знак Знак Знак Знак Знак Знак Знак Знак Знак Знак Знак"/>
    <w:basedOn w:val="a0"/>
    <w:rsid w:val="009641C9"/>
    <w:pPr>
      <w:spacing w:after="160" w:line="240" w:lineRule="exact"/>
    </w:pPr>
    <w:rPr>
      <w:rFonts w:ascii="Arial" w:eastAsia="Times New Roman" w:hAnsi="Arial" w:cs="Arial"/>
      <w:sz w:val="20"/>
      <w:szCs w:val="20"/>
      <w:lang w:val="fr-FR"/>
    </w:rPr>
  </w:style>
  <w:style w:type="character" w:customStyle="1" w:styleId="20pt">
    <w:name w:val="Основной текст (2) + Курсив;Интервал 0 pt"/>
    <w:rsid w:val="009641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"/>
      <w:w w:val="100"/>
      <w:position w:val="0"/>
      <w:sz w:val="26"/>
      <w:szCs w:val="26"/>
      <w:u w:val="none"/>
      <w:shd w:val="clear" w:color="auto" w:fill="FFFFFF"/>
      <w:lang w:val="ru-RU" w:eastAsia="en-US"/>
    </w:rPr>
  </w:style>
  <w:style w:type="paragraph" w:customStyle="1" w:styleId="1-1">
    <w:name w:val="Заголовок 1- нумерованный Знак Знак Знак1 Знак Знак Знак Знак Знак Знак Знак Знак Знак Знак"/>
    <w:basedOn w:val="a0"/>
    <w:rsid w:val="009641C9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rFonts w:ascii="Times New Roman" w:eastAsia="Times New Roman" w:hAnsi="Times New Roman"/>
      <w:b/>
      <w:i/>
      <w:sz w:val="28"/>
      <w:szCs w:val="20"/>
      <w:lang w:val="en-GB"/>
    </w:rPr>
  </w:style>
  <w:style w:type="paragraph" w:customStyle="1" w:styleId="1f9">
    <w:name w:val="Знак Знак Знак Знак1"/>
    <w:basedOn w:val="a0"/>
    <w:rsid w:val="009641C9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rFonts w:ascii="Times New Roman" w:eastAsia="Times New Roman" w:hAnsi="Times New Roman"/>
      <w:b/>
      <w:i/>
      <w:sz w:val="28"/>
      <w:szCs w:val="20"/>
      <w:lang w:val="en-GB"/>
    </w:rPr>
  </w:style>
  <w:style w:type="numbering" w:customStyle="1" w:styleId="520">
    <w:name w:val="Нет списка52"/>
    <w:next w:val="a3"/>
    <w:uiPriority w:val="99"/>
    <w:semiHidden/>
    <w:rsid w:val="009641C9"/>
  </w:style>
  <w:style w:type="numbering" w:customStyle="1" w:styleId="530">
    <w:name w:val="Нет списка53"/>
    <w:next w:val="a3"/>
    <w:semiHidden/>
    <w:unhideWhenUsed/>
    <w:rsid w:val="00666874"/>
  </w:style>
  <w:style w:type="table" w:customStyle="1" w:styleId="371">
    <w:name w:val="Сетка таблицы37"/>
    <w:basedOn w:val="a2"/>
    <w:next w:val="ae"/>
    <w:rsid w:val="0066687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3"/>
    <w:uiPriority w:val="99"/>
    <w:semiHidden/>
    <w:unhideWhenUsed/>
    <w:rsid w:val="00666874"/>
  </w:style>
  <w:style w:type="paragraph" w:styleId="affe">
    <w:name w:val="Title"/>
    <w:basedOn w:val="a0"/>
    <w:next w:val="a0"/>
    <w:link w:val="affd"/>
    <w:uiPriority w:val="99"/>
    <w:qFormat/>
    <w:rsid w:val="00666874"/>
    <w:pPr>
      <w:widowControl w:val="0"/>
      <w:autoSpaceDE w:val="0"/>
      <w:autoSpaceDN w:val="0"/>
      <w:adjustRightInd w:val="0"/>
      <w:spacing w:before="300" w:line="240" w:lineRule="auto"/>
      <w:contextualSpacing/>
    </w:pPr>
    <w:rPr>
      <w:b/>
      <w:bCs/>
      <w:sz w:val="28"/>
      <w:szCs w:val="24"/>
      <w:lang w:eastAsia="ru-RU"/>
    </w:rPr>
  </w:style>
  <w:style w:type="character" w:customStyle="1" w:styleId="1fa">
    <w:name w:val="Заголовок Знак1"/>
    <w:basedOn w:val="a1"/>
    <w:uiPriority w:val="10"/>
    <w:rsid w:val="00666874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fff2">
    <w:name w:val="Subtitle"/>
    <w:basedOn w:val="a0"/>
    <w:next w:val="a0"/>
    <w:link w:val="afff3"/>
    <w:uiPriority w:val="99"/>
    <w:qFormat/>
    <w:rsid w:val="00666874"/>
    <w:pPr>
      <w:widowControl w:val="0"/>
      <w:autoSpaceDE w:val="0"/>
      <w:autoSpaceDN w:val="0"/>
      <w:adjustRightInd w:val="0"/>
      <w:spacing w:before="20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3">
    <w:name w:val="Подзаголовок Знак"/>
    <w:basedOn w:val="a1"/>
    <w:link w:val="afff2"/>
    <w:uiPriority w:val="99"/>
    <w:rsid w:val="00666874"/>
    <w:rPr>
      <w:rFonts w:ascii="Arial" w:eastAsia="Times New Roman" w:hAnsi="Arial" w:cs="Arial"/>
      <w:sz w:val="24"/>
      <w:szCs w:val="24"/>
    </w:rPr>
  </w:style>
  <w:style w:type="paragraph" w:styleId="afff4">
    <w:name w:val="caption"/>
    <w:basedOn w:val="a0"/>
    <w:next w:val="a0"/>
    <w:uiPriority w:val="99"/>
    <w:qFormat/>
    <w:rsid w:val="00666874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color w:val="4F81BD"/>
      <w:sz w:val="18"/>
      <w:szCs w:val="18"/>
      <w:lang w:eastAsia="ru-RU"/>
    </w:rPr>
  </w:style>
  <w:style w:type="paragraph" w:styleId="afff5">
    <w:name w:val="endnote text"/>
    <w:basedOn w:val="a0"/>
    <w:link w:val="afff6"/>
    <w:uiPriority w:val="99"/>
    <w:unhideWhenUsed/>
    <w:rsid w:val="006668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6">
    <w:name w:val="Текст концевой сноски Знак"/>
    <w:basedOn w:val="a1"/>
    <w:link w:val="afff5"/>
    <w:uiPriority w:val="99"/>
    <w:rsid w:val="00666874"/>
    <w:rPr>
      <w:rFonts w:ascii="Arial" w:eastAsia="Times New Roman" w:hAnsi="Arial" w:cs="Arial"/>
    </w:rPr>
  </w:style>
  <w:style w:type="paragraph" w:styleId="3d">
    <w:name w:val="toc 3"/>
    <w:basedOn w:val="a0"/>
    <w:next w:val="a0"/>
    <w:uiPriority w:val="99"/>
    <w:unhideWhenUsed/>
    <w:rsid w:val="00666874"/>
    <w:pPr>
      <w:widowControl w:val="0"/>
      <w:autoSpaceDE w:val="0"/>
      <w:autoSpaceDN w:val="0"/>
      <w:adjustRightInd w:val="0"/>
      <w:spacing w:after="57" w:line="240" w:lineRule="auto"/>
      <w:ind w:left="567"/>
    </w:pPr>
    <w:rPr>
      <w:rFonts w:ascii="Arial" w:eastAsia="Times New Roman" w:hAnsi="Arial" w:cs="Arial"/>
      <w:sz w:val="24"/>
      <w:szCs w:val="24"/>
      <w:lang w:eastAsia="ru-RU"/>
    </w:rPr>
  </w:style>
  <w:style w:type="paragraph" w:styleId="4a">
    <w:name w:val="toc 4"/>
    <w:basedOn w:val="a0"/>
    <w:next w:val="a0"/>
    <w:uiPriority w:val="99"/>
    <w:unhideWhenUsed/>
    <w:rsid w:val="00666874"/>
    <w:pPr>
      <w:widowControl w:val="0"/>
      <w:autoSpaceDE w:val="0"/>
      <w:autoSpaceDN w:val="0"/>
      <w:adjustRightInd w:val="0"/>
      <w:spacing w:after="57" w:line="240" w:lineRule="auto"/>
      <w:ind w:left="850"/>
    </w:pPr>
    <w:rPr>
      <w:rFonts w:ascii="Arial" w:eastAsia="Times New Roman" w:hAnsi="Arial" w:cs="Arial"/>
      <w:sz w:val="24"/>
      <w:szCs w:val="24"/>
      <w:lang w:eastAsia="ru-RU"/>
    </w:rPr>
  </w:style>
  <w:style w:type="paragraph" w:styleId="54">
    <w:name w:val="toc 5"/>
    <w:basedOn w:val="a0"/>
    <w:next w:val="a0"/>
    <w:uiPriority w:val="99"/>
    <w:unhideWhenUsed/>
    <w:rsid w:val="00666874"/>
    <w:pPr>
      <w:widowControl w:val="0"/>
      <w:autoSpaceDE w:val="0"/>
      <w:autoSpaceDN w:val="0"/>
      <w:adjustRightInd w:val="0"/>
      <w:spacing w:after="57" w:line="240" w:lineRule="auto"/>
      <w:ind w:left="1134"/>
    </w:pPr>
    <w:rPr>
      <w:rFonts w:ascii="Arial" w:eastAsia="Times New Roman" w:hAnsi="Arial" w:cs="Arial"/>
      <w:sz w:val="24"/>
      <w:szCs w:val="24"/>
      <w:lang w:eastAsia="ru-RU"/>
    </w:rPr>
  </w:style>
  <w:style w:type="paragraph" w:styleId="65">
    <w:name w:val="toc 6"/>
    <w:basedOn w:val="a0"/>
    <w:next w:val="a0"/>
    <w:uiPriority w:val="99"/>
    <w:unhideWhenUsed/>
    <w:rsid w:val="00666874"/>
    <w:pPr>
      <w:widowControl w:val="0"/>
      <w:autoSpaceDE w:val="0"/>
      <w:autoSpaceDN w:val="0"/>
      <w:adjustRightInd w:val="0"/>
      <w:spacing w:after="57" w:line="240" w:lineRule="auto"/>
      <w:ind w:left="1417"/>
    </w:pPr>
    <w:rPr>
      <w:rFonts w:ascii="Arial" w:eastAsia="Times New Roman" w:hAnsi="Arial" w:cs="Arial"/>
      <w:sz w:val="24"/>
      <w:szCs w:val="24"/>
      <w:lang w:eastAsia="ru-RU"/>
    </w:rPr>
  </w:style>
  <w:style w:type="paragraph" w:styleId="73">
    <w:name w:val="toc 7"/>
    <w:basedOn w:val="a0"/>
    <w:next w:val="a0"/>
    <w:uiPriority w:val="99"/>
    <w:unhideWhenUsed/>
    <w:rsid w:val="00666874"/>
    <w:pPr>
      <w:widowControl w:val="0"/>
      <w:autoSpaceDE w:val="0"/>
      <w:autoSpaceDN w:val="0"/>
      <w:adjustRightInd w:val="0"/>
      <w:spacing w:after="57" w:line="240" w:lineRule="auto"/>
      <w:ind w:left="1701"/>
    </w:pPr>
    <w:rPr>
      <w:rFonts w:ascii="Arial" w:eastAsia="Times New Roman" w:hAnsi="Arial" w:cs="Arial"/>
      <w:sz w:val="24"/>
      <w:szCs w:val="24"/>
      <w:lang w:eastAsia="ru-RU"/>
    </w:rPr>
  </w:style>
  <w:style w:type="paragraph" w:styleId="93">
    <w:name w:val="toc 9"/>
    <w:basedOn w:val="a0"/>
    <w:next w:val="a0"/>
    <w:uiPriority w:val="99"/>
    <w:unhideWhenUsed/>
    <w:rsid w:val="00666874"/>
    <w:pPr>
      <w:widowControl w:val="0"/>
      <w:autoSpaceDE w:val="0"/>
      <w:autoSpaceDN w:val="0"/>
      <w:adjustRightInd w:val="0"/>
      <w:spacing w:after="57" w:line="240" w:lineRule="auto"/>
      <w:ind w:left="2268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3f3f3f3f3f3f3f3f3f1">
    <w:name w:val="З3fа3fг3fо3fл3fо3fв3fо3fк3f 1"/>
    <w:basedOn w:val="a0"/>
    <w:uiPriority w:val="99"/>
    <w:rsid w:val="00666874"/>
    <w:pPr>
      <w:keepNext/>
      <w:widowControl w:val="0"/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NewRoman" w:eastAsia="Times New Roman" w:hAnsi="TimesNewRoman" w:cs="TimesNewRoman"/>
      <w:b/>
      <w:bCs/>
      <w:caps/>
      <w:color w:val="000000"/>
      <w:sz w:val="32"/>
      <w:szCs w:val="32"/>
      <w:lang w:eastAsia="ru-RU"/>
    </w:rPr>
  </w:style>
  <w:style w:type="paragraph" w:customStyle="1" w:styleId="3f3f3f3f3f3f3f3f3f2">
    <w:name w:val="З3fа3fг3fо3fл3fо3fв3fо3fк3f 2"/>
    <w:basedOn w:val="a0"/>
    <w:uiPriority w:val="99"/>
    <w:rsid w:val="00666874"/>
    <w:pPr>
      <w:widowControl w:val="0"/>
      <w:autoSpaceDE w:val="0"/>
      <w:autoSpaceDN w:val="0"/>
      <w:adjustRightInd w:val="0"/>
      <w:spacing w:before="120" w:after="120" w:line="240" w:lineRule="auto"/>
      <w:ind w:firstLine="709"/>
      <w:jc w:val="both"/>
    </w:pPr>
    <w:rPr>
      <w:rFonts w:ascii="TimesNewRoman" w:eastAsia="Times New Roman" w:hAnsi="TimesNewRoman" w:cs="TimesNewRoman"/>
      <w:color w:val="000000"/>
      <w:sz w:val="28"/>
      <w:szCs w:val="28"/>
      <w:lang w:eastAsia="ru-RU"/>
    </w:rPr>
  </w:style>
  <w:style w:type="paragraph" w:customStyle="1" w:styleId="3f3f3f3f3f3f3f3f3f3">
    <w:name w:val="З3fа3fг3fо3fл3fо3fв3fо3fк3f 3"/>
    <w:basedOn w:val="a0"/>
    <w:uiPriority w:val="99"/>
    <w:rsid w:val="00666874"/>
    <w:pPr>
      <w:keepNext/>
      <w:widowControl w:val="0"/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NewRoman" w:eastAsia="Times New Roman" w:hAnsi="TimesNewRoman" w:cs="TimesNewRoman"/>
      <w:b/>
      <w:bCs/>
      <w:color w:val="000000"/>
      <w:sz w:val="24"/>
      <w:szCs w:val="24"/>
      <w:lang w:eastAsia="ru-RU"/>
    </w:rPr>
  </w:style>
  <w:style w:type="paragraph" w:customStyle="1" w:styleId="3f3f3f3f3f3f3f3f3f4">
    <w:name w:val="З3fа3fг3fо3fл3fо3fв3fо3fк3f 4"/>
    <w:basedOn w:val="a0"/>
    <w:uiPriority w:val="99"/>
    <w:rsid w:val="00666874"/>
    <w:pPr>
      <w:keepNext/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NewRoman" w:eastAsia="Times New Roman" w:hAnsi="TimesNewRoman" w:cs="TimesNewRoman"/>
      <w:color w:val="000000"/>
      <w:sz w:val="24"/>
      <w:szCs w:val="24"/>
      <w:lang w:eastAsia="ru-RU"/>
    </w:rPr>
  </w:style>
  <w:style w:type="paragraph" w:customStyle="1" w:styleId="3f3f3f3f3f3f3f3f3f5">
    <w:name w:val="З3fа3fг3fо3fл3fо3fв3fо3fк3f 5"/>
    <w:basedOn w:val="a0"/>
    <w:uiPriority w:val="99"/>
    <w:rsid w:val="00666874"/>
    <w:pPr>
      <w:widowControl w:val="0"/>
      <w:autoSpaceDE w:val="0"/>
      <w:autoSpaceDN w:val="0"/>
      <w:adjustRightInd w:val="0"/>
      <w:spacing w:before="240" w:after="60" w:line="256" w:lineRule="exact"/>
      <w:ind w:firstLine="600"/>
    </w:pPr>
    <w:rPr>
      <w:rFonts w:ascii="TimesNewRoman" w:eastAsia="Times New Roman" w:hAnsi="TimesNewRoman" w:cs="TimesNewRoman"/>
      <w:b/>
      <w:bCs/>
      <w:i/>
      <w:iCs/>
      <w:color w:val="000000"/>
      <w:sz w:val="26"/>
      <w:szCs w:val="26"/>
      <w:lang w:eastAsia="ru-RU"/>
    </w:rPr>
  </w:style>
  <w:style w:type="paragraph" w:customStyle="1" w:styleId="3f3f3f3f3f3f3f3f3f6">
    <w:name w:val="З3fа3fг3fо3fл3fо3fв3fо3fк3f 6"/>
    <w:basedOn w:val="a0"/>
    <w:uiPriority w:val="99"/>
    <w:rsid w:val="00666874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NewRoman" w:eastAsia="Times New Roman" w:hAnsi="TimesNewRoman" w:cs="TimesNewRoman"/>
      <w:color w:val="000000"/>
      <w:sz w:val="28"/>
      <w:szCs w:val="28"/>
      <w:lang w:eastAsia="ru-RU"/>
    </w:rPr>
  </w:style>
  <w:style w:type="paragraph" w:customStyle="1" w:styleId="3f3f3f3f3f3f3f3f3f7">
    <w:name w:val="З3fа3fг3fо3fл3fо3fв3fо3fк3f 7"/>
    <w:basedOn w:val="a0"/>
    <w:uiPriority w:val="99"/>
    <w:rsid w:val="00666874"/>
    <w:pPr>
      <w:keepNext/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NewRoman" w:eastAsia="Times New Roman" w:hAnsi="TimesNewRoman" w:cs="TimesNewRoman"/>
      <w:i/>
      <w:iCs/>
      <w:color w:val="000000"/>
      <w:sz w:val="24"/>
      <w:szCs w:val="24"/>
      <w:lang w:eastAsia="ru-RU"/>
    </w:rPr>
  </w:style>
  <w:style w:type="paragraph" w:customStyle="1" w:styleId="3f3f3f3f3f3f3f3f3f8">
    <w:name w:val="З3fа3fг3fо3fл3fо3fв3fо3fк3f 8"/>
    <w:basedOn w:val="a0"/>
    <w:uiPriority w:val="99"/>
    <w:rsid w:val="00666874"/>
    <w:pPr>
      <w:keepNext/>
      <w:widowControl w:val="0"/>
      <w:autoSpaceDE w:val="0"/>
      <w:autoSpaceDN w:val="0"/>
      <w:adjustRightInd w:val="0"/>
      <w:spacing w:after="0" w:line="240" w:lineRule="auto"/>
      <w:ind w:firstLine="851"/>
    </w:pPr>
    <w:rPr>
      <w:rFonts w:ascii="TimesNewRoman" w:eastAsia="Times New Roman" w:hAnsi="TimesNewRoman" w:cs="TimesNewRoman"/>
      <w:i/>
      <w:iCs/>
      <w:color w:val="000000"/>
      <w:sz w:val="24"/>
      <w:szCs w:val="24"/>
      <w:lang w:eastAsia="ru-RU"/>
    </w:rPr>
  </w:style>
  <w:style w:type="paragraph" w:customStyle="1" w:styleId="3f3f3f3f3f3f3f3f3f9">
    <w:name w:val="З3fа3fг3fо3fл3fо3fв3fо3fк3f 9"/>
    <w:basedOn w:val="a0"/>
    <w:uiPriority w:val="99"/>
    <w:rsid w:val="00666874"/>
    <w:pPr>
      <w:keepNext/>
      <w:widowControl w:val="0"/>
      <w:autoSpaceDE w:val="0"/>
      <w:autoSpaceDN w:val="0"/>
      <w:adjustRightInd w:val="0"/>
      <w:spacing w:after="0" w:line="240" w:lineRule="auto"/>
      <w:ind w:firstLine="709"/>
      <w:jc w:val="right"/>
    </w:pPr>
    <w:rPr>
      <w:rFonts w:ascii="TimesNewRoman" w:eastAsia="Times New Roman" w:hAnsi="TimesNewRoman" w:cs="TimesNewRoman"/>
      <w:color w:val="000000"/>
      <w:sz w:val="28"/>
      <w:szCs w:val="28"/>
      <w:lang w:eastAsia="ru-RU"/>
    </w:rPr>
  </w:style>
  <w:style w:type="character" w:customStyle="1" w:styleId="3f3f3f3f3f3f3f3f-3f3f3f3f3f3f">
    <w:name w:val="И3fн3fт3fе3fр3fн3fе3fт3f-с3fс3fы3fл3fк3fа3f"/>
    <w:uiPriority w:val="99"/>
    <w:rsid w:val="00666874"/>
    <w:rPr>
      <w:rFonts w:ascii="TimesNewRoman" w:hAnsi="TimesNewRoman"/>
      <w:color w:val="0000FF"/>
      <w:u w:val="single"/>
    </w:rPr>
  </w:style>
  <w:style w:type="character" w:customStyle="1" w:styleId="3f3f3f3f3f3f3f3f3f3f3f3f3f3f">
    <w:name w:val="П3fр3fи3fв3fя3fз3fк3fа3f с3fн3fо3fс3fк3fи3f"/>
    <w:uiPriority w:val="99"/>
    <w:rsid w:val="00666874"/>
    <w:rPr>
      <w:rFonts w:ascii="TimesNewRoman" w:hAnsi="TimesNewRoman"/>
      <w:vertAlign w:val="superscript"/>
    </w:rPr>
  </w:style>
  <w:style w:type="character" w:customStyle="1" w:styleId="FootnoteCharacters">
    <w:name w:val="Footnote Characters"/>
    <w:uiPriority w:val="99"/>
    <w:rsid w:val="00666874"/>
    <w:rPr>
      <w:rFonts w:ascii="TimesNewRoman" w:hAnsi="TimesNewRoman"/>
      <w:vertAlign w:val="superscript"/>
    </w:rPr>
  </w:style>
  <w:style w:type="character" w:customStyle="1" w:styleId="3f3f3f3f3f3f3f3f3f3f3f3f3f3f3f3f3f3f3f3f3f3f">
    <w:name w:val="П3fр3fи3fв3fя3fз3fк3fа3f к3fо3fн3fц3fе3fв3fо3fй3f с3fн3fо3fс3fк3fи3f"/>
    <w:uiPriority w:val="99"/>
    <w:rsid w:val="00666874"/>
    <w:rPr>
      <w:rFonts w:ascii="TimesNewRoman" w:hAnsi="TimesNewRoman"/>
      <w:vertAlign w:val="superscript"/>
    </w:rPr>
  </w:style>
  <w:style w:type="character" w:customStyle="1" w:styleId="EndnoteCharacters">
    <w:name w:val="Endnote Characters"/>
    <w:uiPriority w:val="99"/>
    <w:rsid w:val="00666874"/>
    <w:rPr>
      <w:rFonts w:ascii="TimesNewRoman" w:hAnsi="TimesNewRoman"/>
      <w:vertAlign w:val="superscript"/>
    </w:rPr>
  </w:style>
  <w:style w:type="character" w:customStyle="1" w:styleId="Heading1Char">
    <w:name w:val="Heading 1 Char"/>
    <w:uiPriority w:val="99"/>
    <w:rsid w:val="00666874"/>
    <w:rPr>
      <w:rFonts w:ascii="Arial" w:hAnsi="Arial"/>
      <w:sz w:val="40"/>
    </w:rPr>
  </w:style>
  <w:style w:type="character" w:customStyle="1" w:styleId="Heading2Char">
    <w:name w:val="Heading 2 Char"/>
    <w:uiPriority w:val="99"/>
    <w:rsid w:val="00666874"/>
    <w:rPr>
      <w:rFonts w:ascii="Arial" w:hAnsi="Arial"/>
      <w:sz w:val="34"/>
    </w:rPr>
  </w:style>
  <w:style w:type="character" w:customStyle="1" w:styleId="Heading3Char">
    <w:name w:val="Heading 3 Char"/>
    <w:uiPriority w:val="99"/>
    <w:rsid w:val="00666874"/>
    <w:rPr>
      <w:rFonts w:ascii="Arial" w:hAnsi="Arial"/>
      <w:sz w:val="30"/>
    </w:rPr>
  </w:style>
  <w:style w:type="character" w:customStyle="1" w:styleId="Heading4Char">
    <w:name w:val="Heading 4 Char"/>
    <w:uiPriority w:val="99"/>
    <w:rsid w:val="00666874"/>
    <w:rPr>
      <w:rFonts w:ascii="Arial" w:hAnsi="Arial"/>
      <w:b/>
      <w:sz w:val="26"/>
    </w:rPr>
  </w:style>
  <w:style w:type="character" w:customStyle="1" w:styleId="Heading5Char">
    <w:name w:val="Heading 5 Char"/>
    <w:uiPriority w:val="99"/>
    <w:rsid w:val="00666874"/>
    <w:rPr>
      <w:rFonts w:ascii="Arial" w:hAnsi="Arial"/>
      <w:b/>
    </w:rPr>
  </w:style>
  <w:style w:type="character" w:customStyle="1" w:styleId="Heading6Char">
    <w:name w:val="Heading 6 Char"/>
    <w:uiPriority w:val="99"/>
    <w:rsid w:val="00666874"/>
    <w:rPr>
      <w:rFonts w:ascii="Arial" w:hAnsi="Arial"/>
      <w:b/>
      <w:sz w:val="22"/>
    </w:rPr>
  </w:style>
  <w:style w:type="character" w:customStyle="1" w:styleId="Heading7Char">
    <w:name w:val="Heading 7 Char"/>
    <w:uiPriority w:val="99"/>
    <w:rsid w:val="00666874"/>
    <w:rPr>
      <w:rFonts w:ascii="Arial" w:hAnsi="Arial"/>
      <w:b/>
      <w:i/>
      <w:sz w:val="22"/>
    </w:rPr>
  </w:style>
  <w:style w:type="character" w:customStyle="1" w:styleId="Heading8Char">
    <w:name w:val="Heading 8 Char"/>
    <w:uiPriority w:val="99"/>
    <w:rsid w:val="00666874"/>
    <w:rPr>
      <w:rFonts w:ascii="Arial" w:hAnsi="Arial"/>
      <w:i/>
      <w:sz w:val="22"/>
    </w:rPr>
  </w:style>
  <w:style w:type="character" w:customStyle="1" w:styleId="Heading9Char">
    <w:name w:val="Heading 9 Char"/>
    <w:uiPriority w:val="99"/>
    <w:rsid w:val="00666874"/>
    <w:rPr>
      <w:rFonts w:ascii="Arial" w:hAnsi="Arial"/>
      <w:i/>
      <w:sz w:val="21"/>
    </w:rPr>
  </w:style>
  <w:style w:type="character" w:customStyle="1" w:styleId="SubtitleChar">
    <w:name w:val="Subtitle Char"/>
    <w:uiPriority w:val="99"/>
    <w:rsid w:val="00666874"/>
    <w:rPr>
      <w:rFonts w:ascii="TimesNewRoman" w:hAnsi="TimesNewRoman"/>
    </w:rPr>
  </w:style>
  <w:style w:type="character" w:customStyle="1" w:styleId="QuoteChar">
    <w:name w:val="Quote Char"/>
    <w:uiPriority w:val="99"/>
    <w:rsid w:val="00666874"/>
    <w:rPr>
      <w:rFonts w:ascii="TimesNewRoman" w:hAnsi="TimesNewRoman"/>
      <w:i/>
    </w:rPr>
  </w:style>
  <w:style w:type="character" w:customStyle="1" w:styleId="IntenseQuoteChar">
    <w:name w:val="Intense Quote Char"/>
    <w:uiPriority w:val="99"/>
    <w:rsid w:val="00666874"/>
    <w:rPr>
      <w:rFonts w:ascii="TimesNewRoman" w:hAnsi="TimesNewRoman"/>
      <w:i/>
    </w:rPr>
  </w:style>
  <w:style w:type="character" w:customStyle="1" w:styleId="HeaderChar">
    <w:name w:val="Header Char"/>
    <w:uiPriority w:val="99"/>
    <w:rsid w:val="00666874"/>
    <w:rPr>
      <w:rFonts w:ascii="TimesNewRoman" w:hAnsi="TimesNewRoman"/>
    </w:rPr>
  </w:style>
  <w:style w:type="character" w:customStyle="1" w:styleId="FooterChar">
    <w:name w:val="Footer Char"/>
    <w:uiPriority w:val="99"/>
    <w:rsid w:val="00666874"/>
    <w:rPr>
      <w:rFonts w:ascii="TimesNewRoman" w:hAnsi="TimesNewRoman"/>
    </w:rPr>
  </w:style>
  <w:style w:type="character" w:customStyle="1" w:styleId="CaptionChar">
    <w:name w:val="Caption Char"/>
    <w:uiPriority w:val="99"/>
    <w:rsid w:val="00666874"/>
    <w:rPr>
      <w:rFonts w:ascii="TimesNewRoman" w:hAnsi="TimesNewRoman"/>
    </w:rPr>
  </w:style>
  <w:style w:type="character" w:customStyle="1" w:styleId="FootnoteTextChar">
    <w:name w:val="Footnote Text Char"/>
    <w:uiPriority w:val="99"/>
    <w:rsid w:val="00666874"/>
    <w:rPr>
      <w:rFonts w:ascii="TimesNewRoman" w:hAnsi="TimesNewRoman"/>
      <w:sz w:val="18"/>
    </w:rPr>
  </w:style>
  <w:style w:type="character" w:customStyle="1" w:styleId="EndnoteTextChar">
    <w:name w:val="Endnote Text Char"/>
    <w:uiPriority w:val="99"/>
    <w:rsid w:val="00666874"/>
    <w:rPr>
      <w:rFonts w:ascii="TimesNewRoman" w:hAnsi="TimesNewRoman"/>
      <w:sz w:val="20"/>
    </w:rPr>
  </w:style>
  <w:style w:type="character" w:customStyle="1" w:styleId="3f3f3f3f3f3f3f3f3f13f3f3f3f">
    <w:name w:val="З3fа3fг3fо3fл3fо3fв3fо3fк3f 1 З3fн3fа3fк3f"/>
    <w:uiPriority w:val="99"/>
    <w:rsid w:val="00666874"/>
    <w:rPr>
      <w:rFonts w:ascii="Cambria" w:hAnsi="Cambria" w:cs="Cambria"/>
      <w:b/>
      <w:bCs/>
      <w:sz w:val="32"/>
      <w:szCs w:val="32"/>
    </w:rPr>
  </w:style>
  <w:style w:type="character" w:customStyle="1" w:styleId="3f3f3f3f3f3f3f3f3f23f3f3f3f">
    <w:name w:val="З3fа3fг3fо3fл3fо3fв3fо3fк3f 2 З3fн3fа3fк3f"/>
    <w:uiPriority w:val="99"/>
    <w:rsid w:val="00666874"/>
    <w:rPr>
      <w:rFonts w:ascii="Cambria" w:hAnsi="Cambria" w:cs="Cambria"/>
      <w:b/>
      <w:bCs/>
      <w:i/>
      <w:iCs/>
    </w:rPr>
  </w:style>
  <w:style w:type="character" w:customStyle="1" w:styleId="3f3f3f3f3f3f3f3f3f33f3f3f3f">
    <w:name w:val="З3fа3fг3fо3fл3fо3fв3fо3fк3f 3 З3fн3fа3fк3f"/>
    <w:uiPriority w:val="99"/>
    <w:rsid w:val="00666874"/>
    <w:rPr>
      <w:rFonts w:ascii="Cambria" w:hAnsi="Cambria" w:cs="Cambria"/>
      <w:b/>
      <w:bCs/>
      <w:sz w:val="26"/>
      <w:szCs w:val="26"/>
    </w:rPr>
  </w:style>
  <w:style w:type="character" w:customStyle="1" w:styleId="3f3f3f3f3f3f3f3f3f43f3f3f3f">
    <w:name w:val="З3fа3fг3fо3fл3fо3fв3fо3fк3f 4 З3fн3fа3fк3f"/>
    <w:uiPriority w:val="99"/>
    <w:rsid w:val="00666874"/>
    <w:rPr>
      <w:rFonts w:ascii="TimesNewRoman" w:hAnsi="TimesNewRoman" w:cs="TimesNewRoman"/>
      <w:b/>
      <w:bCs/>
    </w:rPr>
  </w:style>
  <w:style w:type="character" w:customStyle="1" w:styleId="3f3f3f3f3f3f3f3f3f53f3f3f3f">
    <w:name w:val="З3fа3fг3fо3fл3fо3fв3fо3fк3f 5 З3fн3fа3fк3f"/>
    <w:uiPriority w:val="99"/>
    <w:rsid w:val="00666874"/>
    <w:rPr>
      <w:rFonts w:ascii="TimesNewRoman" w:hAnsi="TimesNewRoman" w:cs="TimesNewRoman"/>
      <w:b/>
      <w:bCs/>
      <w:i/>
      <w:iCs/>
      <w:sz w:val="26"/>
      <w:szCs w:val="26"/>
    </w:rPr>
  </w:style>
  <w:style w:type="character" w:customStyle="1" w:styleId="3f3f3f3f3f3f3f3f3f63f3f3f3f">
    <w:name w:val="З3fа3fг3fо3fл3fо3fв3fо3fк3f 6 З3fн3fа3fк3f"/>
    <w:uiPriority w:val="99"/>
    <w:rsid w:val="00666874"/>
    <w:rPr>
      <w:rFonts w:ascii="TimesNewRoman" w:hAnsi="TimesNewRoman" w:cs="TimesNewRoman"/>
      <w:b/>
      <w:bCs/>
    </w:rPr>
  </w:style>
  <w:style w:type="character" w:customStyle="1" w:styleId="3f3f3f3f3f3f3f3f3f73f3f3f3f">
    <w:name w:val="З3fа3fг3fо3fл3fо3fв3fо3fк3f 7 З3fн3fа3fк3f"/>
    <w:uiPriority w:val="99"/>
    <w:rsid w:val="00666874"/>
    <w:rPr>
      <w:rFonts w:ascii="TimesNewRoman" w:hAnsi="TimesNewRoman" w:cs="TimesNewRoman"/>
    </w:rPr>
  </w:style>
  <w:style w:type="character" w:customStyle="1" w:styleId="3f3f3f3f3f3f3f3f3f83f3f3f3f">
    <w:name w:val="З3fа3fг3fо3fл3fо3fв3fо3fк3f 8 З3fн3fа3fк3f"/>
    <w:uiPriority w:val="99"/>
    <w:rsid w:val="00666874"/>
    <w:rPr>
      <w:rFonts w:ascii="TimesNewRoman" w:hAnsi="TimesNewRoman" w:cs="TimesNewRoman"/>
      <w:i/>
      <w:iCs/>
    </w:rPr>
  </w:style>
  <w:style w:type="character" w:customStyle="1" w:styleId="3f3f3f3f3f3f3f3f3f93f3f3f3f">
    <w:name w:val="З3fа3fг3fо3fл3fо3fв3fо3fк3f 9 З3fн3fа3fк3f"/>
    <w:uiPriority w:val="99"/>
    <w:rsid w:val="00666874"/>
    <w:rPr>
      <w:rFonts w:ascii="Cambria" w:hAnsi="Cambria" w:cs="Cambria"/>
    </w:rPr>
  </w:style>
  <w:style w:type="character" w:customStyle="1" w:styleId="3f3f3f3f3f3f3f3f3f3f3f3f">
    <w:name w:val="Н3fа3fз3fв3fа3fн3fи3fе3f З3fн3fа3fк3f"/>
    <w:uiPriority w:val="99"/>
    <w:rsid w:val="00666874"/>
    <w:rPr>
      <w:rFonts w:ascii="Cambria" w:hAnsi="Cambria" w:cs="Cambria"/>
      <w:b/>
      <w:bCs/>
      <w:sz w:val="32"/>
      <w:szCs w:val="32"/>
    </w:rPr>
  </w:style>
  <w:style w:type="character" w:customStyle="1" w:styleId="3f3f3f3f3f3f3f3f3f3f3f3f3f3f3f3f3f3f3f3f3f">
    <w:name w:val="В3fе3fр3fх3fн3fи3fй3f к3fо3fл3fо3fн3fт3fи3fт3fу3fл3f З3fн3fа3fк3f"/>
    <w:uiPriority w:val="99"/>
    <w:rsid w:val="00666874"/>
    <w:rPr>
      <w:rFonts w:ascii="TimesNewRoman" w:hAnsi="TimesNewRoman" w:cs="TimesNewRoman"/>
    </w:rPr>
  </w:style>
  <w:style w:type="character" w:customStyle="1" w:styleId="3f3f3f3f3f3f3f3f3f3f3f3f3f3f3f3f3f3f3f3f">
    <w:name w:val="Н3fи3fж3fн3fи3fй3f к3fо3fл3fо3fн3fт3fи3fт3fу3fл3f З3fн3fа3fк3f"/>
    <w:uiPriority w:val="99"/>
    <w:rsid w:val="00666874"/>
    <w:rPr>
      <w:rFonts w:ascii="TimesNewRoman" w:hAnsi="TimesNewRoman" w:cs="TimesNewRoman"/>
    </w:rPr>
  </w:style>
  <w:style w:type="character" w:customStyle="1" w:styleId="3f3f3f3f3f3f3f3f3f3f3f3f3f3f3f3f3f">
    <w:name w:val="О3fс3fн3fо3fв3fн3fо3fй3f т3fе3fк3fс3fт3f З3fн3fа3fк3f"/>
    <w:uiPriority w:val="99"/>
    <w:rsid w:val="00666874"/>
    <w:rPr>
      <w:rFonts w:ascii="TimesNewRoman" w:hAnsi="TimesNewRoman" w:cs="TimesNewRoman"/>
    </w:rPr>
  </w:style>
  <w:style w:type="character" w:customStyle="1" w:styleId="3f3f3f3f3f3f3f3f3f3f3f3f3f23f3f3f3f">
    <w:name w:val="О3fс3fн3fо3fв3fн3fо3fй3f т3fе3fк3fс3fт3f 2 З3fн3fа3fк3f"/>
    <w:aliases w:val="М3fо3fй3f З3fа3fг3fо3fл3fо3fв3fо3fк3f 1 З3fн3fа3fк3f"/>
    <w:uiPriority w:val="99"/>
    <w:rsid w:val="00666874"/>
    <w:rPr>
      <w:rFonts w:ascii="TimesNewRoman" w:hAnsi="TimesNewRoman" w:cs="TimesNewRoman"/>
    </w:rPr>
  </w:style>
  <w:style w:type="character" w:customStyle="1" w:styleId="3f3f3f3f3f3f3f3f3f3f3f3f3f3f3f3f3f3f3f3f3f3f23f3f3f3f">
    <w:name w:val="О3fс3fн3fо3fв3fн3fо3fй3f т3fе3fк3fс3fт3f с3f о3fт3fс3fт3fу3fп3fо3fм3f 2 З3fн3fа3fк3f"/>
    <w:uiPriority w:val="99"/>
    <w:rsid w:val="00666874"/>
    <w:rPr>
      <w:rFonts w:ascii="TimesNewRoman" w:hAnsi="TimesNewRoman" w:cs="TimesNewRoman"/>
    </w:rPr>
  </w:style>
  <w:style w:type="character" w:customStyle="1" w:styleId="3f3f3f3f3f3f3f3f3f">
    <w:name w:val="Т3fе3fк3fс3fт3f З3fн3fа3fк3f"/>
    <w:uiPriority w:val="99"/>
    <w:rsid w:val="00666874"/>
    <w:rPr>
      <w:rFonts w:ascii="CourierNew" w:hAnsi="CourierNew" w:cs="CourierNew"/>
      <w:sz w:val="20"/>
      <w:szCs w:val="20"/>
    </w:rPr>
  </w:style>
  <w:style w:type="character" w:customStyle="1" w:styleId="3f3f3f3f3f3f3f3f3f3f3f3f3f3f3f3f3f3f3f3f3f3f33f3f3f3f">
    <w:name w:val="О3fс3fн3fо3fв3fн3fо3fй3f т3fе3fк3fс3fт3f с3f о3fт3fс3fт3fу3fп3fо3fм3f 3 З3fн3fа3fк3f"/>
    <w:uiPriority w:val="99"/>
    <w:rsid w:val="00666874"/>
    <w:rPr>
      <w:rFonts w:ascii="TimesNewRoman" w:hAnsi="TimesNewRoman" w:cs="TimesNewRoman"/>
      <w:sz w:val="16"/>
      <w:szCs w:val="16"/>
    </w:rPr>
  </w:style>
  <w:style w:type="character" w:customStyle="1" w:styleId="3f3f3f3f3f3f3f3f3f3f3f3f3f3f3f3f3f3f3f3f3f3f3f3f3f3f">
    <w:name w:val="О3fс3fн3fо3fв3fн3fо3fй3f т3fе3fк3fс3fт3f с3f о3fт3fс3fт3fу3fп3fо3fм3f З3fн3fа3fк3f"/>
    <w:uiPriority w:val="99"/>
    <w:rsid w:val="00666874"/>
    <w:rPr>
      <w:rFonts w:ascii="TimesNewRoman" w:hAnsi="TimesNewRoman" w:cs="TimesNewRoman"/>
    </w:rPr>
  </w:style>
  <w:style w:type="character" w:customStyle="1" w:styleId="3f3f3f3f3f3f3f3f3f3f3f3f3f33f3f3f3f">
    <w:name w:val="О3fс3fн3fо3fв3fн3fо3fй3f т3fе3fк3fс3fт3f 3 З3fн3fа3fк3f"/>
    <w:uiPriority w:val="99"/>
    <w:rsid w:val="00666874"/>
    <w:rPr>
      <w:rFonts w:ascii="TimesNewRoman" w:hAnsi="TimesNewRoman" w:cs="TimesNewRoman"/>
      <w:sz w:val="16"/>
      <w:szCs w:val="16"/>
    </w:rPr>
  </w:style>
  <w:style w:type="character" w:customStyle="1" w:styleId="3f3f3f3f3f3f3f3f3f3f3f3f3f3f3f">
    <w:name w:val="Т3fе3fк3fс3fт3f с3fн3fо3fс3fк3fи3f З3fн3fа3fк3f"/>
    <w:uiPriority w:val="99"/>
    <w:rsid w:val="00666874"/>
    <w:rPr>
      <w:rFonts w:ascii="TimesNewRoman" w:hAnsi="TimesNewRoman" w:cs="TimesNewRoman"/>
      <w:sz w:val="20"/>
      <w:szCs w:val="20"/>
    </w:rPr>
  </w:style>
  <w:style w:type="character" w:customStyle="1" w:styleId="3f3f3f3f3f3f3f3f3f3f3f3f3f3f3f3f3f3f3f3f3f3f3f">
    <w:name w:val="Т3fе3fк3fс3fт3f к3fо3fн3fц3fе3fв3fо3fй3f с3fн3fо3fс3fк3fи3f З3fн3fа3fк3f"/>
    <w:uiPriority w:val="99"/>
    <w:rsid w:val="00666874"/>
    <w:rPr>
      <w:rFonts w:ascii="TimesNewRoman" w:hAnsi="TimesNewRoman" w:cs="TimesNewRoman"/>
      <w:sz w:val="20"/>
      <w:szCs w:val="20"/>
    </w:rPr>
  </w:style>
  <w:style w:type="character" w:customStyle="1" w:styleId="3f3f3f3f3f3f3f3f3f3f3f3f3f">
    <w:name w:val="О3fс3fн3fо3fв3fн3fо3fй3f ш3fр3fи3fф3fт3f"/>
    <w:uiPriority w:val="99"/>
    <w:rsid w:val="00666874"/>
    <w:rPr>
      <w:rFonts w:ascii="TimesNewRoman" w:hAnsi="TimesNewRoman"/>
    </w:rPr>
  </w:style>
  <w:style w:type="character" w:customStyle="1" w:styleId="3f3f3f3f3f3f3f3f3f3f3f3f3f3f3f3f3f3f3f3f3f0">
    <w:name w:val="П3fо3fс3fе3fщ3fё3fн3fн3fа3fя3f г3fи3fп3fе3fр3fс3fс3fы3fл3fк3fа3f"/>
    <w:uiPriority w:val="99"/>
    <w:rsid w:val="00666874"/>
    <w:rPr>
      <w:rFonts w:ascii="TimesNewRoman" w:hAnsi="TimesNewRoman" w:cs="TimesNewRoman"/>
      <w:color w:val="800080"/>
      <w:u w:val="single"/>
    </w:rPr>
  </w:style>
  <w:style w:type="character" w:customStyle="1" w:styleId="3f3f3f3f3f3f3f3f3f3f3f3f3f3f3f3f3f3f">
    <w:name w:val="С3fх3fе3fм3fа3f д3fо3fк3fу3fм3fе3fн3fт3fа3f З3fн3fа3fк3f"/>
    <w:uiPriority w:val="99"/>
    <w:rsid w:val="00666874"/>
    <w:rPr>
      <w:rFonts w:ascii="Tahoma" w:hAnsi="Tahoma" w:cs="Tahoma"/>
      <w:sz w:val="16"/>
      <w:szCs w:val="16"/>
    </w:rPr>
  </w:style>
  <w:style w:type="character" w:customStyle="1" w:styleId="3f3f3f3f3f3f3f3f3f3f3f3f3f3f3f3f">
    <w:name w:val="Т3fе3fк3fс3fт3f в3fы3fн3fо3fс3fк3fи3f З3fн3fа3fк3f"/>
    <w:uiPriority w:val="99"/>
    <w:rsid w:val="00666874"/>
    <w:rPr>
      <w:rFonts w:ascii="Tahoma" w:hAnsi="Tahoma" w:cs="Tahoma"/>
      <w:sz w:val="16"/>
      <w:szCs w:val="16"/>
    </w:rPr>
  </w:style>
  <w:style w:type="character" w:customStyle="1" w:styleId="3f3f3f3f3f3f3f3f3f3f3f3f0">
    <w:name w:val="С3fи3fм3fв3fо3fл3f с3fн3fо3fс3fк3fи3f"/>
    <w:uiPriority w:val="99"/>
    <w:rsid w:val="00666874"/>
    <w:rPr>
      <w:rFonts w:ascii="LiberationSerif" w:hAnsi="LiberationSerif"/>
    </w:rPr>
  </w:style>
  <w:style w:type="character" w:customStyle="1" w:styleId="3f3f3f3f3f3f3f3f3f3f3f3f3f3f3f3f3f3f3f3f0">
    <w:name w:val="С3fи3fм3fв3fо3fл3f к3fо3fн3fц3fе3fв3fо3fй3f с3fн3fо3fс3fк3fи3f"/>
    <w:uiPriority w:val="99"/>
    <w:rsid w:val="00666874"/>
    <w:rPr>
      <w:rFonts w:ascii="LiberationSerif" w:hAnsi="LiberationSerif"/>
    </w:rPr>
  </w:style>
  <w:style w:type="paragraph" w:customStyle="1" w:styleId="3f3f3f3f3f3f3f3f3f0">
    <w:name w:val="З3fа3fг3fо3fл3fо3fв3fо3fк3f"/>
    <w:basedOn w:val="a0"/>
    <w:uiPriority w:val="99"/>
    <w:rsid w:val="00666874"/>
    <w:pPr>
      <w:keepNext/>
      <w:widowControl w:val="0"/>
      <w:autoSpaceDE w:val="0"/>
      <w:autoSpaceDN w:val="0"/>
      <w:adjustRightInd w:val="0"/>
      <w:spacing w:before="240" w:after="120" w:line="240" w:lineRule="auto"/>
      <w:ind w:firstLine="709"/>
      <w:jc w:val="both"/>
    </w:pPr>
    <w:rPr>
      <w:rFonts w:ascii="LiberationSans" w:eastAsia="Times New Roman" w:hAnsi="LiberationSans" w:cs="LiberationSans"/>
      <w:color w:val="000000"/>
      <w:sz w:val="28"/>
      <w:szCs w:val="28"/>
      <w:lang w:eastAsia="ru-RU"/>
    </w:rPr>
  </w:style>
  <w:style w:type="paragraph" w:customStyle="1" w:styleId="3f3f3f3f3f3f3f3f3f3f3f3f3f0">
    <w:name w:val="О3fс3fн3fо3fв3fн3fо3fй3f т3fе3fк3fс3fт3f"/>
    <w:basedOn w:val="a0"/>
    <w:uiPriority w:val="99"/>
    <w:rsid w:val="00666874"/>
    <w:pPr>
      <w:widowControl w:val="0"/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NewRoman" w:eastAsia="Times New Roman" w:hAnsi="TimesNewRoman" w:cs="TimesNewRoman"/>
      <w:color w:val="000000"/>
      <w:sz w:val="28"/>
      <w:szCs w:val="28"/>
      <w:lang w:eastAsia="ru-RU"/>
    </w:rPr>
  </w:style>
  <w:style w:type="paragraph" w:customStyle="1" w:styleId="3f3f3f3f3f3f">
    <w:name w:val="С3fп3fи3fс3fо3fк3f"/>
    <w:basedOn w:val="3f3f3f3f3f3f3f3f3f3f3f3f3f0"/>
    <w:uiPriority w:val="99"/>
    <w:rsid w:val="00666874"/>
  </w:style>
  <w:style w:type="paragraph" w:customStyle="1" w:styleId="3f3f3f3f3f3f3f3f">
    <w:name w:val="Н3fа3fз3fв3fа3fн3fи3fе3f"/>
    <w:basedOn w:val="a0"/>
    <w:uiPriority w:val="99"/>
    <w:rsid w:val="00666874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TimesNewRoman" w:eastAsia="Times New Roman" w:hAnsi="TimesNewRoman" w:cs="TimesNewRoman"/>
      <w:b/>
      <w:bCs/>
      <w:color w:val="000000"/>
      <w:sz w:val="28"/>
      <w:szCs w:val="28"/>
      <w:lang w:eastAsia="ru-RU"/>
    </w:rPr>
  </w:style>
  <w:style w:type="paragraph" w:customStyle="1" w:styleId="3f3f3f3f3f3f3f3f3fa">
    <w:name w:val="У3fк3fа3fз3fа3fт3fе3fл3fь3f"/>
    <w:basedOn w:val="a0"/>
    <w:uiPriority w:val="99"/>
    <w:rsid w:val="00666874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NewRoman" w:eastAsia="Times New Roman" w:hAnsi="TimesNewRoman" w:cs="TimesNewRoman"/>
      <w:color w:val="000000"/>
      <w:sz w:val="28"/>
      <w:szCs w:val="28"/>
      <w:lang w:eastAsia="ru-RU"/>
    </w:rPr>
  </w:style>
  <w:style w:type="paragraph" w:customStyle="1" w:styleId="3f3f3f3f3f3f3f3f0">
    <w:name w:val="З3fа3fг3fл3fа3fв3fи3fе3f"/>
    <w:basedOn w:val="a0"/>
    <w:uiPriority w:val="99"/>
    <w:rsid w:val="00666874"/>
    <w:pPr>
      <w:widowControl w:val="0"/>
      <w:autoSpaceDE w:val="0"/>
      <w:autoSpaceDN w:val="0"/>
      <w:adjustRightInd w:val="0"/>
      <w:spacing w:before="240" w:after="60" w:line="240" w:lineRule="auto"/>
      <w:ind w:firstLine="709"/>
      <w:jc w:val="center"/>
    </w:pPr>
    <w:rPr>
      <w:rFonts w:ascii="Arial" w:eastAsia="Times New Roman" w:hAnsi="Arial" w:cs="Arial"/>
      <w:b/>
      <w:bCs/>
      <w:color w:val="000000"/>
      <w:sz w:val="32"/>
      <w:szCs w:val="32"/>
      <w:lang w:eastAsia="ru-RU"/>
    </w:rPr>
  </w:style>
  <w:style w:type="paragraph" w:customStyle="1" w:styleId="3f3f3f3f3f3f3f3f3f3f3f3f1">
    <w:name w:val="П3fо3fд3fз3fа3fг3fо3fл3fо3fв3fо3fк3f"/>
    <w:basedOn w:val="3f3f3f3f3f3f3f3f3f0"/>
    <w:uiPriority w:val="99"/>
    <w:rsid w:val="00666874"/>
    <w:pPr>
      <w:spacing w:before="200" w:after="200"/>
      <w:jc w:val="left"/>
    </w:pPr>
    <w:rPr>
      <w:sz w:val="24"/>
      <w:szCs w:val="24"/>
    </w:rPr>
  </w:style>
  <w:style w:type="paragraph" w:customStyle="1" w:styleId="3f3f3f3f3f3f3f3f3f3f3f3f3f3f3f3f3f3f3f3f3f3f3f3f3f">
    <w:name w:val="В3fе3fр3fх3fн3fи3fй3f и3f н3fи3fж3fн3fи3fй3f к3fо3fл3fо3fн3fт3fи3fт3fу3fл3fы3f"/>
    <w:basedOn w:val="a0"/>
    <w:uiPriority w:val="99"/>
    <w:rsid w:val="00666874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NewRoman" w:eastAsia="Times New Roman" w:hAnsi="TimesNewRoman" w:cs="TimesNewRoman"/>
      <w:color w:val="000000"/>
      <w:sz w:val="28"/>
      <w:szCs w:val="28"/>
      <w:lang w:eastAsia="ru-RU"/>
    </w:rPr>
  </w:style>
  <w:style w:type="paragraph" w:customStyle="1" w:styleId="3f3f3f3f3f3f3f3f3f3f3f3f3f3f3f3f3f0">
    <w:name w:val="В3fе3fр3fх3fн3fи3fй3f к3fо3fл3fо3fн3fт3fи3fт3fу3fл3f"/>
    <w:basedOn w:val="a0"/>
    <w:uiPriority w:val="99"/>
    <w:rsid w:val="00666874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NewRoman" w:eastAsia="Times New Roman" w:hAnsi="TimesNewRoman" w:cs="TimesNewRoman"/>
      <w:color w:val="000000"/>
      <w:sz w:val="28"/>
      <w:szCs w:val="28"/>
      <w:lang w:eastAsia="ru-RU"/>
    </w:rPr>
  </w:style>
  <w:style w:type="paragraph" w:customStyle="1" w:styleId="3f3f3f3f3f3f3f3f3f3f3f3f3f3f3f3f0">
    <w:name w:val="Н3fи3fж3fн3fи3fй3f к3fо3fл3fо3fн3fт3fи3fт3fу3fл3f"/>
    <w:basedOn w:val="a0"/>
    <w:uiPriority w:val="99"/>
    <w:rsid w:val="00666874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NewRoman" w:eastAsia="Times New Roman" w:hAnsi="TimesNewRoman" w:cs="TimesNewRoman"/>
      <w:color w:val="000000"/>
      <w:sz w:val="28"/>
      <w:szCs w:val="28"/>
      <w:lang w:eastAsia="ru-RU"/>
    </w:rPr>
  </w:style>
  <w:style w:type="paragraph" w:customStyle="1" w:styleId="3f3f3f3f3f3f0">
    <w:name w:val="С3fн3fо3fс3fк3fа3f"/>
    <w:basedOn w:val="a0"/>
    <w:uiPriority w:val="99"/>
    <w:rsid w:val="00666874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NewRoman" w:eastAsia="Times New Roman" w:hAnsi="TimesNewRoman" w:cs="TimesNewRoman"/>
      <w:color w:val="000000"/>
      <w:sz w:val="20"/>
      <w:szCs w:val="20"/>
      <w:lang w:eastAsia="ru-RU"/>
    </w:rPr>
  </w:style>
  <w:style w:type="paragraph" w:customStyle="1" w:styleId="3f3f3f3f3f3f3f3f3f3f3f3f3f3f0">
    <w:name w:val="К3fо3fн3fц3fе3fв3fа3fя3f с3fн3fо3fс3fк3fа3f"/>
    <w:basedOn w:val="a0"/>
    <w:uiPriority w:val="99"/>
    <w:rsid w:val="00666874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NewRoman" w:eastAsia="Times New Roman" w:hAnsi="TimesNewRoman" w:cs="TimesNewRoman"/>
      <w:color w:val="000000"/>
      <w:sz w:val="20"/>
      <w:szCs w:val="20"/>
      <w:lang w:eastAsia="ru-RU"/>
    </w:rPr>
  </w:style>
  <w:style w:type="paragraph" w:customStyle="1" w:styleId="3f3f3f3f3f3f3f3f3f3f1">
    <w:name w:val="О3fг3fл3fа3fв3fл3fе3fн3fи3fе3f 1"/>
    <w:basedOn w:val="a0"/>
    <w:uiPriority w:val="99"/>
    <w:rsid w:val="00666874"/>
    <w:pPr>
      <w:widowControl w:val="0"/>
      <w:tabs>
        <w:tab w:val="right" w:leader="dot" w:pos="9913"/>
      </w:tabs>
      <w:autoSpaceDE w:val="0"/>
      <w:autoSpaceDN w:val="0"/>
      <w:adjustRightInd w:val="0"/>
      <w:spacing w:after="0" w:line="300" w:lineRule="exact"/>
      <w:ind w:firstLine="720"/>
      <w:jc w:val="center"/>
    </w:pPr>
    <w:rPr>
      <w:rFonts w:ascii="TimesNewRoman" w:eastAsia="Times New Roman" w:hAnsi="TimesNewRoman" w:cs="TimesNewRoman"/>
      <w:color w:val="000000"/>
      <w:sz w:val="24"/>
      <w:szCs w:val="24"/>
      <w:lang w:eastAsia="ru-RU"/>
    </w:rPr>
  </w:style>
  <w:style w:type="paragraph" w:customStyle="1" w:styleId="3f3f3f3f3f3f3f3f3f3f2">
    <w:name w:val="О3fг3fл3fа3fв3fл3fе3fн3fи3fе3f 2"/>
    <w:basedOn w:val="a0"/>
    <w:uiPriority w:val="99"/>
    <w:rsid w:val="00666874"/>
    <w:pPr>
      <w:widowControl w:val="0"/>
      <w:autoSpaceDE w:val="0"/>
      <w:autoSpaceDN w:val="0"/>
      <w:adjustRightInd w:val="0"/>
      <w:spacing w:after="0" w:line="300" w:lineRule="exact"/>
      <w:ind w:left="240" w:firstLine="720"/>
    </w:pPr>
    <w:rPr>
      <w:rFonts w:ascii="TimesNewRoman" w:eastAsia="Times New Roman" w:hAnsi="TimesNewRoman" w:cs="TimesNewRoman"/>
      <w:color w:val="000000"/>
      <w:sz w:val="24"/>
      <w:szCs w:val="24"/>
      <w:lang w:eastAsia="ru-RU"/>
    </w:rPr>
  </w:style>
  <w:style w:type="paragraph" w:customStyle="1" w:styleId="3f3f3f3f3f3f3f3f3f3f3">
    <w:name w:val="О3fг3fл3fа3fв3fл3fе3fн3fи3fе3f 3"/>
    <w:basedOn w:val="a0"/>
    <w:uiPriority w:val="99"/>
    <w:rsid w:val="00666874"/>
    <w:pPr>
      <w:widowControl w:val="0"/>
      <w:autoSpaceDE w:val="0"/>
      <w:autoSpaceDN w:val="0"/>
      <w:adjustRightInd w:val="0"/>
      <w:spacing w:after="0" w:line="300" w:lineRule="exact"/>
      <w:ind w:left="480" w:firstLine="720"/>
    </w:pPr>
    <w:rPr>
      <w:rFonts w:ascii="TimesNewRoman" w:eastAsia="Times New Roman" w:hAnsi="TimesNewRoman" w:cs="TimesNewRoman"/>
      <w:color w:val="000000"/>
      <w:sz w:val="24"/>
      <w:szCs w:val="24"/>
      <w:lang w:eastAsia="ru-RU"/>
    </w:rPr>
  </w:style>
  <w:style w:type="paragraph" w:customStyle="1" w:styleId="3f3f3f3f3f3f3f3f3f3f4">
    <w:name w:val="О3fг3fл3fа3fв3fл3fе3fн3fи3fе3f 4"/>
    <w:basedOn w:val="3f3f3f3f3f3f3f3f3fa"/>
    <w:uiPriority w:val="99"/>
    <w:rsid w:val="00666874"/>
    <w:pPr>
      <w:spacing w:after="57"/>
      <w:ind w:left="850"/>
      <w:jc w:val="left"/>
    </w:pPr>
    <w:rPr>
      <w:sz w:val="24"/>
      <w:szCs w:val="24"/>
    </w:rPr>
  </w:style>
  <w:style w:type="paragraph" w:customStyle="1" w:styleId="3f3f3f3f3f3f3f3f3f3f5">
    <w:name w:val="О3fг3fл3fа3fв3fл3fе3fн3fи3fе3f 5"/>
    <w:basedOn w:val="3f3f3f3f3f3f3f3f3fa"/>
    <w:uiPriority w:val="99"/>
    <w:rsid w:val="00666874"/>
    <w:pPr>
      <w:spacing w:after="57"/>
      <w:ind w:left="1134"/>
      <w:jc w:val="left"/>
    </w:pPr>
    <w:rPr>
      <w:sz w:val="24"/>
      <w:szCs w:val="24"/>
    </w:rPr>
  </w:style>
  <w:style w:type="paragraph" w:customStyle="1" w:styleId="3f3f3f3f3f3f3f3f3f3f6">
    <w:name w:val="О3fг3fл3fа3fв3fл3fе3fн3fи3fе3f 6"/>
    <w:basedOn w:val="3f3f3f3f3f3f3f3f3fa"/>
    <w:uiPriority w:val="99"/>
    <w:rsid w:val="00666874"/>
    <w:pPr>
      <w:spacing w:after="57"/>
      <w:ind w:left="1417"/>
      <w:jc w:val="left"/>
    </w:pPr>
    <w:rPr>
      <w:sz w:val="24"/>
      <w:szCs w:val="24"/>
    </w:rPr>
  </w:style>
  <w:style w:type="paragraph" w:customStyle="1" w:styleId="3f3f3f3f3f3f3f3f3f3f7">
    <w:name w:val="О3fг3fл3fа3fв3fл3fе3fн3fи3fе3f 7"/>
    <w:basedOn w:val="3f3f3f3f3f3f3f3f3fa"/>
    <w:uiPriority w:val="99"/>
    <w:rsid w:val="00666874"/>
    <w:pPr>
      <w:spacing w:after="57"/>
      <w:ind w:left="1701"/>
      <w:jc w:val="left"/>
    </w:pPr>
    <w:rPr>
      <w:sz w:val="24"/>
      <w:szCs w:val="24"/>
    </w:rPr>
  </w:style>
  <w:style w:type="paragraph" w:customStyle="1" w:styleId="3f3f3f3f3f3f3f3f3f3f8">
    <w:name w:val="О3fг3fл3fа3fв3fл3fе3fн3fи3fе3f 8"/>
    <w:basedOn w:val="3f3f3f3f3f3f3f3f3fa"/>
    <w:uiPriority w:val="99"/>
    <w:rsid w:val="00666874"/>
    <w:pPr>
      <w:spacing w:after="57"/>
      <w:ind w:left="1984"/>
      <w:jc w:val="left"/>
    </w:pPr>
    <w:rPr>
      <w:sz w:val="24"/>
      <w:szCs w:val="24"/>
    </w:rPr>
  </w:style>
  <w:style w:type="paragraph" w:customStyle="1" w:styleId="3f3f3f3f3f3f3f3f3f3f9">
    <w:name w:val="О3fг3fл3fа3fв3fл3fе3fн3fи3fе3f 9"/>
    <w:basedOn w:val="3f3f3f3f3f3f3f3f3fa"/>
    <w:uiPriority w:val="99"/>
    <w:rsid w:val="00666874"/>
    <w:pPr>
      <w:spacing w:after="57"/>
      <w:ind w:left="2268"/>
      <w:jc w:val="left"/>
    </w:pPr>
    <w:rPr>
      <w:sz w:val="24"/>
      <w:szCs w:val="24"/>
    </w:rPr>
  </w:style>
  <w:style w:type="paragraph" w:styleId="2e">
    <w:name w:val="Quote"/>
    <w:basedOn w:val="a0"/>
    <w:next w:val="a0"/>
    <w:link w:val="2f"/>
    <w:uiPriority w:val="99"/>
    <w:qFormat/>
    <w:rsid w:val="00666874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NewRoman" w:eastAsia="Times New Roman" w:hAnsi="TimesNewRoman" w:cs="TimesNewRoman"/>
      <w:i/>
      <w:iCs/>
      <w:color w:val="000000"/>
      <w:sz w:val="24"/>
      <w:szCs w:val="24"/>
      <w:lang w:eastAsia="ru-RU"/>
    </w:rPr>
  </w:style>
  <w:style w:type="character" w:customStyle="1" w:styleId="2f">
    <w:name w:val="Цитата 2 Знак"/>
    <w:basedOn w:val="a1"/>
    <w:link w:val="2e"/>
    <w:uiPriority w:val="99"/>
    <w:rsid w:val="00666874"/>
    <w:rPr>
      <w:rFonts w:ascii="TimesNewRoman" w:eastAsia="Times New Roman" w:hAnsi="TimesNewRoman" w:cs="TimesNewRoman"/>
      <w:i/>
      <w:iCs/>
      <w:color w:val="000000"/>
      <w:sz w:val="24"/>
      <w:szCs w:val="24"/>
    </w:rPr>
  </w:style>
  <w:style w:type="paragraph" w:styleId="afff7">
    <w:name w:val="Intense Quote"/>
    <w:basedOn w:val="a0"/>
    <w:next w:val="a0"/>
    <w:link w:val="afff8"/>
    <w:uiPriority w:val="99"/>
    <w:qFormat/>
    <w:rsid w:val="00666874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NewRoman" w:eastAsia="Times New Roman" w:hAnsi="TimesNewRoman" w:cs="TimesNewRoman"/>
      <w:i/>
      <w:iCs/>
      <w:color w:val="000000"/>
      <w:sz w:val="24"/>
      <w:szCs w:val="24"/>
      <w:lang w:eastAsia="ru-RU"/>
    </w:rPr>
  </w:style>
  <w:style w:type="character" w:customStyle="1" w:styleId="afff8">
    <w:name w:val="Выделенная цитата Знак"/>
    <w:basedOn w:val="a1"/>
    <w:link w:val="afff7"/>
    <w:uiPriority w:val="99"/>
    <w:rsid w:val="00666874"/>
    <w:rPr>
      <w:rFonts w:ascii="TimesNewRoman" w:eastAsia="Times New Roman" w:hAnsi="TimesNewRoman" w:cs="TimesNewRoman"/>
      <w:i/>
      <w:iCs/>
      <w:color w:val="000000"/>
      <w:sz w:val="24"/>
      <w:szCs w:val="24"/>
      <w:shd w:val="clear" w:color="auto" w:fill="F2F2F2"/>
    </w:rPr>
  </w:style>
  <w:style w:type="table" w:customStyle="1" w:styleId="1220">
    <w:name w:val="Сетка таблицы122"/>
    <w:basedOn w:val="a2"/>
    <w:next w:val="ae"/>
    <w:uiPriority w:val="99"/>
    <w:rsid w:val="00666874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  <w:tblPr/>
  </w:style>
  <w:style w:type="paragraph" w:customStyle="1" w:styleId="TableGridLight">
    <w:name w:val="Table Grid Light"/>
    <w:uiPriority w:val="99"/>
    <w:rsid w:val="00666874"/>
    <w:pPr>
      <w:widowControl w:val="0"/>
      <w:autoSpaceDE w:val="0"/>
      <w:autoSpaceDN w:val="0"/>
      <w:adjustRightInd w:val="0"/>
    </w:pPr>
    <w:rPr>
      <w:rFonts w:ascii="TimesNewRoman" w:eastAsia="Times New Roman" w:hAnsi="TimesNewRoman" w:cs="TimesNewRoman"/>
      <w:color w:val="000000"/>
      <w:sz w:val="24"/>
      <w:szCs w:val="24"/>
    </w:rPr>
  </w:style>
  <w:style w:type="table" w:styleId="1fb">
    <w:name w:val="Plain Table 1"/>
    <w:basedOn w:val="a2"/>
    <w:uiPriority w:val="99"/>
    <w:rsid w:val="00666874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  <w:tblPr/>
  </w:style>
  <w:style w:type="table" w:styleId="2f0">
    <w:name w:val="Plain Table 2"/>
    <w:basedOn w:val="a2"/>
    <w:uiPriority w:val="99"/>
    <w:rsid w:val="00666874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  <w:tblPr/>
  </w:style>
  <w:style w:type="table" w:styleId="3e">
    <w:name w:val="Plain Table 3"/>
    <w:basedOn w:val="a2"/>
    <w:uiPriority w:val="99"/>
    <w:rsid w:val="00666874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  <w:tblPr/>
  </w:style>
  <w:style w:type="table" w:styleId="4b">
    <w:name w:val="Plain Table 4"/>
    <w:basedOn w:val="a2"/>
    <w:uiPriority w:val="99"/>
    <w:rsid w:val="00666874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  <w:tblPr/>
  </w:style>
  <w:style w:type="table" w:styleId="55">
    <w:name w:val="Plain Table 5"/>
    <w:basedOn w:val="a2"/>
    <w:uiPriority w:val="99"/>
    <w:rsid w:val="00666874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  <w:tblPr/>
  </w:style>
  <w:style w:type="table" w:styleId="-10">
    <w:name w:val="Grid Table 1 Light"/>
    <w:basedOn w:val="a2"/>
    <w:uiPriority w:val="99"/>
    <w:rsid w:val="00666874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  <w:tblPr/>
  </w:style>
  <w:style w:type="paragraph" w:customStyle="1" w:styleId="GridTable1Light-Accent1">
    <w:name w:val="Grid Table 1 Light - Accent 1"/>
    <w:uiPriority w:val="99"/>
    <w:rsid w:val="00666874"/>
    <w:pPr>
      <w:widowControl w:val="0"/>
      <w:autoSpaceDE w:val="0"/>
      <w:autoSpaceDN w:val="0"/>
      <w:adjustRightInd w:val="0"/>
    </w:pPr>
    <w:rPr>
      <w:rFonts w:ascii="TimesNewRoman" w:eastAsia="Times New Roman" w:hAnsi="TimesNewRoman" w:cs="TimesNewRoman"/>
      <w:color w:val="000000"/>
      <w:sz w:val="24"/>
      <w:szCs w:val="24"/>
    </w:rPr>
  </w:style>
  <w:style w:type="paragraph" w:customStyle="1" w:styleId="GridTable1Light-Accent2">
    <w:name w:val="Grid Table 1 Light - Accent 2"/>
    <w:uiPriority w:val="99"/>
    <w:rsid w:val="00666874"/>
    <w:pPr>
      <w:widowControl w:val="0"/>
      <w:autoSpaceDE w:val="0"/>
      <w:autoSpaceDN w:val="0"/>
      <w:adjustRightInd w:val="0"/>
    </w:pPr>
    <w:rPr>
      <w:rFonts w:ascii="TimesNewRoman" w:eastAsia="Times New Roman" w:hAnsi="TimesNewRoman" w:cs="TimesNewRoman"/>
      <w:color w:val="000000"/>
      <w:sz w:val="24"/>
      <w:szCs w:val="24"/>
    </w:rPr>
  </w:style>
  <w:style w:type="paragraph" w:customStyle="1" w:styleId="GridTable1Light-Accent3">
    <w:name w:val="Grid Table 1 Light - Accent 3"/>
    <w:uiPriority w:val="99"/>
    <w:rsid w:val="00666874"/>
    <w:pPr>
      <w:widowControl w:val="0"/>
      <w:autoSpaceDE w:val="0"/>
      <w:autoSpaceDN w:val="0"/>
      <w:adjustRightInd w:val="0"/>
    </w:pPr>
    <w:rPr>
      <w:rFonts w:ascii="TimesNewRoman" w:eastAsia="Times New Roman" w:hAnsi="TimesNewRoman" w:cs="TimesNewRoman"/>
      <w:color w:val="000000"/>
      <w:sz w:val="24"/>
      <w:szCs w:val="24"/>
    </w:rPr>
  </w:style>
  <w:style w:type="paragraph" w:customStyle="1" w:styleId="GridTable1Light-Accent4">
    <w:name w:val="Grid Table 1 Light - Accent 4"/>
    <w:uiPriority w:val="99"/>
    <w:rsid w:val="00666874"/>
    <w:pPr>
      <w:widowControl w:val="0"/>
      <w:autoSpaceDE w:val="0"/>
      <w:autoSpaceDN w:val="0"/>
      <w:adjustRightInd w:val="0"/>
    </w:pPr>
    <w:rPr>
      <w:rFonts w:ascii="TimesNewRoman" w:eastAsia="Times New Roman" w:hAnsi="TimesNewRoman" w:cs="TimesNewRoman"/>
      <w:color w:val="000000"/>
      <w:sz w:val="24"/>
      <w:szCs w:val="24"/>
    </w:rPr>
  </w:style>
  <w:style w:type="paragraph" w:customStyle="1" w:styleId="GridTable1Light-Accent5">
    <w:name w:val="Grid Table 1 Light - Accent 5"/>
    <w:uiPriority w:val="99"/>
    <w:rsid w:val="00666874"/>
    <w:pPr>
      <w:widowControl w:val="0"/>
      <w:autoSpaceDE w:val="0"/>
      <w:autoSpaceDN w:val="0"/>
      <w:adjustRightInd w:val="0"/>
    </w:pPr>
    <w:rPr>
      <w:rFonts w:ascii="TimesNewRoman" w:eastAsia="Times New Roman" w:hAnsi="TimesNewRoman" w:cs="TimesNewRoman"/>
      <w:color w:val="000000"/>
      <w:sz w:val="24"/>
      <w:szCs w:val="24"/>
    </w:rPr>
  </w:style>
  <w:style w:type="paragraph" w:customStyle="1" w:styleId="GridTable1Light-Accent6">
    <w:name w:val="Grid Table 1 Light - Accent 6"/>
    <w:uiPriority w:val="99"/>
    <w:rsid w:val="00666874"/>
    <w:pPr>
      <w:widowControl w:val="0"/>
      <w:autoSpaceDE w:val="0"/>
      <w:autoSpaceDN w:val="0"/>
      <w:adjustRightInd w:val="0"/>
    </w:pPr>
    <w:rPr>
      <w:rFonts w:ascii="TimesNewRoman" w:eastAsia="Times New Roman" w:hAnsi="TimesNewRoman" w:cs="TimesNewRoman"/>
      <w:color w:val="000000"/>
      <w:sz w:val="24"/>
      <w:szCs w:val="24"/>
    </w:rPr>
  </w:style>
  <w:style w:type="table" w:styleId="-20">
    <w:name w:val="Grid Table 2"/>
    <w:basedOn w:val="a2"/>
    <w:uiPriority w:val="99"/>
    <w:rsid w:val="00666874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  <w:tblPr/>
  </w:style>
  <w:style w:type="paragraph" w:customStyle="1" w:styleId="GridTable2-Accent1">
    <w:name w:val="Grid Table 2 - Accent 1"/>
    <w:uiPriority w:val="99"/>
    <w:rsid w:val="00666874"/>
    <w:pPr>
      <w:widowControl w:val="0"/>
      <w:autoSpaceDE w:val="0"/>
      <w:autoSpaceDN w:val="0"/>
      <w:adjustRightInd w:val="0"/>
    </w:pPr>
    <w:rPr>
      <w:rFonts w:ascii="TimesNewRoman" w:eastAsia="Times New Roman" w:hAnsi="TimesNewRoman" w:cs="TimesNewRoman"/>
      <w:color w:val="000000"/>
      <w:sz w:val="24"/>
      <w:szCs w:val="24"/>
    </w:rPr>
  </w:style>
  <w:style w:type="paragraph" w:customStyle="1" w:styleId="GridTable2-Accent2">
    <w:name w:val="Grid Table 2 - Accent 2"/>
    <w:uiPriority w:val="99"/>
    <w:rsid w:val="00666874"/>
    <w:pPr>
      <w:widowControl w:val="0"/>
      <w:autoSpaceDE w:val="0"/>
      <w:autoSpaceDN w:val="0"/>
      <w:adjustRightInd w:val="0"/>
    </w:pPr>
    <w:rPr>
      <w:rFonts w:ascii="TimesNewRoman" w:eastAsia="Times New Roman" w:hAnsi="TimesNewRoman" w:cs="TimesNewRoman"/>
      <w:color w:val="000000"/>
      <w:sz w:val="24"/>
      <w:szCs w:val="24"/>
    </w:rPr>
  </w:style>
  <w:style w:type="paragraph" w:customStyle="1" w:styleId="GridTable2-Accent3">
    <w:name w:val="Grid Table 2 - Accent 3"/>
    <w:uiPriority w:val="99"/>
    <w:rsid w:val="00666874"/>
    <w:pPr>
      <w:widowControl w:val="0"/>
      <w:autoSpaceDE w:val="0"/>
      <w:autoSpaceDN w:val="0"/>
      <w:adjustRightInd w:val="0"/>
    </w:pPr>
    <w:rPr>
      <w:rFonts w:ascii="TimesNewRoman" w:eastAsia="Times New Roman" w:hAnsi="TimesNewRoman" w:cs="TimesNewRoman"/>
      <w:color w:val="000000"/>
      <w:sz w:val="24"/>
      <w:szCs w:val="24"/>
    </w:rPr>
  </w:style>
  <w:style w:type="paragraph" w:customStyle="1" w:styleId="GridTable2-Accent4">
    <w:name w:val="Grid Table 2 - Accent 4"/>
    <w:uiPriority w:val="99"/>
    <w:rsid w:val="00666874"/>
    <w:pPr>
      <w:widowControl w:val="0"/>
      <w:autoSpaceDE w:val="0"/>
      <w:autoSpaceDN w:val="0"/>
      <w:adjustRightInd w:val="0"/>
    </w:pPr>
    <w:rPr>
      <w:rFonts w:ascii="TimesNewRoman" w:eastAsia="Times New Roman" w:hAnsi="TimesNewRoman" w:cs="TimesNewRoman"/>
      <w:color w:val="000000"/>
      <w:sz w:val="24"/>
      <w:szCs w:val="24"/>
    </w:rPr>
  </w:style>
  <w:style w:type="paragraph" w:customStyle="1" w:styleId="GridTable2-Accent5">
    <w:name w:val="Grid Table 2 - Accent 5"/>
    <w:uiPriority w:val="99"/>
    <w:rsid w:val="00666874"/>
    <w:pPr>
      <w:widowControl w:val="0"/>
      <w:autoSpaceDE w:val="0"/>
      <w:autoSpaceDN w:val="0"/>
      <w:adjustRightInd w:val="0"/>
    </w:pPr>
    <w:rPr>
      <w:rFonts w:ascii="TimesNewRoman" w:eastAsia="Times New Roman" w:hAnsi="TimesNewRoman" w:cs="TimesNewRoman"/>
      <w:color w:val="000000"/>
      <w:sz w:val="24"/>
      <w:szCs w:val="24"/>
    </w:rPr>
  </w:style>
  <w:style w:type="paragraph" w:customStyle="1" w:styleId="GridTable2-Accent6">
    <w:name w:val="Grid Table 2 - Accent 6"/>
    <w:uiPriority w:val="99"/>
    <w:rsid w:val="00666874"/>
    <w:pPr>
      <w:widowControl w:val="0"/>
      <w:autoSpaceDE w:val="0"/>
      <w:autoSpaceDN w:val="0"/>
      <w:adjustRightInd w:val="0"/>
    </w:pPr>
    <w:rPr>
      <w:rFonts w:ascii="TimesNewRoman" w:eastAsia="Times New Roman" w:hAnsi="TimesNewRoman" w:cs="TimesNewRoman"/>
      <w:color w:val="000000"/>
      <w:sz w:val="24"/>
      <w:szCs w:val="24"/>
    </w:rPr>
  </w:style>
  <w:style w:type="table" w:styleId="-30">
    <w:name w:val="Grid Table 3"/>
    <w:basedOn w:val="a2"/>
    <w:uiPriority w:val="99"/>
    <w:rsid w:val="00666874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  <w:tblPr/>
  </w:style>
  <w:style w:type="paragraph" w:customStyle="1" w:styleId="GridTable3-Accent1">
    <w:name w:val="Grid Table 3 - Accent 1"/>
    <w:uiPriority w:val="99"/>
    <w:rsid w:val="00666874"/>
    <w:pPr>
      <w:widowControl w:val="0"/>
      <w:autoSpaceDE w:val="0"/>
      <w:autoSpaceDN w:val="0"/>
      <w:adjustRightInd w:val="0"/>
    </w:pPr>
    <w:rPr>
      <w:rFonts w:ascii="TimesNewRoman" w:eastAsia="Times New Roman" w:hAnsi="TimesNewRoman" w:cs="TimesNewRoman"/>
      <w:color w:val="000000"/>
      <w:sz w:val="24"/>
      <w:szCs w:val="24"/>
    </w:rPr>
  </w:style>
  <w:style w:type="paragraph" w:customStyle="1" w:styleId="GridTable3-Accent2">
    <w:name w:val="Grid Table 3 - Accent 2"/>
    <w:uiPriority w:val="99"/>
    <w:rsid w:val="00666874"/>
    <w:pPr>
      <w:widowControl w:val="0"/>
      <w:autoSpaceDE w:val="0"/>
      <w:autoSpaceDN w:val="0"/>
      <w:adjustRightInd w:val="0"/>
    </w:pPr>
    <w:rPr>
      <w:rFonts w:ascii="TimesNewRoman" w:eastAsia="Times New Roman" w:hAnsi="TimesNewRoman" w:cs="TimesNewRoman"/>
      <w:color w:val="000000"/>
      <w:sz w:val="24"/>
      <w:szCs w:val="24"/>
    </w:rPr>
  </w:style>
  <w:style w:type="paragraph" w:customStyle="1" w:styleId="GridTable3-Accent3">
    <w:name w:val="Grid Table 3 - Accent 3"/>
    <w:uiPriority w:val="99"/>
    <w:rsid w:val="00666874"/>
    <w:pPr>
      <w:widowControl w:val="0"/>
      <w:autoSpaceDE w:val="0"/>
      <w:autoSpaceDN w:val="0"/>
      <w:adjustRightInd w:val="0"/>
    </w:pPr>
    <w:rPr>
      <w:rFonts w:ascii="TimesNewRoman" w:eastAsia="Times New Roman" w:hAnsi="TimesNewRoman" w:cs="TimesNewRoman"/>
      <w:color w:val="000000"/>
      <w:sz w:val="24"/>
      <w:szCs w:val="24"/>
    </w:rPr>
  </w:style>
  <w:style w:type="paragraph" w:customStyle="1" w:styleId="GridTable3-Accent4">
    <w:name w:val="Grid Table 3 - Accent 4"/>
    <w:uiPriority w:val="99"/>
    <w:rsid w:val="00666874"/>
    <w:pPr>
      <w:widowControl w:val="0"/>
      <w:autoSpaceDE w:val="0"/>
      <w:autoSpaceDN w:val="0"/>
      <w:adjustRightInd w:val="0"/>
    </w:pPr>
    <w:rPr>
      <w:rFonts w:ascii="TimesNewRoman" w:eastAsia="Times New Roman" w:hAnsi="TimesNewRoman" w:cs="TimesNewRoman"/>
      <w:color w:val="000000"/>
      <w:sz w:val="24"/>
      <w:szCs w:val="24"/>
    </w:rPr>
  </w:style>
  <w:style w:type="paragraph" w:customStyle="1" w:styleId="GridTable3-Accent5">
    <w:name w:val="Grid Table 3 - Accent 5"/>
    <w:uiPriority w:val="99"/>
    <w:rsid w:val="00666874"/>
    <w:pPr>
      <w:widowControl w:val="0"/>
      <w:autoSpaceDE w:val="0"/>
      <w:autoSpaceDN w:val="0"/>
      <w:adjustRightInd w:val="0"/>
    </w:pPr>
    <w:rPr>
      <w:rFonts w:ascii="TimesNewRoman" w:eastAsia="Times New Roman" w:hAnsi="TimesNewRoman" w:cs="TimesNewRoman"/>
      <w:color w:val="000000"/>
      <w:sz w:val="24"/>
      <w:szCs w:val="24"/>
    </w:rPr>
  </w:style>
  <w:style w:type="paragraph" w:customStyle="1" w:styleId="GridTable3-Accent6">
    <w:name w:val="Grid Table 3 - Accent 6"/>
    <w:uiPriority w:val="99"/>
    <w:rsid w:val="00666874"/>
    <w:pPr>
      <w:widowControl w:val="0"/>
      <w:autoSpaceDE w:val="0"/>
      <w:autoSpaceDN w:val="0"/>
      <w:adjustRightInd w:val="0"/>
    </w:pPr>
    <w:rPr>
      <w:rFonts w:ascii="TimesNewRoman" w:eastAsia="Times New Roman" w:hAnsi="TimesNewRoman" w:cs="TimesNewRoman"/>
      <w:color w:val="000000"/>
      <w:sz w:val="24"/>
      <w:szCs w:val="24"/>
    </w:rPr>
  </w:style>
  <w:style w:type="table" w:styleId="-4">
    <w:name w:val="Grid Table 4"/>
    <w:basedOn w:val="a2"/>
    <w:uiPriority w:val="99"/>
    <w:rsid w:val="00666874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  <w:tblPr/>
  </w:style>
  <w:style w:type="paragraph" w:customStyle="1" w:styleId="GridTable4-Accent1">
    <w:name w:val="Grid Table 4 - Accent 1"/>
    <w:uiPriority w:val="99"/>
    <w:rsid w:val="00666874"/>
    <w:pPr>
      <w:widowControl w:val="0"/>
      <w:autoSpaceDE w:val="0"/>
      <w:autoSpaceDN w:val="0"/>
      <w:adjustRightInd w:val="0"/>
    </w:pPr>
    <w:rPr>
      <w:rFonts w:ascii="TimesNewRoman" w:eastAsia="Times New Roman" w:hAnsi="TimesNewRoman" w:cs="TimesNewRoman"/>
      <w:color w:val="000000"/>
      <w:sz w:val="24"/>
      <w:szCs w:val="24"/>
    </w:rPr>
  </w:style>
  <w:style w:type="paragraph" w:customStyle="1" w:styleId="GridTable4-Accent2">
    <w:name w:val="Grid Table 4 - Accent 2"/>
    <w:uiPriority w:val="99"/>
    <w:rsid w:val="00666874"/>
    <w:pPr>
      <w:widowControl w:val="0"/>
      <w:autoSpaceDE w:val="0"/>
      <w:autoSpaceDN w:val="0"/>
      <w:adjustRightInd w:val="0"/>
    </w:pPr>
    <w:rPr>
      <w:rFonts w:ascii="TimesNewRoman" w:eastAsia="Times New Roman" w:hAnsi="TimesNewRoman" w:cs="TimesNewRoman"/>
      <w:color w:val="000000"/>
      <w:sz w:val="24"/>
      <w:szCs w:val="24"/>
    </w:rPr>
  </w:style>
  <w:style w:type="paragraph" w:customStyle="1" w:styleId="GridTable4-Accent3">
    <w:name w:val="Grid Table 4 - Accent 3"/>
    <w:uiPriority w:val="99"/>
    <w:rsid w:val="00666874"/>
    <w:pPr>
      <w:widowControl w:val="0"/>
      <w:autoSpaceDE w:val="0"/>
      <w:autoSpaceDN w:val="0"/>
      <w:adjustRightInd w:val="0"/>
    </w:pPr>
    <w:rPr>
      <w:rFonts w:ascii="TimesNewRoman" w:eastAsia="Times New Roman" w:hAnsi="TimesNewRoman" w:cs="TimesNewRoman"/>
      <w:color w:val="000000"/>
      <w:sz w:val="24"/>
      <w:szCs w:val="24"/>
    </w:rPr>
  </w:style>
  <w:style w:type="paragraph" w:customStyle="1" w:styleId="GridTable4-Accent4">
    <w:name w:val="Grid Table 4 - Accent 4"/>
    <w:uiPriority w:val="99"/>
    <w:rsid w:val="00666874"/>
    <w:pPr>
      <w:widowControl w:val="0"/>
      <w:autoSpaceDE w:val="0"/>
      <w:autoSpaceDN w:val="0"/>
      <w:adjustRightInd w:val="0"/>
    </w:pPr>
    <w:rPr>
      <w:rFonts w:ascii="TimesNewRoman" w:eastAsia="Times New Roman" w:hAnsi="TimesNewRoman" w:cs="TimesNewRoman"/>
      <w:color w:val="000000"/>
      <w:sz w:val="24"/>
      <w:szCs w:val="24"/>
    </w:rPr>
  </w:style>
  <w:style w:type="paragraph" w:customStyle="1" w:styleId="GridTable4-Accent5">
    <w:name w:val="Grid Table 4 - Accent 5"/>
    <w:uiPriority w:val="99"/>
    <w:rsid w:val="00666874"/>
    <w:pPr>
      <w:widowControl w:val="0"/>
      <w:autoSpaceDE w:val="0"/>
      <w:autoSpaceDN w:val="0"/>
      <w:adjustRightInd w:val="0"/>
    </w:pPr>
    <w:rPr>
      <w:rFonts w:ascii="TimesNewRoman" w:eastAsia="Times New Roman" w:hAnsi="TimesNewRoman" w:cs="TimesNewRoman"/>
      <w:color w:val="000000"/>
      <w:sz w:val="24"/>
      <w:szCs w:val="24"/>
    </w:rPr>
  </w:style>
  <w:style w:type="paragraph" w:customStyle="1" w:styleId="GridTable4-Accent6">
    <w:name w:val="Grid Table 4 - Accent 6"/>
    <w:uiPriority w:val="99"/>
    <w:rsid w:val="00666874"/>
    <w:pPr>
      <w:widowControl w:val="0"/>
      <w:autoSpaceDE w:val="0"/>
      <w:autoSpaceDN w:val="0"/>
      <w:adjustRightInd w:val="0"/>
    </w:pPr>
    <w:rPr>
      <w:rFonts w:ascii="TimesNewRoman" w:eastAsia="Times New Roman" w:hAnsi="TimesNewRoman" w:cs="TimesNewRoman"/>
      <w:color w:val="000000"/>
      <w:sz w:val="24"/>
      <w:szCs w:val="24"/>
    </w:rPr>
  </w:style>
  <w:style w:type="table" w:styleId="-5">
    <w:name w:val="Grid Table 5 Dark"/>
    <w:basedOn w:val="a2"/>
    <w:uiPriority w:val="99"/>
    <w:rsid w:val="00666874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  <w:tblPr/>
  </w:style>
  <w:style w:type="paragraph" w:customStyle="1" w:styleId="GridTable5Dark-Accent1">
    <w:name w:val="Grid Table 5 Dark- Accent 1"/>
    <w:uiPriority w:val="99"/>
    <w:rsid w:val="00666874"/>
    <w:pPr>
      <w:widowControl w:val="0"/>
      <w:autoSpaceDE w:val="0"/>
      <w:autoSpaceDN w:val="0"/>
      <w:adjustRightInd w:val="0"/>
    </w:pPr>
    <w:rPr>
      <w:rFonts w:ascii="TimesNewRoman" w:eastAsia="Times New Roman" w:hAnsi="TimesNewRoman" w:cs="TimesNewRoman"/>
      <w:color w:val="000000"/>
      <w:sz w:val="24"/>
      <w:szCs w:val="24"/>
    </w:rPr>
  </w:style>
  <w:style w:type="paragraph" w:customStyle="1" w:styleId="GridTable5Dark-Accent2">
    <w:name w:val="Grid Table 5 Dark - Accent 2"/>
    <w:uiPriority w:val="99"/>
    <w:rsid w:val="00666874"/>
    <w:pPr>
      <w:widowControl w:val="0"/>
      <w:autoSpaceDE w:val="0"/>
      <w:autoSpaceDN w:val="0"/>
      <w:adjustRightInd w:val="0"/>
    </w:pPr>
    <w:rPr>
      <w:rFonts w:ascii="TimesNewRoman" w:eastAsia="Times New Roman" w:hAnsi="TimesNewRoman" w:cs="TimesNewRoman"/>
      <w:color w:val="000000"/>
      <w:sz w:val="24"/>
      <w:szCs w:val="24"/>
    </w:rPr>
  </w:style>
  <w:style w:type="paragraph" w:customStyle="1" w:styleId="GridTable5Dark-Accent3">
    <w:name w:val="Grid Table 5 Dark - Accent 3"/>
    <w:uiPriority w:val="99"/>
    <w:rsid w:val="00666874"/>
    <w:pPr>
      <w:widowControl w:val="0"/>
      <w:autoSpaceDE w:val="0"/>
      <w:autoSpaceDN w:val="0"/>
      <w:adjustRightInd w:val="0"/>
    </w:pPr>
    <w:rPr>
      <w:rFonts w:ascii="TimesNewRoman" w:eastAsia="Times New Roman" w:hAnsi="TimesNewRoman" w:cs="TimesNewRoman"/>
      <w:color w:val="000000"/>
      <w:sz w:val="24"/>
      <w:szCs w:val="24"/>
    </w:rPr>
  </w:style>
  <w:style w:type="paragraph" w:customStyle="1" w:styleId="GridTable5Dark-Accent4">
    <w:name w:val="Grid Table 5 Dark- Accent 4"/>
    <w:uiPriority w:val="99"/>
    <w:rsid w:val="00666874"/>
    <w:pPr>
      <w:widowControl w:val="0"/>
      <w:autoSpaceDE w:val="0"/>
      <w:autoSpaceDN w:val="0"/>
      <w:adjustRightInd w:val="0"/>
    </w:pPr>
    <w:rPr>
      <w:rFonts w:ascii="TimesNewRoman" w:eastAsia="Times New Roman" w:hAnsi="TimesNewRoman" w:cs="TimesNewRoman"/>
      <w:color w:val="000000"/>
      <w:sz w:val="24"/>
      <w:szCs w:val="24"/>
    </w:rPr>
  </w:style>
  <w:style w:type="paragraph" w:customStyle="1" w:styleId="GridTable5Dark-Accent5">
    <w:name w:val="Grid Table 5 Dark - Accent 5"/>
    <w:uiPriority w:val="99"/>
    <w:rsid w:val="00666874"/>
    <w:pPr>
      <w:widowControl w:val="0"/>
      <w:autoSpaceDE w:val="0"/>
      <w:autoSpaceDN w:val="0"/>
      <w:adjustRightInd w:val="0"/>
    </w:pPr>
    <w:rPr>
      <w:rFonts w:ascii="TimesNewRoman" w:eastAsia="Times New Roman" w:hAnsi="TimesNewRoman" w:cs="TimesNewRoman"/>
      <w:color w:val="000000"/>
      <w:sz w:val="24"/>
      <w:szCs w:val="24"/>
    </w:rPr>
  </w:style>
  <w:style w:type="paragraph" w:customStyle="1" w:styleId="GridTable5Dark-Accent6">
    <w:name w:val="Grid Table 5 Dark - Accent 6"/>
    <w:uiPriority w:val="99"/>
    <w:rsid w:val="00666874"/>
    <w:pPr>
      <w:widowControl w:val="0"/>
      <w:autoSpaceDE w:val="0"/>
      <w:autoSpaceDN w:val="0"/>
      <w:adjustRightInd w:val="0"/>
    </w:pPr>
    <w:rPr>
      <w:rFonts w:ascii="TimesNewRoman" w:eastAsia="Times New Roman" w:hAnsi="TimesNewRoman" w:cs="TimesNewRoman"/>
      <w:color w:val="000000"/>
      <w:sz w:val="24"/>
      <w:szCs w:val="24"/>
    </w:rPr>
  </w:style>
  <w:style w:type="table" w:styleId="-6">
    <w:name w:val="Grid Table 6 Colorful"/>
    <w:basedOn w:val="a2"/>
    <w:uiPriority w:val="99"/>
    <w:rsid w:val="00666874"/>
    <w:pPr>
      <w:widowControl w:val="0"/>
      <w:autoSpaceDE w:val="0"/>
      <w:autoSpaceDN w:val="0"/>
      <w:adjustRightInd w:val="0"/>
    </w:pPr>
    <w:rPr>
      <w:rFonts w:eastAsia="Times New Roman" w:cs="Calibri"/>
      <w:color w:val="000000"/>
      <w:sz w:val="22"/>
      <w:szCs w:val="22"/>
    </w:rPr>
    <w:tblPr/>
  </w:style>
  <w:style w:type="paragraph" w:customStyle="1" w:styleId="GridTable6Colorful-Accent1">
    <w:name w:val="Grid Table 6 Colorful - Accent 1"/>
    <w:uiPriority w:val="99"/>
    <w:rsid w:val="00666874"/>
    <w:pPr>
      <w:widowControl w:val="0"/>
      <w:autoSpaceDE w:val="0"/>
      <w:autoSpaceDN w:val="0"/>
      <w:adjustRightInd w:val="0"/>
    </w:pPr>
    <w:rPr>
      <w:rFonts w:ascii="TimesNewRoman" w:eastAsia="Times New Roman" w:hAnsi="TimesNewRoman" w:cs="TimesNewRoman"/>
      <w:color w:val="000000"/>
      <w:sz w:val="24"/>
      <w:szCs w:val="24"/>
    </w:rPr>
  </w:style>
  <w:style w:type="paragraph" w:customStyle="1" w:styleId="GridTable6Colorful-Accent2">
    <w:name w:val="Grid Table 6 Colorful - Accent 2"/>
    <w:uiPriority w:val="99"/>
    <w:rsid w:val="00666874"/>
    <w:pPr>
      <w:widowControl w:val="0"/>
      <w:autoSpaceDE w:val="0"/>
      <w:autoSpaceDN w:val="0"/>
      <w:adjustRightInd w:val="0"/>
    </w:pPr>
    <w:rPr>
      <w:rFonts w:ascii="TimesNewRoman" w:eastAsia="Times New Roman" w:hAnsi="TimesNewRoman" w:cs="TimesNewRoman"/>
      <w:color w:val="000000"/>
      <w:sz w:val="24"/>
      <w:szCs w:val="24"/>
    </w:rPr>
  </w:style>
  <w:style w:type="paragraph" w:customStyle="1" w:styleId="GridTable6Colorful-Accent3">
    <w:name w:val="Grid Table 6 Colorful - Accent 3"/>
    <w:uiPriority w:val="99"/>
    <w:rsid w:val="00666874"/>
    <w:pPr>
      <w:widowControl w:val="0"/>
      <w:autoSpaceDE w:val="0"/>
      <w:autoSpaceDN w:val="0"/>
      <w:adjustRightInd w:val="0"/>
    </w:pPr>
    <w:rPr>
      <w:rFonts w:ascii="TimesNewRoman" w:eastAsia="Times New Roman" w:hAnsi="TimesNewRoman" w:cs="TimesNewRoman"/>
      <w:color w:val="000000"/>
      <w:sz w:val="24"/>
      <w:szCs w:val="24"/>
    </w:rPr>
  </w:style>
  <w:style w:type="paragraph" w:customStyle="1" w:styleId="GridTable6Colorful-Accent4">
    <w:name w:val="Grid Table 6 Colorful - Accent 4"/>
    <w:uiPriority w:val="99"/>
    <w:rsid w:val="00666874"/>
    <w:pPr>
      <w:widowControl w:val="0"/>
      <w:autoSpaceDE w:val="0"/>
      <w:autoSpaceDN w:val="0"/>
      <w:adjustRightInd w:val="0"/>
    </w:pPr>
    <w:rPr>
      <w:rFonts w:ascii="TimesNewRoman" w:eastAsia="Times New Roman" w:hAnsi="TimesNewRoman" w:cs="TimesNewRoman"/>
      <w:color w:val="000000"/>
      <w:sz w:val="24"/>
      <w:szCs w:val="24"/>
    </w:rPr>
  </w:style>
  <w:style w:type="paragraph" w:customStyle="1" w:styleId="GridTable6Colorful-Accent5">
    <w:name w:val="Grid Table 6 Colorful - Accent 5"/>
    <w:uiPriority w:val="99"/>
    <w:rsid w:val="00666874"/>
    <w:pPr>
      <w:widowControl w:val="0"/>
      <w:autoSpaceDE w:val="0"/>
      <w:autoSpaceDN w:val="0"/>
      <w:adjustRightInd w:val="0"/>
    </w:pPr>
    <w:rPr>
      <w:rFonts w:ascii="TimesNewRoman" w:eastAsia="Times New Roman" w:hAnsi="TimesNewRoman" w:cs="TimesNewRoman"/>
      <w:color w:val="000000"/>
      <w:sz w:val="24"/>
      <w:szCs w:val="24"/>
    </w:rPr>
  </w:style>
  <w:style w:type="paragraph" w:customStyle="1" w:styleId="GridTable6Colorful-Accent6">
    <w:name w:val="Grid Table 6 Colorful - Accent 6"/>
    <w:uiPriority w:val="99"/>
    <w:rsid w:val="00666874"/>
    <w:pPr>
      <w:widowControl w:val="0"/>
      <w:autoSpaceDE w:val="0"/>
      <w:autoSpaceDN w:val="0"/>
      <w:adjustRightInd w:val="0"/>
    </w:pPr>
    <w:rPr>
      <w:rFonts w:ascii="TimesNewRoman" w:eastAsia="Times New Roman" w:hAnsi="TimesNewRoman" w:cs="TimesNewRoman"/>
      <w:color w:val="000000"/>
      <w:sz w:val="24"/>
      <w:szCs w:val="24"/>
    </w:rPr>
  </w:style>
  <w:style w:type="table" w:styleId="-7">
    <w:name w:val="Grid Table 7 Colorful"/>
    <w:basedOn w:val="a2"/>
    <w:uiPriority w:val="99"/>
    <w:rsid w:val="00666874"/>
    <w:pPr>
      <w:widowControl w:val="0"/>
      <w:autoSpaceDE w:val="0"/>
      <w:autoSpaceDN w:val="0"/>
      <w:adjustRightInd w:val="0"/>
    </w:pPr>
    <w:rPr>
      <w:rFonts w:eastAsia="Times New Roman" w:cs="Calibri"/>
      <w:color w:val="000000"/>
      <w:sz w:val="22"/>
      <w:szCs w:val="22"/>
    </w:rPr>
    <w:tblPr/>
  </w:style>
  <w:style w:type="paragraph" w:customStyle="1" w:styleId="GridTable7Colorful-Accent1">
    <w:name w:val="Grid Table 7 Colorful - Accent 1"/>
    <w:uiPriority w:val="99"/>
    <w:rsid w:val="00666874"/>
    <w:pPr>
      <w:widowControl w:val="0"/>
      <w:autoSpaceDE w:val="0"/>
      <w:autoSpaceDN w:val="0"/>
      <w:adjustRightInd w:val="0"/>
    </w:pPr>
    <w:rPr>
      <w:rFonts w:ascii="TimesNewRoman" w:eastAsia="Times New Roman" w:hAnsi="TimesNewRoman" w:cs="TimesNewRoman"/>
      <w:color w:val="000000"/>
      <w:sz w:val="24"/>
      <w:szCs w:val="24"/>
    </w:rPr>
  </w:style>
  <w:style w:type="paragraph" w:customStyle="1" w:styleId="GridTable7Colorful-Accent2">
    <w:name w:val="Grid Table 7 Colorful - Accent 2"/>
    <w:uiPriority w:val="99"/>
    <w:rsid w:val="00666874"/>
    <w:pPr>
      <w:widowControl w:val="0"/>
      <w:autoSpaceDE w:val="0"/>
      <w:autoSpaceDN w:val="0"/>
      <w:adjustRightInd w:val="0"/>
    </w:pPr>
    <w:rPr>
      <w:rFonts w:ascii="TimesNewRoman" w:eastAsia="Times New Roman" w:hAnsi="TimesNewRoman" w:cs="TimesNewRoman"/>
      <w:color w:val="000000"/>
      <w:sz w:val="24"/>
      <w:szCs w:val="24"/>
    </w:rPr>
  </w:style>
  <w:style w:type="paragraph" w:customStyle="1" w:styleId="GridTable7Colorful-Accent3">
    <w:name w:val="Grid Table 7 Colorful - Accent 3"/>
    <w:uiPriority w:val="99"/>
    <w:rsid w:val="00666874"/>
    <w:pPr>
      <w:widowControl w:val="0"/>
      <w:autoSpaceDE w:val="0"/>
      <w:autoSpaceDN w:val="0"/>
      <w:adjustRightInd w:val="0"/>
    </w:pPr>
    <w:rPr>
      <w:rFonts w:ascii="TimesNewRoman" w:eastAsia="Times New Roman" w:hAnsi="TimesNewRoman" w:cs="TimesNewRoman"/>
      <w:color w:val="000000"/>
      <w:sz w:val="24"/>
      <w:szCs w:val="24"/>
    </w:rPr>
  </w:style>
  <w:style w:type="paragraph" w:customStyle="1" w:styleId="GridTable7Colorful-Accent4">
    <w:name w:val="Grid Table 7 Colorful - Accent 4"/>
    <w:uiPriority w:val="99"/>
    <w:rsid w:val="00666874"/>
    <w:pPr>
      <w:widowControl w:val="0"/>
      <w:autoSpaceDE w:val="0"/>
      <w:autoSpaceDN w:val="0"/>
      <w:adjustRightInd w:val="0"/>
    </w:pPr>
    <w:rPr>
      <w:rFonts w:ascii="TimesNewRoman" w:eastAsia="Times New Roman" w:hAnsi="TimesNewRoman" w:cs="TimesNewRoman"/>
      <w:color w:val="000000"/>
      <w:sz w:val="24"/>
      <w:szCs w:val="24"/>
    </w:rPr>
  </w:style>
  <w:style w:type="paragraph" w:customStyle="1" w:styleId="GridTable7Colorful-Accent5">
    <w:name w:val="Grid Table 7 Colorful - Accent 5"/>
    <w:uiPriority w:val="99"/>
    <w:rsid w:val="00666874"/>
    <w:pPr>
      <w:widowControl w:val="0"/>
      <w:autoSpaceDE w:val="0"/>
      <w:autoSpaceDN w:val="0"/>
      <w:adjustRightInd w:val="0"/>
    </w:pPr>
    <w:rPr>
      <w:rFonts w:ascii="TimesNewRoman" w:eastAsia="Times New Roman" w:hAnsi="TimesNewRoman" w:cs="TimesNewRoman"/>
      <w:color w:val="000000"/>
      <w:sz w:val="24"/>
      <w:szCs w:val="24"/>
    </w:rPr>
  </w:style>
  <w:style w:type="paragraph" w:customStyle="1" w:styleId="GridTable7Colorful-Accent6">
    <w:name w:val="Grid Table 7 Colorful - Accent 6"/>
    <w:uiPriority w:val="99"/>
    <w:rsid w:val="00666874"/>
    <w:pPr>
      <w:widowControl w:val="0"/>
      <w:autoSpaceDE w:val="0"/>
      <w:autoSpaceDN w:val="0"/>
      <w:adjustRightInd w:val="0"/>
    </w:pPr>
    <w:rPr>
      <w:rFonts w:ascii="TimesNewRoman" w:eastAsia="Times New Roman" w:hAnsi="TimesNewRoman" w:cs="TimesNewRoman"/>
      <w:color w:val="000000"/>
      <w:sz w:val="24"/>
      <w:szCs w:val="24"/>
    </w:rPr>
  </w:style>
  <w:style w:type="table" w:styleId="-12">
    <w:name w:val="List Table 1 Light"/>
    <w:basedOn w:val="a2"/>
    <w:uiPriority w:val="99"/>
    <w:rsid w:val="00666874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  <w:tblPr/>
  </w:style>
  <w:style w:type="paragraph" w:customStyle="1" w:styleId="ListTable1Light-Accent1">
    <w:name w:val="List Table 1 Light - Accent 1"/>
    <w:uiPriority w:val="99"/>
    <w:rsid w:val="00666874"/>
    <w:pPr>
      <w:widowControl w:val="0"/>
      <w:autoSpaceDE w:val="0"/>
      <w:autoSpaceDN w:val="0"/>
      <w:adjustRightInd w:val="0"/>
    </w:pPr>
    <w:rPr>
      <w:rFonts w:ascii="TimesNewRoman" w:eastAsia="Times New Roman" w:hAnsi="TimesNewRoman" w:cs="TimesNewRoman"/>
      <w:color w:val="000000"/>
      <w:sz w:val="24"/>
      <w:szCs w:val="24"/>
    </w:rPr>
  </w:style>
  <w:style w:type="paragraph" w:customStyle="1" w:styleId="ListTable1Light-Accent2">
    <w:name w:val="List Table 1 Light - Accent 2"/>
    <w:uiPriority w:val="99"/>
    <w:rsid w:val="00666874"/>
    <w:pPr>
      <w:widowControl w:val="0"/>
      <w:autoSpaceDE w:val="0"/>
      <w:autoSpaceDN w:val="0"/>
      <w:adjustRightInd w:val="0"/>
    </w:pPr>
    <w:rPr>
      <w:rFonts w:ascii="TimesNewRoman" w:eastAsia="Times New Roman" w:hAnsi="TimesNewRoman" w:cs="TimesNewRoman"/>
      <w:color w:val="000000"/>
      <w:sz w:val="24"/>
      <w:szCs w:val="24"/>
    </w:rPr>
  </w:style>
  <w:style w:type="paragraph" w:customStyle="1" w:styleId="ListTable1Light-Accent3">
    <w:name w:val="List Table 1 Light - Accent 3"/>
    <w:uiPriority w:val="99"/>
    <w:rsid w:val="00666874"/>
    <w:pPr>
      <w:widowControl w:val="0"/>
      <w:autoSpaceDE w:val="0"/>
      <w:autoSpaceDN w:val="0"/>
      <w:adjustRightInd w:val="0"/>
    </w:pPr>
    <w:rPr>
      <w:rFonts w:ascii="TimesNewRoman" w:eastAsia="Times New Roman" w:hAnsi="TimesNewRoman" w:cs="TimesNewRoman"/>
      <w:color w:val="000000"/>
      <w:sz w:val="24"/>
      <w:szCs w:val="24"/>
    </w:rPr>
  </w:style>
  <w:style w:type="paragraph" w:customStyle="1" w:styleId="ListTable1Light-Accent4">
    <w:name w:val="List Table 1 Light - Accent 4"/>
    <w:uiPriority w:val="99"/>
    <w:rsid w:val="00666874"/>
    <w:pPr>
      <w:widowControl w:val="0"/>
      <w:autoSpaceDE w:val="0"/>
      <w:autoSpaceDN w:val="0"/>
      <w:adjustRightInd w:val="0"/>
    </w:pPr>
    <w:rPr>
      <w:rFonts w:ascii="TimesNewRoman" w:eastAsia="Times New Roman" w:hAnsi="TimesNewRoman" w:cs="TimesNewRoman"/>
      <w:color w:val="000000"/>
      <w:sz w:val="24"/>
      <w:szCs w:val="24"/>
    </w:rPr>
  </w:style>
  <w:style w:type="paragraph" w:customStyle="1" w:styleId="ListTable1Light-Accent5">
    <w:name w:val="List Table 1 Light - Accent 5"/>
    <w:uiPriority w:val="99"/>
    <w:rsid w:val="00666874"/>
    <w:pPr>
      <w:widowControl w:val="0"/>
      <w:autoSpaceDE w:val="0"/>
      <w:autoSpaceDN w:val="0"/>
      <w:adjustRightInd w:val="0"/>
    </w:pPr>
    <w:rPr>
      <w:rFonts w:ascii="TimesNewRoman" w:eastAsia="Times New Roman" w:hAnsi="TimesNewRoman" w:cs="TimesNewRoman"/>
      <w:color w:val="000000"/>
      <w:sz w:val="24"/>
      <w:szCs w:val="24"/>
    </w:rPr>
  </w:style>
  <w:style w:type="paragraph" w:customStyle="1" w:styleId="ListTable1Light-Accent6">
    <w:name w:val="List Table 1 Light - Accent 6"/>
    <w:uiPriority w:val="99"/>
    <w:rsid w:val="00666874"/>
    <w:pPr>
      <w:widowControl w:val="0"/>
      <w:autoSpaceDE w:val="0"/>
      <w:autoSpaceDN w:val="0"/>
      <w:adjustRightInd w:val="0"/>
    </w:pPr>
    <w:rPr>
      <w:rFonts w:ascii="TimesNewRoman" w:eastAsia="Times New Roman" w:hAnsi="TimesNewRoman" w:cs="TimesNewRoman"/>
      <w:color w:val="000000"/>
      <w:sz w:val="24"/>
      <w:szCs w:val="24"/>
    </w:rPr>
  </w:style>
  <w:style w:type="table" w:styleId="-21">
    <w:name w:val="List Table 2"/>
    <w:basedOn w:val="a2"/>
    <w:uiPriority w:val="99"/>
    <w:rsid w:val="00666874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  <w:tblPr/>
  </w:style>
  <w:style w:type="paragraph" w:customStyle="1" w:styleId="ListTable2-Accent1">
    <w:name w:val="List Table 2 - Accent 1"/>
    <w:uiPriority w:val="99"/>
    <w:rsid w:val="00666874"/>
    <w:pPr>
      <w:widowControl w:val="0"/>
      <w:autoSpaceDE w:val="0"/>
      <w:autoSpaceDN w:val="0"/>
      <w:adjustRightInd w:val="0"/>
    </w:pPr>
    <w:rPr>
      <w:rFonts w:ascii="TimesNewRoman" w:eastAsia="Times New Roman" w:hAnsi="TimesNewRoman" w:cs="TimesNewRoman"/>
      <w:color w:val="000000"/>
      <w:sz w:val="24"/>
      <w:szCs w:val="24"/>
    </w:rPr>
  </w:style>
  <w:style w:type="paragraph" w:customStyle="1" w:styleId="ListTable2-Accent2">
    <w:name w:val="List Table 2 - Accent 2"/>
    <w:uiPriority w:val="99"/>
    <w:rsid w:val="00666874"/>
    <w:pPr>
      <w:widowControl w:val="0"/>
      <w:autoSpaceDE w:val="0"/>
      <w:autoSpaceDN w:val="0"/>
      <w:adjustRightInd w:val="0"/>
    </w:pPr>
    <w:rPr>
      <w:rFonts w:ascii="TimesNewRoman" w:eastAsia="Times New Roman" w:hAnsi="TimesNewRoman" w:cs="TimesNewRoman"/>
      <w:color w:val="000000"/>
      <w:sz w:val="24"/>
      <w:szCs w:val="24"/>
    </w:rPr>
  </w:style>
  <w:style w:type="paragraph" w:customStyle="1" w:styleId="ListTable2-Accent3">
    <w:name w:val="List Table 2 - Accent 3"/>
    <w:uiPriority w:val="99"/>
    <w:rsid w:val="00666874"/>
    <w:pPr>
      <w:widowControl w:val="0"/>
      <w:autoSpaceDE w:val="0"/>
      <w:autoSpaceDN w:val="0"/>
      <w:adjustRightInd w:val="0"/>
    </w:pPr>
    <w:rPr>
      <w:rFonts w:ascii="TimesNewRoman" w:eastAsia="Times New Roman" w:hAnsi="TimesNewRoman" w:cs="TimesNewRoman"/>
      <w:color w:val="000000"/>
      <w:sz w:val="24"/>
      <w:szCs w:val="24"/>
    </w:rPr>
  </w:style>
  <w:style w:type="paragraph" w:customStyle="1" w:styleId="ListTable2-Accent4">
    <w:name w:val="List Table 2 - Accent 4"/>
    <w:uiPriority w:val="99"/>
    <w:rsid w:val="00666874"/>
    <w:pPr>
      <w:widowControl w:val="0"/>
      <w:autoSpaceDE w:val="0"/>
      <w:autoSpaceDN w:val="0"/>
      <w:adjustRightInd w:val="0"/>
    </w:pPr>
    <w:rPr>
      <w:rFonts w:ascii="TimesNewRoman" w:eastAsia="Times New Roman" w:hAnsi="TimesNewRoman" w:cs="TimesNewRoman"/>
      <w:color w:val="000000"/>
      <w:sz w:val="24"/>
      <w:szCs w:val="24"/>
    </w:rPr>
  </w:style>
  <w:style w:type="paragraph" w:customStyle="1" w:styleId="ListTable2-Accent5">
    <w:name w:val="List Table 2 - Accent 5"/>
    <w:uiPriority w:val="99"/>
    <w:rsid w:val="00666874"/>
    <w:pPr>
      <w:widowControl w:val="0"/>
      <w:autoSpaceDE w:val="0"/>
      <w:autoSpaceDN w:val="0"/>
      <w:adjustRightInd w:val="0"/>
    </w:pPr>
    <w:rPr>
      <w:rFonts w:ascii="TimesNewRoman" w:eastAsia="Times New Roman" w:hAnsi="TimesNewRoman" w:cs="TimesNewRoman"/>
      <w:color w:val="000000"/>
      <w:sz w:val="24"/>
      <w:szCs w:val="24"/>
    </w:rPr>
  </w:style>
  <w:style w:type="paragraph" w:customStyle="1" w:styleId="ListTable2-Accent6">
    <w:name w:val="List Table 2 - Accent 6"/>
    <w:uiPriority w:val="99"/>
    <w:rsid w:val="00666874"/>
    <w:pPr>
      <w:widowControl w:val="0"/>
      <w:autoSpaceDE w:val="0"/>
      <w:autoSpaceDN w:val="0"/>
      <w:adjustRightInd w:val="0"/>
    </w:pPr>
    <w:rPr>
      <w:rFonts w:ascii="TimesNewRoman" w:eastAsia="Times New Roman" w:hAnsi="TimesNewRoman" w:cs="TimesNewRoman"/>
      <w:color w:val="000000"/>
      <w:sz w:val="24"/>
      <w:szCs w:val="24"/>
    </w:rPr>
  </w:style>
  <w:style w:type="table" w:styleId="-31">
    <w:name w:val="List Table 3"/>
    <w:basedOn w:val="a2"/>
    <w:uiPriority w:val="99"/>
    <w:rsid w:val="00666874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  <w:tblPr/>
  </w:style>
  <w:style w:type="paragraph" w:customStyle="1" w:styleId="ListTable3-Accent1">
    <w:name w:val="List Table 3 - Accent 1"/>
    <w:uiPriority w:val="99"/>
    <w:rsid w:val="00666874"/>
    <w:pPr>
      <w:widowControl w:val="0"/>
      <w:autoSpaceDE w:val="0"/>
      <w:autoSpaceDN w:val="0"/>
      <w:adjustRightInd w:val="0"/>
    </w:pPr>
    <w:rPr>
      <w:rFonts w:ascii="TimesNewRoman" w:eastAsia="Times New Roman" w:hAnsi="TimesNewRoman" w:cs="TimesNewRoman"/>
      <w:color w:val="000000"/>
      <w:sz w:val="24"/>
      <w:szCs w:val="24"/>
    </w:rPr>
  </w:style>
  <w:style w:type="paragraph" w:customStyle="1" w:styleId="ListTable3-Accent2">
    <w:name w:val="List Table 3 - Accent 2"/>
    <w:uiPriority w:val="99"/>
    <w:rsid w:val="00666874"/>
    <w:pPr>
      <w:widowControl w:val="0"/>
      <w:autoSpaceDE w:val="0"/>
      <w:autoSpaceDN w:val="0"/>
      <w:adjustRightInd w:val="0"/>
    </w:pPr>
    <w:rPr>
      <w:rFonts w:ascii="TimesNewRoman" w:eastAsia="Times New Roman" w:hAnsi="TimesNewRoman" w:cs="TimesNewRoman"/>
      <w:color w:val="000000"/>
      <w:sz w:val="24"/>
      <w:szCs w:val="24"/>
    </w:rPr>
  </w:style>
  <w:style w:type="paragraph" w:customStyle="1" w:styleId="ListTable3-Accent3">
    <w:name w:val="List Table 3 - Accent 3"/>
    <w:uiPriority w:val="99"/>
    <w:rsid w:val="00666874"/>
    <w:pPr>
      <w:widowControl w:val="0"/>
      <w:autoSpaceDE w:val="0"/>
      <w:autoSpaceDN w:val="0"/>
      <w:adjustRightInd w:val="0"/>
    </w:pPr>
    <w:rPr>
      <w:rFonts w:ascii="TimesNewRoman" w:eastAsia="Times New Roman" w:hAnsi="TimesNewRoman" w:cs="TimesNewRoman"/>
      <w:color w:val="000000"/>
      <w:sz w:val="24"/>
      <w:szCs w:val="24"/>
    </w:rPr>
  </w:style>
  <w:style w:type="paragraph" w:customStyle="1" w:styleId="ListTable3-Accent4">
    <w:name w:val="List Table 3 - Accent 4"/>
    <w:uiPriority w:val="99"/>
    <w:rsid w:val="00666874"/>
    <w:pPr>
      <w:widowControl w:val="0"/>
      <w:autoSpaceDE w:val="0"/>
      <w:autoSpaceDN w:val="0"/>
      <w:adjustRightInd w:val="0"/>
    </w:pPr>
    <w:rPr>
      <w:rFonts w:ascii="TimesNewRoman" w:eastAsia="Times New Roman" w:hAnsi="TimesNewRoman" w:cs="TimesNewRoman"/>
      <w:color w:val="000000"/>
      <w:sz w:val="24"/>
      <w:szCs w:val="24"/>
    </w:rPr>
  </w:style>
  <w:style w:type="paragraph" w:customStyle="1" w:styleId="ListTable3-Accent5">
    <w:name w:val="List Table 3 - Accent 5"/>
    <w:uiPriority w:val="99"/>
    <w:rsid w:val="00666874"/>
    <w:pPr>
      <w:widowControl w:val="0"/>
      <w:autoSpaceDE w:val="0"/>
      <w:autoSpaceDN w:val="0"/>
      <w:adjustRightInd w:val="0"/>
    </w:pPr>
    <w:rPr>
      <w:rFonts w:ascii="TimesNewRoman" w:eastAsia="Times New Roman" w:hAnsi="TimesNewRoman" w:cs="TimesNewRoman"/>
      <w:color w:val="000000"/>
      <w:sz w:val="24"/>
      <w:szCs w:val="24"/>
    </w:rPr>
  </w:style>
  <w:style w:type="paragraph" w:customStyle="1" w:styleId="ListTable3-Accent6">
    <w:name w:val="List Table 3 - Accent 6"/>
    <w:uiPriority w:val="99"/>
    <w:rsid w:val="00666874"/>
    <w:pPr>
      <w:widowControl w:val="0"/>
      <w:autoSpaceDE w:val="0"/>
      <w:autoSpaceDN w:val="0"/>
      <w:adjustRightInd w:val="0"/>
    </w:pPr>
    <w:rPr>
      <w:rFonts w:ascii="TimesNewRoman" w:eastAsia="Times New Roman" w:hAnsi="TimesNewRoman" w:cs="TimesNewRoman"/>
      <w:color w:val="000000"/>
      <w:sz w:val="24"/>
      <w:szCs w:val="24"/>
    </w:rPr>
  </w:style>
  <w:style w:type="table" w:styleId="-40">
    <w:name w:val="List Table 4"/>
    <w:basedOn w:val="a2"/>
    <w:uiPriority w:val="99"/>
    <w:rsid w:val="00666874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  <w:tblPr/>
  </w:style>
  <w:style w:type="paragraph" w:customStyle="1" w:styleId="ListTable4-Accent1">
    <w:name w:val="List Table 4 - Accent 1"/>
    <w:uiPriority w:val="99"/>
    <w:rsid w:val="00666874"/>
    <w:pPr>
      <w:widowControl w:val="0"/>
      <w:autoSpaceDE w:val="0"/>
      <w:autoSpaceDN w:val="0"/>
      <w:adjustRightInd w:val="0"/>
    </w:pPr>
    <w:rPr>
      <w:rFonts w:ascii="TimesNewRoman" w:eastAsia="Times New Roman" w:hAnsi="TimesNewRoman" w:cs="TimesNewRoman"/>
      <w:color w:val="000000"/>
      <w:sz w:val="24"/>
      <w:szCs w:val="24"/>
    </w:rPr>
  </w:style>
  <w:style w:type="paragraph" w:customStyle="1" w:styleId="ListTable4-Accent2">
    <w:name w:val="List Table 4 - Accent 2"/>
    <w:uiPriority w:val="99"/>
    <w:rsid w:val="00666874"/>
    <w:pPr>
      <w:widowControl w:val="0"/>
      <w:autoSpaceDE w:val="0"/>
      <w:autoSpaceDN w:val="0"/>
      <w:adjustRightInd w:val="0"/>
    </w:pPr>
    <w:rPr>
      <w:rFonts w:ascii="TimesNewRoman" w:eastAsia="Times New Roman" w:hAnsi="TimesNewRoman" w:cs="TimesNewRoman"/>
      <w:color w:val="000000"/>
      <w:sz w:val="24"/>
      <w:szCs w:val="24"/>
    </w:rPr>
  </w:style>
  <w:style w:type="paragraph" w:customStyle="1" w:styleId="ListTable4-Accent3">
    <w:name w:val="List Table 4 - Accent 3"/>
    <w:uiPriority w:val="99"/>
    <w:rsid w:val="00666874"/>
    <w:pPr>
      <w:widowControl w:val="0"/>
      <w:autoSpaceDE w:val="0"/>
      <w:autoSpaceDN w:val="0"/>
      <w:adjustRightInd w:val="0"/>
    </w:pPr>
    <w:rPr>
      <w:rFonts w:ascii="TimesNewRoman" w:eastAsia="Times New Roman" w:hAnsi="TimesNewRoman" w:cs="TimesNewRoman"/>
      <w:color w:val="000000"/>
      <w:sz w:val="24"/>
      <w:szCs w:val="24"/>
    </w:rPr>
  </w:style>
  <w:style w:type="paragraph" w:customStyle="1" w:styleId="ListTable4-Accent4">
    <w:name w:val="List Table 4 - Accent 4"/>
    <w:uiPriority w:val="99"/>
    <w:rsid w:val="00666874"/>
    <w:pPr>
      <w:widowControl w:val="0"/>
      <w:autoSpaceDE w:val="0"/>
      <w:autoSpaceDN w:val="0"/>
      <w:adjustRightInd w:val="0"/>
    </w:pPr>
    <w:rPr>
      <w:rFonts w:ascii="TimesNewRoman" w:eastAsia="Times New Roman" w:hAnsi="TimesNewRoman" w:cs="TimesNewRoman"/>
      <w:color w:val="000000"/>
      <w:sz w:val="24"/>
      <w:szCs w:val="24"/>
    </w:rPr>
  </w:style>
  <w:style w:type="paragraph" w:customStyle="1" w:styleId="ListTable4-Accent5">
    <w:name w:val="List Table 4 - Accent 5"/>
    <w:uiPriority w:val="99"/>
    <w:rsid w:val="00666874"/>
    <w:pPr>
      <w:widowControl w:val="0"/>
      <w:autoSpaceDE w:val="0"/>
      <w:autoSpaceDN w:val="0"/>
      <w:adjustRightInd w:val="0"/>
    </w:pPr>
    <w:rPr>
      <w:rFonts w:ascii="TimesNewRoman" w:eastAsia="Times New Roman" w:hAnsi="TimesNewRoman" w:cs="TimesNewRoman"/>
      <w:color w:val="000000"/>
      <w:sz w:val="24"/>
      <w:szCs w:val="24"/>
    </w:rPr>
  </w:style>
  <w:style w:type="paragraph" w:customStyle="1" w:styleId="ListTable4-Accent6">
    <w:name w:val="List Table 4 - Accent 6"/>
    <w:uiPriority w:val="99"/>
    <w:rsid w:val="00666874"/>
    <w:pPr>
      <w:widowControl w:val="0"/>
      <w:autoSpaceDE w:val="0"/>
      <w:autoSpaceDN w:val="0"/>
      <w:adjustRightInd w:val="0"/>
    </w:pPr>
    <w:rPr>
      <w:rFonts w:ascii="TimesNewRoman" w:eastAsia="Times New Roman" w:hAnsi="TimesNewRoman" w:cs="TimesNewRoman"/>
      <w:color w:val="000000"/>
      <w:sz w:val="24"/>
      <w:szCs w:val="24"/>
    </w:rPr>
  </w:style>
  <w:style w:type="table" w:styleId="-50">
    <w:name w:val="List Table 5 Dark"/>
    <w:basedOn w:val="a2"/>
    <w:uiPriority w:val="99"/>
    <w:rsid w:val="00666874"/>
    <w:pPr>
      <w:widowControl w:val="0"/>
      <w:autoSpaceDE w:val="0"/>
      <w:autoSpaceDN w:val="0"/>
      <w:adjustRightInd w:val="0"/>
    </w:pPr>
    <w:rPr>
      <w:rFonts w:eastAsia="Times New Roman" w:cs="Calibri"/>
      <w:color w:val="FFFFFF"/>
      <w:sz w:val="22"/>
      <w:szCs w:val="22"/>
    </w:rPr>
    <w:tblPr/>
  </w:style>
  <w:style w:type="paragraph" w:customStyle="1" w:styleId="ListTable5Dark-Accent1">
    <w:name w:val="List Table 5 Dark - Accent 1"/>
    <w:uiPriority w:val="99"/>
    <w:rsid w:val="00666874"/>
    <w:pPr>
      <w:widowControl w:val="0"/>
      <w:autoSpaceDE w:val="0"/>
      <w:autoSpaceDN w:val="0"/>
      <w:adjustRightInd w:val="0"/>
    </w:pPr>
    <w:rPr>
      <w:rFonts w:ascii="TimesNewRoman" w:eastAsia="Times New Roman" w:hAnsi="TimesNewRoman" w:cs="TimesNewRoman"/>
      <w:color w:val="000000"/>
      <w:sz w:val="24"/>
      <w:szCs w:val="24"/>
    </w:rPr>
  </w:style>
  <w:style w:type="paragraph" w:customStyle="1" w:styleId="ListTable5Dark-Accent2">
    <w:name w:val="List Table 5 Dark - Accent 2"/>
    <w:uiPriority w:val="99"/>
    <w:rsid w:val="00666874"/>
    <w:pPr>
      <w:widowControl w:val="0"/>
      <w:autoSpaceDE w:val="0"/>
      <w:autoSpaceDN w:val="0"/>
      <w:adjustRightInd w:val="0"/>
    </w:pPr>
    <w:rPr>
      <w:rFonts w:ascii="TimesNewRoman" w:eastAsia="Times New Roman" w:hAnsi="TimesNewRoman" w:cs="TimesNewRoman"/>
      <w:color w:val="000000"/>
      <w:sz w:val="24"/>
      <w:szCs w:val="24"/>
    </w:rPr>
  </w:style>
  <w:style w:type="paragraph" w:customStyle="1" w:styleId="ListTable5Dark-Accent3">
    <w:name w:val="List Table 5 Dark - Accent 3"/>
    <w:uiPriority w:val="99"/>
    <w:rsid w:val="00666874"/>
    <w:pPr>
      <w:widowControl w:val="0"/>
      <w:autoSpaceDE w:val="0"/>
      <w:autoSpaceDN w:val="0"/>
      <w:adjustRightInd w:val="0"/>
    </w:pPr>
    <w:rPr>
      <w:rFonts w:ascii="TimesNewRoman" w:eastAsia="Times New Roman" w:hAnsi="TimesNewRoman" w:cs="TimesNewRoman"/>
      <w:color w:val="000000"/>
      <w:sz w:val="24"/>
      <w:szCs w:val="24"/>
    </w:rPr>
  </w:style>
  <w:style w:type="paragraph" w:customStyle="1" w:styleId="ListTable5Dark-Accent4">
    <w:name w:val="List Table 5 Dark - Accent 4"/>
    <w:uiPriority w:val="99"/>
    <w:rsid w:val="00666874"/>
    <w:pPr>
      <w:widowControl w:val="0"/>
      <w:autoSpaceDE w:val="0"/>
      <w:autoSpaceDN w:val="0"/>
      <w:adjustRightInd w:val="0"/>
    </w:pPr>
    <w:rPr>
      <w:rFonts w:ascii="TimesNewRoman" w:eastAsia="Times New Roman" w:hAnsi="TimesNewRoman" w:cs="TimesNewRoman"/>
      <w:color w:val="000000"/>
      <w:sz w:val="24"/>
      <w:szCs w:val="24"/>
    </w:rPr>
  </w:style>
  <w:style w:type="paragraph" w:customStyle="1" w:styleId="ListTable5Dark-Accent5">
    <w:name w:val="List Table 5 Dark - Accent 5"/>
    <w:uiPriority w:val="99"/>
    <w:rsid w:val="00666874"/>
    <w:pPr>
      <w:widowControl w:val="0"/>
      <w:autoSpaceDE w:val="0"/>
      <w:autoSpaceDN w:val="0"/>
      <w:adjustRightInd w:val="0"/>
    </w:pPr>
    <w:rPr>
      <w:rFonts w:ascii="TimesNewRoman" w:eastAsia="Times New Roman" w:hAnsi="TimesNewRoman" w:cs="TimesNewRoman"/>
      <w:color w:val="000000"/>
      <w:sz w:val="24"/>
      <w:szCs w:val="24"/>
    </w:rPr>
  </w:style>
  <w:style w:type="paragraph" w:customStyle="1" w:styleId="ListTable5Dark-Accent6">
    <w:name w:val="List Table 5 Dark - Accent 6"/>
    <w:uiPriority w:val="99"/>
    <w:rsid w:val="00666874"/>
    <w:pPr>
      <w:widowControl w:val="0"/>
      <w:autoSpaceDE w:val="0"/>
      <w:autoSpaceDN w:val="0"/>
      <w:adjustRightInd w:val="0"/>
    </w:pPr>
    <w:rPr>
      <w:rFonts w:ascii="TimesNewRoman" w:eastAsia="Times New Roman" w:hAnsi="TimesNewRoman" w:cs="TimesNewRoman"/>
      <w:color w:val="000000"/>
      <w:sz w:val="24"/>
      <w:szCs w:val="24"/>
    </w:rPr>
  </w:style>
  <w:style w:type="table" w:styleId="-60">
    <w:name w:val="List Table 6 Colorful"/>
    <w:basedOn w:val="a2"/>
    <w:uiPriority w:val="99"/>
    <w:rsid w:val="00666874"/>
    <w:pPr>
      <w:widowControl w:val="0"/>
      <w:autoSpaceDE w:val="0"/>
      <w:autoSpaceDN w:val="0"/>
      <w:adjustRightInd w:val="0"/>
    </w:pPr>
    <w:rPr>
      <w:rFonts w:eastAsia="Times New Roman" w:cs="Calibri"/>
      <w:color w:val="000000"/>
      <w:sz w:val="22"/>
      <w:szCs w:val="22"/>
    </w:rPr>
    <w:tblPr/>
  </w:style>
  <w:style w:type="paragraph" w:customStyle="1" w:styleId="ListTable6Colorful-Accent1">
    <w:name w:val="List Table 6 Colorful - Accent 1"/>
    <w:uiPriority w:val="99"/>
    <w:rsid w:val="00666874"/>
    <w:pPr>
      <w:widowControl w:val="0"/>
      <w:autoSpaceDE w:val="0"/>
      <w:autoSpaceDN w:val="0"/>
      <w:adjustRightInd w:val="0"/>
    </w:pPr>
    <w:rPr>
      <w:rFonts w:ascii="TimesNewRoman" w:eastAsia="Times New Roman" w:hAnsi="TimesNewRoman" w:cs="TimesNewRoman"/>
      <w:color w:val="000000"/>
      <w:sz w:val="24"/>
      <w:szCs w:val="24"/>
    </w:rPr>
  </w:style>
  <w:style w:type="paragraph" w:customStyle="1" w:styleId="ListTable6Colorful-Accent2">
    <w:name w:val="List Table 6 Colorful - Accent 2"/>
    <w:uiPriority w:val="99"/>
    <w:rsid w:val="00666874"/>
    <w:pPr>
      <w:widowControl w:val="0"/>
      <w:autoSpaceDE w:val="0"/>
      <w:autoSpaceDN w:val="0"/>
      <w:adjustRightInd w:val="0"/>
    </w:pPr>
    <w:rPr>
      <w:rFonts w:ascii="TimesNewRoman" w:eastAsia="Times New Roman" w:hAnsi="TimesNewRoman" w:cs="TimesNewRoman"/>
      <w:color w:val="000000"/>
      <w:sz w:val="24"/>
      <w:szCs w:val="24"/>
    </w:rPr>
  </w:style>
  <w:style w:type="paragraph" w:customStyle="1" w:styleId="ListTable6Colorful-Accent3">
    <w:name w:val="List Table 6 Colorful - Accent 3"/>
    <w:uiPriority w:val="99"/>
    <w:rsid w:val="00666874"/>
    <w:pPr>
      <w:widowControl w:val="0"/>
      <w:autoSpaceDE w:val="0"/>
      <w:autoSpaceDN w:val="0"/>
      <w:adjustRightInd w:val="0"/>
    </w:pPr>
    <w:rPr>
      <w:rFonts w:ascii="TimesNewRoman" w:eastAsia="Times New Roman" w:hAnsi="TimesNewRoman" w:cs="TimesNewRoman"/>
      <w:color w:val="000000"/>
      <w:sz w:val="24"/>
      <w:szCs w:val="24"/>
    </w:rPr>
  </w:style>
  <w:style w:type="paragraph" w:customStyle="1" w:styleId="ListTable6Colorful-Accent4">
    <w:name w:val="List Table 6 Colorful - Accent 4"/>
    <w:uiPriority w:val="99"/>
    <w:rsid w:val="00666874"/>
    <w:pPr>
      <w:widowControl w:val="0"/>
      <w:autoSpaceDE w:val="0"/>
      <w:autoSpaceDN w:val="0"/>
      <w:adjustRightInd w:val="0"/>
    </w:pPr>
    <w:rPr>
      <w:rFonts w:ascii="TimesNewRoman" w:eastAsia="Times New Roman" w:hAnsi="TimesNewRoman" w:cs="TimesNewRoman"/>
      <w:color w:val="000000"/>
      <w:sz w:val="24"/>
      <w:szCs w:val="24"/>
    </w:rPr>
  </w:style>
  <w:style w:type="paragraph" w:customStyle="1" w:styleId="ListTable6Colorful-Accent5">
    <w:name w:val="List Table 6 Colorful - Accent 5"/>
    <w:uiPriority w:val="99"/>
    <w:rsid w:val="00666874"/>
    <w:pPr>
      <w:widowControl w:val="0"/>
      <w:autoSpaceDE w:val="0"/>
      <w:autoSpaceDN w:val="0"/>
      <w:adjustRightInd w:val="0"/>
    </w:pPr>
    <w:rPr>
      <w:rFonts w:ascii="TimesNewRoman" w:eastAsia="Times New Roman" w:hAnsi="TimesNewRoman" w:cs="TimesNewRoman"/>
      <w:color w:val="000000"/>
      <w:sz w:val="24"/>
      <w:szCs w:val="24"/>
    </w:rPr>
  </w:style>
  <w:style w:type="paragraph" w:customStyle="1" w:styleId="ListTable6Colorful-Accent6">
    <w:name w:val="List Table 6 Colorful - Accent 6"/>
    <w:uiPriority w:val="99"/>
    <w:rsid w:val="00666874"/>
    <w:pPr>
      <w:widowControl w:val="0"/>
      <w:autoSpaceDE w:val="0"/>
      <w:autoSpaceDN w:val="0"/>
      <w:adjustRightInd w:val="0"/>
    </w:pPr>
    <w:rPr>
      <w:rFonts w:ascii="TimesNewRoman" w:eastAsia="Times New Roman" w:hAnsi="TimesNewRoman" w:cs="TimesNewRoman"/>
      <w:color w:val="000000"/>
      <w:sz w:val="24"/>
      <w:szCs w:val="24"/>
    </w:rPr>
  </w:style>
  <w:style w:type="table" w:styleId="-70">
    <w:name w:val="List Table 7 Colorful"/>
    <w:basedOn w:val="a2"/>
    <w:uiPriority w:val="99"/>
    <w:rsid w:val="00666874"/>
    <w:pPr>
      <w:widowControl w:val="0"/>
      <w:autoSpaceDE w:val="0"/>
      <w:autoSpaceDN w:val="0"/>
      <w:adjustRightInd w:val="0"/>
    </w:pPr>
    <w:rPr>
      <w:rFonts w:eastAsia="Times New Roman" w:cs="Calibri"/>
      <w:color w:val="000000"/>
      <w:sz w:val="22"/>
      <w:szCs w:val="22"/>
    </w:rPr>
    <w:tblPr/>
  </w:style>
  <w:style w:type="paragraph" w:customStyle="1" w:styleId="ListTable7Colorful-Accent1">
    <w:name w:val="List Table 7 Colorful - Accent 1"/>
    <w:uiPriority w:val="99"/>
    <w:rsid w:val="00666874"/>
    <w:pPr>
      <w:widowControl w:val="0"/>
      <w:autoSpaceDE w:val="0"/>
      <w:autoSpaceDN w:val="0"/>
      <w:adjustRightInd w:val="0"/>
    </w:pPr>
    <w:rPr>
      <w:rFonts w:ascii="TimesNewRoman" w:eastAsia="Times New Roman" w:hAnsi="TimesNewRoman" w:cs="TimesNewRoman"/>
      <w:color w:val="000000"/>
      <w:sz w:val="24"/>
      <w:szCs w:val="24"/>
    </w:rPr>
  </w:style>
  <w:style w:type="paragraph" w:customStyle="1" w:styleId="ListTable7Colorful-Accent2">
    <w:name w:val="List Table 7 Colorful - Accent 2"/>
    <w:uiPriority w:val="99"/>
    <w:rsid w:val="00666874"/>
    <w:pPr>
      <w:widowControl w:val="0"/>
      <w:autoSpaceDE w:val="0"/>
      <w:autoSpaceDN w:val="0"/>
      <w:adjustRightInd w:val="0"/>
    </w:pPr>
    <w:rPr>
      <w:rFonts w:ascii="TimesNewRoman" w:eastAsia="Times New Roman" w:hAnsi="TimesNewRoman" w:cs="TimesNewRoman"/>
      <w:color w:val="000000"/>
      <w:sz w:val="24"/>
      <w:szCs w:val="24"/>
    </w:rPr>
  </w:style>
  <w:style w:type="paragraph" w:customStyle="1" w:styleId="ListTable7Colorful-Accent3">
    <w:name w:val="List Table 7 Colorful - Accent 3"/>
    <w:uiPriority w:val="99"/>
    <w:rsid w:val="00666874"/>
    <w:pPr>
      <w:widowControl w:val="0"/>
      <w:autoSpaceDE w:val="0"/>
      <w:autoSpaceDN w:val="0"/>
      <w:adjustRightInd w:val="0"/>
    </w:pPr>
    <w:rPr>
      <w:rFonts w:ascii="TimesNewRoman" w:eastAsia="Times New Roman" w:hAnsi="TimesNewRoman" w:cs="TimesNewRoman"/>
      <w:color w:val="000000"/>
      <w:sz w:val="24"/>
      <w:szCs w:val="24"/>
    </w:rPr>
  </w:style>
  <w:style w:type="paragraph" w:customStyle="1" w:styleId="ListTable7Colorful-Accent4">
    <w:name w:val="List Table 7 Colorful - Accent 4"/>
    <w:uiPriority w:val="99"/>
    <w:rsid w:val="00666874"/>
    <w:pPr>
      <w:widowControl w:val="0"/>
      <w:autoSpaceDE w:val="0"/>
      <w:autoSpaceDN w:val="0"/>
      <w:adjustRightInd w:val="0"/>
    </w:pPr>
    <w:rPr>
      <w:rFonts w:ascii="TimesNewRoman" w:eastAsia="Times New Roman" w:hAnsi="TimesNewRoman" w:cs="TimesNewRoman"/>
      <w:color w:val="000000"/>
      <w:sz w:val="24"/>
      <w:szCs w:val="24"/>
    </w:rPr>
  </w:style>
  <w:style w:type="paragraph" w:customStyle="1" w:styleId="ListTable7Colorful-Accent5">
    <w:name w:val="List Table 7 Colorful - Accent 5"/>
    <w:uiPriority w:val="99"/>
    <w:rsid w:val="00666874"/>
    <w:pPr>
      <w:widowControl w:val="0"/>
      <w:autoSpaceDE w:val="0"/>
      <w:autoSpaceDN w:val="0"/>
      <w:adjustRightInd w:val="0"/>
    </w:pPr>
    <w:rPr>
      <w:rFonts w:ascii="TimesNewRoman" w:eastAsia="Times New Roman" w:hAnsi="TimesNewRoman" w:cs="TimesNewRoman"/>
      <w:color w:val="000000"/>
      <w:sz w:val="24"/>
      <w:szCs w:val="24"/>
    </w:rPr>
  </w:style>
  <w:style w:type="paragraph" w:customStyle="1" w:styleId="ListTable7Colorful-Accent6">
    <w:name w:val="List Table 7 Colorful - Accent 6"/>
    <w:uiPriority w:val="99"/>
    <w:rsid w:val="00666874"/>
    <w:pPr>
      <w:widowControl w:val="0"/>
      <w:autoSpaceDE w:val="0"/>
      <w:autoSpaceDN w:val="0"/>
      <w:adjustRightInd w:val="0"/>
    </w:pPr>
    <w:rPr>
      <w:rFonts w:ascii="TimesNewRoman" w:eastAsia="Times New Roman" w:hAnsi="TimesNewRoman" w:cs="TimesNewRoman"/>
      <w:color w:val="000000"/>
      <w:sz w:val="24"/>
      <w:szCs w:val="24"/>
    </w:rPr>
  </w:style>
  <w:style w:type="paragraph" w:customStyle="1" w:styleId="Lined-Accent">
    <w:name w:val="Lined - Accent"/>
    <w:uiPriority w:val="99"/>
    <w:rsid w:val="00666874"/>
    <w:pPr>
      <w:widowControl w:val="0"/>
      <w:autoSpaceDE w:val="0"/>
      <w:autoSpaceDN w:val="0"/>
      <w:adjustRightInd w:val="0"/>
    </w:pPr>
    <w:rPr>
      <w:rFonts w:ascii="TimesNewRoman" w:eastAsia="Times New Roman" w:hAnsi="TimesNewRoman" w:cs="TimesNewRoman"/>
      <w:color w:val="404040"/>
      <w:sz w:val="24"/>
      <w:szCs w:val="24"/>
    </w:rPr>
  </w:style>
  <w:style w:type="paragraph" w:customStyle="1" w:styleId="Lined-Accent1">
    <w:name w:val="Lined - Accent 1"/>
    <w:uiPriority w:val="99"/>
    <w:rsid w:val="00666874"/>
    <w:pPr>
      <w:widowControl w:val="0"/>
      <w:autoSpaceDE w:val="0"/>
      <w:autoSpaceDN w:val="0"/>
      <w:adjustRightInd w:val="0"/>
    </w:pPr>
    <w:rPr>
      <w:rFonts w:ascii="TimesNewRoman" w:eastAsia="Times New Roman" w:hAnsi="TimesNewRoman" w:cs="TimesNewRoman"/>
      <w:color w:val="404040"/>
      <w:sz w:val="24"/>
      <w:szCs w:val="24"/>
    </w:rPr>
  </w:style>
  <w:style w:type="paragraph" w:customStyle="1" w:styleId="Lined-Accent2">
    <w:name w:val="Lined - Accent 2"/>
    <w:uiPriority w:val="99"/>
    <w:rsid w:val="00666874"/>
    <w:pPr>
      <w:widowControl w:val="0"/>
      <w:autoSpaceDE w:val="0"/>
      <w:autoSpaceDN w:val="0"/>
      <w:adjustRightInd w:val="0"/>
    </w:pPr>
    <w:rPr>
      <w:rFonts w:ascii="TimesNewRoman" w:eastAsia="Times New Roman" w:hAnsi="TimesNewRoman" w:cs="TimesNewRoman"/>
      <w:color w:val="404040"/>
      <w:sz w:val="24"/>
      <w:szCs w:val="24"/>
    </w:rPr>
  </w:style>
  <w:style w:type="paragraph" w:customStyle="1" w:styleId="Lined-Accent3">
    <w:name w:val="Lined - Accent 3"/>
    <w:uiPriority w:val="99"/>
    <w:rsid w:val="00666874"/>
    <w:pPr>
      <w:widowControl w:val="0"/>
      <w:autoSpaceDE w:val="0"/>
      <w:autoSpaceDN w:val="0"/>
      <w:adjustRightInd w:val="0"/>
    </w:pPr>
    <w:rPr>
      <w:rFonts w:ascii="TimesNewRoman" w:eastAsia="Times New Roman" w:hAnsi="TimesNewRoman" w:cs="TimesNewRoman"/>
      <w:color w:val="404040"/>
      <w:sz w:val="24"/>
      <w:szCs w:val="24"/>
    </w:rPr>
  </w:style>
  <w:style w:type="paragraph" w:customStyle="1" w:styleId="Lined-Accent4">
    <w:name w:val="Lined - Accent 4"/>
    <w:uiPriority w:val="99"/>
    <w:rsid w:val="00666874"/>
    <w:pPr>
      <w:widowControl w:val="0"/>
      <w:autoSpaceDE w:val="0"/>
      <w:autoSpaceDN w:val="0"/>
      <w:adjustRightInd w:val="0"/>
    </w:pPr>
    <w:rPr>
      <w:rFonts w:ascii="TimesNewRoman" w:eastAsia="Times New Roman" w:hAnsi="TimesNewRoman" w:cs="TimesNewRoman"/>
      <w:color w:val="404040"/>
      <w:sz w:val="24"/>
      <w:szCs w:val="24"/>
    </w:rPr>
  </w:style>
  <w:style w:type="paragraph" w:customStyle="1" w:styleId="Lined-Accent5">
    <w:name w:val="Lined - Accent 5"/>
    <w:uiPriority w:val="99"/>
    <w:rsid w:val="00666874"/>
    <w:pPr>
      <w:widowControl w:val="0"/>
      <w:autoSpaceDE w:val="0"/>
      <w:autoSpaceDN w:val="0"/>
      <w:adjustRightInd w:val="0"/>
    </w:pPr>
    <w:rPr>
      <w:rFonts w:ascii="TimesNewRoman" w:eastAsia="Times New Roman" w:hAnsi="TimesNewRoman" w:cs="TimesNewRoman"/>
      <w:color w:val="404040"/>
      <w:sz w:val="24"/>
      <w:szCs w:val="24"/>
    </w:rPr>
  </w:style>
  <w:style w:type="paragraph" w:customStyle="1" w:styleId="Lined-Accent6">
    <w:name w:val="Lined - Accent 6"/>
    <w:uiPriority w:val="99"/>
    <w:rsid w:val="00666874"/>
    <w:pPr>
      <w:widowControl w:val="0"/>
      <w:autoSpaceDE w:val="0"/>
      <w:autoSpaceDN w:val="0"/>
      <w:adjustRightInd w:val="0"/>
    </w:pPr>
    <w:rPr>
      <w:rFonts w:ascii="TimesNewRoman" w:eastAsia="Times New Roman" w:hAnsi="TimesNewRoman" w:cs="TimesNewRoman"/>
      <w:color w:val="404040"/>
      <w:sz w:val="24"/>
      <w:szCs w:val="24"/>
    </w:rPr>
  </w:style>
  <w:style w:type="paragraph" w:customStyle="1" w:styleId="BorderedLined-Accent">
    <w:name w:val="Bordered &amp; Lined - Accent"/>
    <w:uiPriority w:val="99"/>
    <w:rsid w:val="00666874"/>
    <w:pPr>
      <w:widowControl w:val="0"/>
      <w:autoSpaceDE w:val="0"/>
      <w:autoSpaceDN w:val="0"/>
      <w:adjustRightInd w:val="0"/>
    </w:pPr>
    <w:rPr>
      <w:rFonts w:ascii="TimesNewRoman" w:eastAsia="Times New Roman" w:hAnsi="TimesNewRoman" w:cs="TimesNewRoman"/>
      <w:color w:val="404040"/>
      <w:sz w:val="24"/>
      <w:szCs w:val="24"/>
    </w:rPr>
  </w:style>
  <w:style w:type="paragraph" w:customStyle="1" w:styleId="BorderedLined-Accent1">
    <w:name w:val="Bordered &amp; Lined - Accent 1"/>
    <w:uiPriority w:val="99"/>
    <w:rsid w:val="00666874"/>
    <w:pPr>
      <w:widowControl w:val="0"/>
      <w:autoSpaceDE w:val="0"/>
      <w:autoSpaceDN w:val="0"/>
      <w:adjustRightInd w:val="0"/>
    </w:pPr>
    <w:rPr>
      <w:rFonts w:ascii="TimesNewRoman" w:eastAsia="Times New Roman" w:hAnsi="TimesNewRoman" w:cs="TimesNewRoman"/>
      <w:color w:val="404040"/>
      <w:sz w:val="24"/>
      <w:szCs w:val="24"/>
    </w:rPr>
  </w:style>
  <w:style w:type="paragraph" w:customStyle="1" w:styleId="BorderedLined-Accent2">
    <w:name w:val="Bordered &amp; Lined - Accent 2"/>
    <w:uiPriority w:val="99"/>
    <w:rsid w:val="00666874"/>
    <w:pPr>
      <w:widowControl w:val="0"/>
      <w:autoSpaceDE w:val="0"/>
      <w:autoSpaceDN w:val="0"/>
      <w:adjustRightInd w:val="0"/>
    </w:pPr>
    <w:rPr>
      <w:rFonts w:ascii="TimesNewRoman" w:eastAsia="Times New Roman" w:hAnsi="TimesNewRoman" w:cs="TimesNewRoman"/>
      <w:color w:val="404040"/>
      <w:sz w:val="24"/>
      <w:szCs w:val="24"/>
    </w:rPr>
  </w:style>
  <w:style w:type="paragraph" w:customStyle="1" w:styleId="BorderedLined-Accent3">
    <w:name w:val="Bordered &amp; Lined - Accent 3"/>
    <w:uiPriority w:val="99"/>
    <w:rsid w:val="00666874"/>
    <w:pPr>
      <w:widowControl w:val="0"/>
      <w:autoSpaceDE w:val="0"/>
      <w:autoSpaceDN w:val="0"/>
      <w:adjustRightInd w:val="0"/>
    </w:pPr>
    <w:rPr>
      <w:rFonts w:ascii="TimesNewRoman" w:eastAsia="Times New Roman" w:hAnsi="TimesNewRoman" w:cs="TimesNewRoman"/>
      <w:color w:val="404040"/>
      <w:sz w:val="24"/>
      <w:szCs w:val="24"/>
    </w:rPr>
  </w:style>
  <w:style w:type="paragraph" w:customStyle="1" w:styleId="BorderedLined-Accent4">
    <w:name w:val="Bordered &amp; Lined - Accent 4"/>
    <w:uiPriority w:val="99"/>
    <w:rsid w:val="00666874"/>
    <w:pPr>
      <w:widowControl w:val="0"/>
      <w:autoSpaceDE w:val="0"/>
      <w:autoSpaceDN w:val="0"/>
      <w:adjustRightInd w:val="0"/>
    </w:pPr>
    <w:rPr>
      <w:rFonts w:ascii="TimesNewRoman" w:eastAsia="Times New Roman" w:hAnsi="TimesNewRoman" w:cs="TimesNewRoman"/>
      <w:color w:val="404040"/>
      <w:sz w:val="24"/>
      <w:szCs w:val="24"/>
    </w:rPr>
  </w:style>
  <w:style w:type="paragraph" w:customStyle="1" w:styleId="BorderedLined-Accent5">
    <w:name w:val="Bordered &amp; Lined - Accent 5"/>
    <w:uiPriority w:val="99"/>
    <w:rsid w:val="00666874"/>
    <w:pPr>
      <w:widowControl w:val="0"/>
      <w:autoSpaceDE w:val="0"/>
      <w:autoSpaceDN w:val="0"/>
      <w:adjustRightInd w:val="0"/>
    </w:pPr>
    <w:rPr>
      <w:rFonts w:ascii="TimesNewRoman" w:eastAsia="Times New Roman" w:hAnsi="TimesNewRoman" w:cs="TimesNewRoman"/>
      <w:color w:val="404040"/>
      <w:sz w:val="24"/>
      <w:szCs w:val="24"/>
    </w:rPr>
  </w:style>
  <w:style w:type="paragraph" w:customStyle="1" w:styleId="BorderedLined-Accent6">
    <w:name w:val="Bordered &amp; Lined - Accent 6"/>
    <w:uiPriority w:val="99"/>
    <w:rsid w:val="00666874"/>
    <w:pPr>
      <w:widowControl w:val="0"/>
      <w:autoSpaceDE w:val="0"/>
      <w:autoSpaceDN w:val="0"/>
      <w:adjustRightInd w:val="0"/>
    </w:pPr>
    <w:rPr>
      <w:rFonts w:ascii="TimesNewRoman" w:eastAsia="Times New Roman" w:hAnsi="TimesNewRoman" w:cs="TimesNewRoman"/>
      <w:color w:val="404040"/>
      <w:sz w:val="24"/>
      <w:szCs w:val="24"/>
    </w:rPr>
  </w:style>
  <w:style w:type="paragraph" w:customStyle="1" w:styleId="Bordered">
    <w:name w:val="Bordered"/>
    <w:uiPriority w:val="99"/>
    <w:rsid w:val="00666874"/>
    <w:pPr>
      <w:widowControl w:val="0"/>
      <w:autoSpaceDE w:val="0"/>
      <w:autoSpaceDN w:val="0"/>
      <w:adjustRightInd w:val="0"/>
    </w:pPr>
    <w:rPr>
      <w:rFonts w:ascii="TimesNewRoman" w:eastAsia="Times New Roman" w:hAnsi="TimesNewRoman" w:cs="TimesNewRoman"/>
      <w:color w:val="000000"/>
      <w:sz w:val="24"/>
      <w:szCs w:val="24"/>
    </w:rPr>
  </w:style>
  <w:style w:type="paragraph" w:customStyle="1" w:styleId="Bordered-Accent1">
    <w:name w:val="Bordered - Accent 1"/>
    <w:uiPriority w:val="99"/>
    <w:rsid w:val="00666874"/>
    <w:pPr>
      <w:widowControl w:val="0"/>
      <w:autoSpaceDE w:val="0"/>
      <w:autoSpaceDN w:val="0"/>
      <w:adjustRightInd w:val="0"/>
    </w:pPr>
    <w:rPr>
      <w:rFonts w:ascii="TimesNewRoman" w:eastAsia="Times New Roman" w:hAnsi="TimesNewRoman" w:cs="TimesNewRoman"/>
      <w:color w:val="000000"/>
      <w:sz w:val="24"/>
      <w:szCs w:val="24"/>
    </w:rPr>
  </w:style>
  <w:style w:type="paragraph" w:customStyle="1" w:styleId="Bordered-Accent2">
    <w:name w:val="Bordered - Accent 2"/>
    <w:uiPriority w:val="99"/>
    <w:rsid w:val="00666874"/>
    <w:pPr>
      <w:widowControl w:val="0"/>
      <w:autoSpaceDE w:val="0"/>
      <w:autoSpaceDN w:val="0"/>
      <w:adjustRightInd w:val="0"/>
    </w:pPr>
    <w:rPr>
      <w:rFonts w:ascii="TimesNewRoman" w:eastAsia="Times New Roman" w:hAnsi="TimesNewRoman" w:cs="TimesNewRoman"/>
      <w:color w:val="000000"/>
      <w:sz w:val="24"/>
      <w:szCs w:val="24"/>
    </w:rPr>
  </w:style>
  <w:style w:type="paragraph" w:customStyle="1" w:styleId="Bordered-Accent3">
    <w:name w:val="Bordered - Accent 3"/>
    <w:uiPriority w:val="99"/>
    <w:rsid w:val="00666874"/>
    <w:pPr>
      <w:widowControl w:val="0"/>
      <w:autoSpaceDE w:val="0"/>
      <w:autoSpaceDN w:val="0"/>
      <w:adjustRightInd w:val="0"/>
    </w:pPr>
    <w:rPr>
      <w:rFonts w:ascii="TimesNewRoman" w:eastAsia="Times New Roman" w:hAnsi="TimesNewRoman" w:cs="TimesNewRoman"/>
      <w:color w:val="000000"/>
      <w:sz w:val="24"/>
      <w:szCs w:val="24"/>
    </w:rPr>
  </w:style>
  <w:style w:type="paragraph" w:customStyle="1" w:styleId="Bordered-Accent4">
    <w:name w:val="Bordered - Accent 4"/>
    <w:uiPriority w:val="99"/>
    <w:rsid w:val="00666874"/>
    <w:pPr>
      <w:widowControl w:val="0"/>
      <w:autoSpaceDE w:val="0"/>
      <w:autoSpaceDN w:val="0"/>
      <w:adjustRightInd w:val="0"/>
    </w:pPr>
    <w:rPr>
      <w:rFonts w:ascii="TimesNewRoman" w:eastAsia="Times New Roman" w:hAnsi="TimesNewRoman" w:cs="TimesNewRoman"/>
      <w:color w:val="000000"/>
      <w:sz w:val="24"/>
      <w:szCs w:val="24"/>
    </w:rPr>
  </w:style>
  <w:style w:type="paragraph" w:customStyle="1" w:styleId="Bordered-Accent5">
    <w:name w:val="Bordered - Accent 5"/>
    <w:uiPriority w:val="99"/>
    <w:rsid w:val="00666874"/>
    <w:pPr>
      <w:widowControl w:val="0"/>
      <w:autoSpaceDE w:val="0"/>
      <w:autoSpaceDN w:val="0"/>
      <w:adjustRightInd w:val="0"/>
    </w:pPr>
    <w:rPr>
      <w:rFonts w:ascii="TimesNewRoman" w:eastAsia="Times New Roman" w:hAnsi="TimesNewRoman" w:cs="TimesNewRoman"/>
      <w:color w:val="000000"/>
      <w:sz w:val="24"/>
      <w:szCs w:val="24"/>
    </w:rPr>
  </w:style>
  <w:style w:type="paragraph" w:customStyle="1" w:styleId="Bordered-Accent6">
    <w:name w:val="Bordered - Accent 6"/>
    <w:uiPriority w:val="99"/>
    <w:rsid w:val="00666874"/>
    <w:pPr>
      <w:widowControl w:val="0"/>
      <w:autoSpaceDE w:val="0"/>
      <w:autoSpaceDN w:val="0"/>
      <w:adjustRightInd w:val="0"/>
    </w:pPr>
    <w:rPr>
      <w:rFonts w:ascii="TimesNewRoman" w:eastAsia="Times New Roman" w:hAnsi="TimesNewRoman" w:cs="TimesNewRoman"/>
      <w:color w:val="000000"/>
      <w:sz w:val="24"/>
      <w:szCs w:val="24"/>
    </w:rPr>
  </w:style>
  <w:style w:type="paragraph" w:styleId="afff9">
    <w:name w:val="table of figures"/>
    <w:basedOn w:val="a0"/>
    <w:next w:val="a0"/>
    <w:uiPriority w:val="99"/>
    <w:rsid w:val="00666874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NewRoman"/>
      <w:color w:val="000000"/>
      <w:sz w:val="24"/>
      <w:szCs w:val="24"/>
      <w:lang w:eastAsia="ru-RU"/>
    </w:rPr>
  </w:style>
  <w:style w:type="paragraph" w:customStyle="1" w:styleId="Eiio">
    <w:name w:val="Eiio"/>
    <w:basedOn w:val="a0"/>
    <w:uiPriority w:val="99"/>
    <w:rsid w:val="00666874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Baltica" w:eastAsia="Times New Roman" w:hAnsi="Baltica" w:cs="Baltica"/>
      <w:color w:val="000000"/>
      <w:sz w:val="24"/>
      <w:szCs w:val="24"/>
      <w:lang w:eastAsia="ru-RU"/>
    </w:rPr>
  </w:style>
  <w:style w:type="paragraph" w:customStyle="1" w:styleId="3f3f3f3f3f3f3f3f3f10">
    <w:name w:val="з3fа3fг3fо3fл3fо3fв3fо3fк3f 1"/>
    <w:basedOn w:val="a0"/>
    <w:uiPriority w:val="99"/>
    <w:rsid w:val="00666874"/>
    <w:pPr>
      <w:keepNext/>
      <w:widowControl w:val="0"/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NewRoman" w:eastAsia="Times New Roman" w:hAnsi="TimesNewRoman" w:cs="TimesNewRoman"/>
      <w:b/>
      <w:bCs/>
      <w:color w:val="000000"/>
      <w:sz w:val="28"/>
      <w:szCs w:val="28"/>
      <w:lang w:eastAsia="ru-RU"/>
    </w:rPr>
  </w:style>
  <w:style w:type="paragraph" w:styleId="afffa">
    <w:name w:val="Block Text"/>
    <w:basedOn w:val="a0"/>
    <w:uiPriority w:val="99"/>
    <w:rsid w:val="00666874"/>
    <w:pPr>
      <w:widowControl w:val="0"/>
      <w:shd w:val="clear" w:color="auto" w:fill="FFFFFF"/>
      <w:tabs>
        <w:tab w:val="left" w:pos="9213"/>
      </w:tabs>
      <w:autoSpaceDE w:val="0"/>
      <w:autoSpaceDN w:val="0"/>
      <w:adjustRightInd w:val="0"/>
      <w:spacing w:before="5" w:after="0" w:line="240" w:lineRule="auto"/>
      <w:ind w:left="34" w:firstLine="709"/>
      <w:jc w:val="both"/>
    </w:pPr>
    <w:rPr>
      <w:rFonts w:ascii="TimesNewRoman" w:eastAsia="Times New Roman" w:hAnsi="TimesNewRoman" w:cs="TimesNewRoman"/>
      <w:color w:val="000000"/>
      <w:sz w:val="24"/>
      <w:szCs w:val="24"/>
      <w:lang w:eastAsia="ru-RU"/>
    </w:rPr>
  </w:style>
  <w:style w:type="paragraph" w:customStyle="1" w:styleId="3f3f3f3f3f3f3f3f3f3f3f3f3f3f3f3f3f3f3f3f3f3f0">
    <w:name w:val="О3fс3fн3fо3fв3fн3fо3fй3f т3fе3fк3fс3fт3f с3f о3fт3fс3fт3fу3fп3fо3fм3f"/>
    <w:basedOn w:val="a0"/>
    <w:uiPriority w:val="99"/>
    <w:rsid w:val="00666874"/>
    <w:pPr>
      <w:widowControl w:val="0"/>
      <w:autoSpaceDE w:val="0"/>
      <w:autoSpaceDN w:val="0"/>
      <w:adjustRightInd w:val="0"/>
      <w:spacing w:after="120" w:line="300" w:lineRule="exact"/>
      <w:ind w:left="283" w:firstLine="709"/>
      <w:jc w:val="center"/>
    </w:pPr>
    <w:rPr>
      <w:rFonts w:ascii="TimesNewRoman" w:eastAsia="Times New Roman" w:hAnsi="TimesNewRoman" w:cs="TimesNewRoman"/>
      <w:color w:val="000000"/>
      <w:sz w:val="24"/>
      <w:szCs w:val="24"/>
      <w:lang w:eastAsia="ru-RU"/>
    </w:rPr>
  </w:style>
  <w:style w:type="paragraph" w:customStyle="1" w:styleId="3f3f3f3f3f3f3f3f3f40">
    <w:name w:val="з3fа3fг3fо3fл3fо3fв3fо3fк3f 4"/>
    <w:basedOn w:val="a0"/>
    <w:uiPriority w:val="99"/>
    <w:rsid w:val="00666874"/>
    <w:pPr>
      <w:keepNext/>
      <w:widowControl w:val="0"/>
      <w:autoSpaceDE w:val="0"/>
      <w:autoSpaceDN w:val="0"/>
      <w:adjustRightInd w:val="0"/>
      <w:spacing w:after="0" w:line="240" w:lineRule="auto"/>
      <w:ind w:left="5760" w:firstLine="709"/>
    </w:pPr>
    <w:rPr>
      <w:rFonts w:ascii="TimesNewRoman" w:eastAsia="Times New Roman" w:hAnsi="TimesNewRoman" w:cs="TimesNewRoman"/>
      <w:color w:val="000000"/>
      <w:sz w:val="28"/>
      <w:szCs w:val="28"/>
      <w:lang w:eastAsia="ru-RU"/>
    </w:rPr>
  </w:style>
  <w:style w:type="paragraph" w:customStyle="1" w:styleId="3f3f3f3f3f3f3f3f3f30">
    <w:name w:val="з3fа3fг3fо3fл3fо3fв3fо3fк3f 3"/>
    <w:basedOn w:val="a0"/>
    <w:uiPriority w:val="99"/>
    <w:rsid w:val="00666874"/>
    <w:pPr>
      <w:keepNext/>
      <w:widowControl w:val="0"/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NewRoman" w:eastAsia="Times New Roman" w:hAnsi="TimesNewRoman" w:cs="TimesNewRoman"/>
      <w:color w:val="000000"/>
      <w:sz w:val="28"/>
      <w:szCs w:val="28"/>
      <w:lang w:eastAsia="ru-RU"/>
    </w:rPr>
  </w:style>
  <w:style w:type="paragraph" w:customStyle="1" w:styleId="Iauiue">
    <w:name w:val="Iau?iue"/>
    <w:uiPriority w:val="99"/>
    <w:rsid w:val="00666874"/>
    <w:pPr>
      <w:widowControl w:val="0"/>
      <w:autoSpaceDE w:val="0"/>
      <w:autoSpaceDN w:val="0"/>
      <w:adjustRightInd w:val="0"/>
    </w:pPr>
    <w:rPr>
      <w:rFonts w:ascii="TimesNewRoman" w:eastAsia="Times New Roman" w:hAnsi="TimesNewRoman" w:cs="TimesNewRoman"/>
      <w:color w:val="000000"/>
    </w:rPr>
  </w:style>
  <w:style w:type="paragraph" w:customStyle="1" w:styleId="BodyText21">
    <w:name w:val="Body Text 21"/>
    <w:basedOn w:val="a0"/>
    <w:uiPriority w:val="99"/>
    <w:rsid w:val="00666874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NewRoman" w:eastAsia="Times New Roman" w:hAnsi="TimesNewRoman" w:cs="TimesNewRoman"/>
      <w:color w:val="000000"/>
      <w:sz w:val="28"/>
      <w:szCs w:val="28"/>
      <w:lang w:eastAsia="ru-RU"/>
    </w:rPr>
  </w:style>
  <w:style w:type="paragraph" w:customStyle="1" w:styleId="3f3f3f3f3f">
    <w:name w:val="С3fт3fи3fл3fь3f"/>
    <w:uiPriority w:val="99"/>
    <w:rsid w:val="00666874"/>
    <w:pPr>
      <w:widowControl w:val="0"/>
      <w:autoSpaceDE w:val="0"/>
      <w:autoSpaceDN w:val="0"/>
      <w:adjustRightInd w:val="0"/>
    </w:pPr>
    <w:rPr>
      <w:rFonts w:ascii="TimesNewRoman" w:eastAsia="Times New Roman" w:hAnsi="TimesNewRoman" w:cs="TimesNewRoman"/>
      <w:color w:val="000000"/>
    </w:rPr>
  </w:style>
  <w:style w:type="paragraph" w:customStyle="1" w:styleId="Normal1">
    <w:name w:val="Normal1"/>
    <w:uiPriority w:val="99"/>
    <w:rsid w:val="00666874"/>
    <w:pPr>
      <w:widowControl w:val="0"/>
      <w:autoSpaceDE w:val="0"/>
      <w:autoSpaceDN w:val="0"/>
      <w:adjustRightInd w:val="0"/>
      <w:spacing w:line="300" w:lineRule="auto"/>
      <w:ind w:firstLine="720"/>
      <w:jc w:val="both"/>
    </w:pPr>
    <w:rPr>
      <w:rFonts w:ascii="TimesNewRoman" w:eastAsia="Times New Roman" w:hAnsi="TimesNewRoman" w:cs="TimesNewRoman"/>
      <w:color w:val="000000"/>
      <w:sz w:val="24"/>
      <w:szCs w:val="24"/>
    </w:rPr>
  </w:style>
  <w:style w:type="paragraph" w:customStyle="1" w:styleId="3f3f3f3f3f3f3f3f3f3f3f">
    <w:name w:val="П3fи3fс3fь3fм3fо3f г3fл3fа3fв3fы3f"/>
    <w:basedOn w:val="a0"/>
    <w:uiPriority w:val="99"/>
    <w:rsid w:val="00666874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NewRoman" w:eastAsia="Times New Roman" w:hAnsi="TimesNewRoman" w:cs="TimesNewRoman"/>
      <w:color w:val="000000"/>
      <w:sz w:val="28"/>
      <w:szCs w:val="28"/>
      <w:lang w:eastAsia="ru-RU"/>
    </w:rPr>
  </w:style>
  <w:style w:type="paragraph" w:customStyle="1" w:styleId="3f3f3f3f3f3f3f3f3f20">
    <w:name w:val="з3fа3fг3fо3fл3fо3fв3fо3fк3f 2"/>
    <w:basedOn w:val="a0"/>
    <w:uiPriority w:val="99"/>
    <w:rsid w:val="00666874"/>
    <w:pPr>
      <w:keepNext/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NewRoman" w:eastAsia="Times New Roman" w:hAnsi="TimesNewRoman" w:cs="TimesNewRoman"/>
      <w:color w:val="000000"/>
      <w:sz w:val="28"/>
      <w:szCs w:val="28"/>
      <w:lang w:eastAsia="ru-RU"/>
    </w:rPr>
  </w:style>
  <w:style w:type="paragraph" w:customStyle="1" w:styleId="3f3f3f3f3f3f3f3f3f50">
    <w:name w:val="з3fа3fг3fо3fл3fо3fв3fо3fк3f 5"/>
    <w:basedOn w:val="a0"/>
    <w:uiPriority w:val="99"/>
    <w:rsid w:val="00666874"/>
    <w:pPr>
      <w:keepNext/>
      <w:widowControl w:val="0"/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NewRoman" w:eastAsia="Times New Roman" w:hAnsi="TimesNewRoman" w:cs="TimesNewRoman"/>
      <w:color w:val="000000"/>
      <w:sz w:val="24"/>
      <w:szCs w:val="24"/>
      <w:lang w:eastAsia="ru-RU"/>
    </w:rPr>
  </w:style>
  <w:style w:type="paragraph" w:customStyle="1" w:styleId="3f3f3f3f3f3f3f3f3f70">
    <w:name w:val="з3fа3fг3fо3fл3fо3fв3fо3fк3f 7"/>
    <w:basedOn w:val="a0"/>
    <w:uiPriority w:val="99"/>
    <w:rsid w:val="00666874"/>
    <w:pPr>
      <w:keepNext/>
      <w:widowControl w:val="0"/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NewRoman" w:eastAsia="Times New Roman" w:hAnsi="TimesNewRoman" w:cs="TimesNewRoman"/>
      <w:b/>
      <w:bCs/>
      <w:i/>
      <w:iCs/>
      <w:color w:val="000000"/>
      <w:sz w:val="28"/>
      <w:szCs w:val="28"/>
      <w:lang w:eastAsia="ru-RU"/>
    </w:rPr>
  </w:style>
  <w:style w:type="paragraph" w:customStyle="1" w:styleId="3f3f3f3f3f3f3f3f3f90">
    <w:name w:val="з3fа3fг3fо3fл3fо3fв3fо3fк3f 9"/>
    <w:basedOn w:val="a0"/>
    <w:uiPriority w:val="99"/>
    <w:rsid w:val="00666874"/>
    <w:pPr>
      <w:keepNext/>
      <w:widowControl w:val="0"/>
      <w:autoSpaceDE w:val="0"/>
      <w:autoSpaceDN w:val="0"/>
      <w:adjustRightInd w:val="0"/>
      <w:spacing w:after="0" w:line="240" w:lineRule="auto"/>
      <w:ind w:firstLine="709"/>
      <w:jc w:val="right"/>
    </w:pPr>
    <w:rPr>
      <w:rFonts w:ascii="TimesNewRoman" w:eastAsia="Times New Roman" w:hAnsi="TimesNewRoman" w:cs="TimesNewRoman"/>
      <w:color w:val="000000"/>
      <w:sz w:val="28"/>
      <w:szCs w:val="28"/>
      <w:lang w:eastAsia="ru-RU"/>
    </w:rPr>
  </w:style>
  <w:style w:type="paragraph" w:customStyle="1" w:styleId="3f3f3f3f3f3f3f3f3f60">
    <w:name w:val="з3fа3fг3fо3fл3fо3fв3fо3fк3f 6"/>
    <w:basedOn w:val="a0"/>
    <w:uiPriority w:val="99"/>
    <w:rsid w:val="00666874"/>
    <w:pPr>
      <w:keepNext/>
      <w:widowControl w:val="0"/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NewRoman" w:eastAsia="Times New Roman" w:hAnsi="TimesNewRoman" w:cs="TimesNewRoman"/>
      <w:color w:val="000000"/>
      <w:sz w:val="28"/>
      <w:szCs w:val="28"/>
      <w:lang w:eastAsia="ru-RU"/>
    </w:rPr>
  </w:style>
  <w:style w:type="paragraph" w:customStyle="1" w:styleId="BodyText1">
    <w:name w:val="Body Text1"/>
    <w:basedOn w:val="a0"/>
    <w:uiPriority w:val="99"/>
    <w:rsid w:val="00666874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NewRoman" w:eastAsia="Times New Roman" w:hAnsi="TimesNewRoman" w:cs="TimesNewRoman"/>
      <w:color w:val="000000"/>
      <w:sz w:val="28"/>
      <w:szCs w:val="28"/>
      <w:lang w:eastAsia="ru-RU"/>
    </w:rPr>
  </w:style>
  <w:style w:type="paragraph" w:customStyle="1" w:styleId="3f3f3f3f">
    <w:name w:val="К3fо3fм3fу3f"/>
    <w:basedOn w:val="a0"/>
    <w:uiPriority w:val="99"/>
    <w:rsid w:val="00666874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Baltica" w:eastAsia="Times New Roman" w:hAnsi="Baltica" w:cs="Baltica"/>
      <w:color w:val="000000"/>
      <w:sz w:val="24"/>
      <w:szCs w:val="24"/>
      <w:lang w:eastAsia="ru-RU"/>
    </w:rPr>
  </w:style>
  <w:style w:type="paragraph" w:customStyle="1" w:styleId="3f3f3f3f3f3f1">
    <w:name w:val="Ц3fи3fт3fа3fт3fы3f"/>
    <w:basedOn w:val="a0"/>
    <w:uiPriority w:val="99"/>
    <w:rsid w:val="00666874"/>
    <w:pPr>
      <w:widowControl w:val="0"/>
      <w:autoSpaceDE w:val="0"/>
      <w:autoSpaceDN w:val="0"/>
      <w:adjustRightInd w:val="0"/>
      <w:spacing w:before="100" w:after="100" w:line="240" w:lineRule="auto"/>
      <w:ind w:left="360" w:firstLine="709"/>
    </w:pPr>
    <w:rPr>
      <w:rFonts w:ascii="TimesNewRoman" w:eastAsia="Times New Roman" w:hAnsi="TimesNewRoman" w:cs="TimesNewRoman"/>
      <w:color w:val="000000"/>
      <w:sz w:val="24"/>
      <w:szCs w:val="24"/>
      <w:lang w:eastAsia="ru-RU"/>
    </w:rPr>
  </w:style>
  <w:style w:type="paragraph" w:styleId="afffb">
    <w:name w:val="Document Map"/>
    <w:basedOn w:val="a0"/>
    <w:link w:val="afffc"/>
    <w:uiPriority w:val="99"/>
    <w:rsid w:val="00666874"/>
    <w:pPr>
      <w:widowControl w:val="0"/>
      <w:shd w:val="clear" w:color="auto" w:fill="000080"/>
      <w:autoSpaceDE w:val="0"/>
      <w:autoSpaceDN w:val="0"/>
      <w:adjustRightInd w:val="0"/>
      <w:spacing w:after="0" w:line="300" w:lineRule="exact"/>
      <w:ind w:firstLine="720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character" w:customStyle="1" w:styleId="afffc">
    <w:name w:val="Схема документа Знак"/>
    <w:basedOn w:val="a1"/>
    <w:link w:val="afffb"/>
    <w:uiPriority w:val="99"/>
    <w:rsid w:val="00666874"/>
    <w:rPr>
      <w:rFonts w:ascii="Tahoma" w:eastAsia="Times New Roman" w:hAnsi="Tahoma" w:cs="Tahoma"/>
      <w:color w:val="000000"/>
      <w:shd w:val="clear" w:color="auto" w:fill="000080"/>
    </w:rPr>
  </w:style>
  <w:style w:type="paragraph" w:customStyle="1" w:styleId="3f3f3f3f3f3f3f3f3f3f3f3f3f3f3f3f1">
    <w:name w:val="С3fо3fд3fе3fр3fж3fи3fм3fо3fе3f в3fр3fе3fз3fк3fи3f"/>
    <w:basedOn w:val="a0"/>
    <w:uiPriority w:val="99"/>
    <w:rsid w:val="00666874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NewRoman" w:eastAsia="Times New Roman" w:hAnsi="TimesNewRoman" w:cs="TimesNewRoman"/>
      <w:color w:val="000000"/>
      <w:sz w:val="28"/>
      <w:szCs w:val="28"/>
      <w:lang w:eastAsia="ru-RU"/>
    </w:rPr>
  </w:style>
  <w:style w:type="character" w:styleId="afffd">
    <w:name w:val="endnote reference"/>
    <w:uiPriority w:val="99"/>
    <w:unhideWhenUsed/>
    <w:rsid w:val="00666874"/>
    <w:rPr>
      <w:rFonts w:ascii="TimesNewRoman" w:hAnsi="TimesNewRoman" w:cs="TimesNewRoman"/>
      <w:vertAlign w:val="superscript"/>
    </w:rPr>
  </w:style>
  <w:style w:type="character" w:customStyle="1" w:styleId="submitted">
    <w:name w:val="submitted"/>
    <w:uiPriority w:val="99"/>
    <w:rsid w:val="00666874"/>
    <w:rPr>
      <w:rFonts w:ascii="TimesNewRoman" w:hAnsi="TimesNewRoman"/>
    </w:rPr>
  </w:style>
  <w:style w:type="character" w:customStyle="1" w:styleId="1fc">
    <w:name w:val="Просмотренная гиперссылка1"/>
    <w:uiPriority w:val="99"/>
    <w:semiHidden/>
    <w:unhideWhenUsed/>
    <w:rsid w:val="00666874"/>
    <w:rPr>
      <w:color w:val="954F72"/>
      <w:u w:val="single"/>
    </w:rPr>
  </w:style>
  <w:style w:type="numbering" w:customStyle="1" w:styleId="540">
    <w:name w:val="Нет списка54"/>
    <w:next w:val="a3"/>
    <w:uiPriority w:val="99"/>
    <w:semiHidden/>
    <w:unhideWhenUsed/>
    <w:rsid w:val="00C967C2"/>
  </w:style>
  <w:style w:type="table" w:customStyle="1" w:styleId="381">
    <w:name w:val="Сетка таблицы38"/>
    <w:basedOn w:val="a2"/>
    <w:next w:val="ae"/>
    <w:uiPriority w:val="39"/>
    <w:rsid w:val="00C967C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d">
    <w:name w:val="Знак Знак Знак Знак Знак Знак1 Знак Знак Знак Знак"/>
    <w:basedOn w:val="a0"/>
    <w:rsid w:val="00C967C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550">
    <w:name w:val="Нет списка55"/>
    <w:next w:val="a3"/>
    <w:semiHidden/>
    <w:unhideWhenUsed/>
    <w:rsid w:val="00441D07"/>
  </w:style>
  <w:style w:type="table" w:customStyle="1" w:styleId="391">
    <w:name w:val="Сетка таблицы39"/>
    <w:basedOn w:val="a2"/>
    <w:next w:val="ae"/>
    <w:rsid w:val="00441D0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ob">
    <w:name w:val="tekstob"/>
    <w:basedOn w:val="a0"/>
    <w:rsid w:val="00441D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e">
    <w:basedOn w:val="a0"/>
    <w:next w:val="af1"/>
    <w:rsid w:val="00441D07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affff">
    <w:basedOn w:val="a0"/>
    <w:next w:val="af1"/>
    <w:uiPriority w:val="99"/>
    <w:unhideWhenUsed/>
    <w:rsid w:val="000819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7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7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60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64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62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746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7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2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2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2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8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8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3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3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8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4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9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13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4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2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1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0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3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2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6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79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5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5A78D-2DE7-4CCF-A04C-10AE427AD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7043</CharactersWithSpaces>
  <SharedDoc>false</SharedDoc>
  <HLinks>
    <vt:vector size="6" baseType="variant">
      <vt:variant>
        <vt:i4>2556026</vt:i4>
      </vt:variant>
      <vt:variant>
        <vt:i4>0</vt:i4>
      </vt:variant>
      <vt:variant>
        <vt:i4>0</vt:i4>
      </vt:variant>
      <vt:variant>
        <vt:i4>5</vt:i4>
      </vt:variant>
      <vt:variant>
        <vt:lpwstr>http://shereshevo-school.pruzhany.by/wp-content/uploads/2015/12/ris22122015.jpg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cp:lastPrinted>2023-12-08T04:47:00Z</cp:lastPrinted>
  <dcterms:created xsi:type="dcterms:W3CDTF">2025-06-16T02:59:00Z</dcterms:created>
  <dcterms:modified xsi:type="dcterms:W3CDTF">2025-06-25T05:50:00Z</dcterms:modified>
</cp:coreProperties>
</file>