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0D14" w14:textId="77777777"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14:anchorId="5415FF74" wp14:editId="6AF5DCE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14:paraId="0EAA9435" w14:textId="77777777"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14:paraId="410463DC" w14:textId="77777777"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14:paraId="6077C803" w14:textId="77777777" w:rsidR="004A0AB3" w:rsidRPr="004A0AB3" w:rsidRDefault="004A0AB3" w:rsidP="004A0AB3">
      <w:pPr>
        <w:spacing w:after="0" w:line="240" w:lineRule="auto"/>
        <w:rPr>
          <w:rFonts w:ascii="Monotype Corsiva" w:hAnsi="Monotype Corsiva" w:cs="Courier New"/>
          <w:b/>
          <w:i/>
          <w:sz w:val="24"/>
          <w:szCs w:val="24"/>
        </w:rPr>
      </w:pPr>
    </w:p>
    <w:p w14:paraId="6E40F3CD" w14:textId="77777777"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14:paraId="4CD60212" w14:textId="77777777"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14:paraId="491A5D75" w14:textId="77777777" w:rsidR="002B45F1" w:rsidRDefault="002B45F1" w:rsidP="002B45F1">
      <w:pPr>
        <w:spacing w:after="0" w:line="240" w:lineRule="auto"/>
        <w:jc w:val="center"/>
        <w:rPr>
          <w:rFonts w:ascii="Monotype Corsiva" w:hAnsi="Monotype Corsiva" w:cs="Courier New"/>
          <w:i/>
          <w:sz w:val="28"/>
          <w:szCs w:val="28"/>
        </w:rPr>
      </w:pPr>
    </w:p>
    <w:p w14:paraId="13802115" w14:textId="7EAB86ED" w:rsidR="00543EE0" w:rsidRDefault="002B45F1" w:rsidP="00537CFA">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0629A2">
        <w:rPr>
          <w:rFonts w:ascii="Monotype Corsiva" w:hAnsi="Monotype Corsiva" w:cs="Courier New"/>
          <w:b/>
          <w:i/>
          <w:sz w:val="28"/>
          <w:szCs w:val="28"/>
        </w:rPr>
        <w:t>3</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0629A2">
        <w:rPr>
          <w:rFonts w:ascii="Monotype Corsiva" w:hAnsi="Monotype Corsiva" w:cs="Courier New"/>
          <w:b/>
          <w:i/>
          <w:sz w:val="28"/>
          <w:szCs w:val="28"/>
        </w:rPr>
        <w:t>17</w:t>
      </w:r>
      <w:r w:rsidR="00886CB0">
        <w:rPr>
          <w:rFonts w:ascii="Monotype Corsiva" w:hAnsi="Monotype Corsiva" w:cs="Courier New"/>
          <w:b/>
          <w:i/>
          <w:sz w:val="28"/>
          <w:szCs w:val="28"/>
        </w:rPr>
        <w:t xml:space="preserve"> </w:t>
      </w:r>
      <w:r w:rsidR="000629A2">
        <w:rPr>
          <w:rFonts w:ascii="Monotype Corsiva" w:hAnsi="Monotype Corsiva" w:cs="Courier New"/>
          <w:b/>
          <w:i/>
          <w:sz w:val="28"/>
          <w:szCs w:val="28"/>
        </w:rPr>
        <w:t>февраля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647B50">
        <w:rPr>
          <w:rFonts w:ascii="Monotype Corsiva" w:hAnsi="Monotype Corsiva" w:cs="Courier New"/>
          <w:b/>
          <w:i/>
          <w:sz w:val="28"/>
          <w:szCs w:val="28"/>
        </w:rPr>
        <w:t>5</w:t>
      </w:r>
      <w:r w:rsidR="00494342">
        <w:rPr>
          <w:rFonts w:ascii="Monotype Corsiva" w:hAnsi="Monotype Corsiva" w:cs="Courier New"/>
          <w:b/>
          <w:i/>
          <w:sz w:val="28"/>
          <w:szCs w:val="28"/>
        </w:rPr>
        <w:t xml:space="preserve"> года</w:t>
      </w:r>
    </w:p>
    <w:p w14:paraId="3581D25C" w14:textId="77777777" w:rsidR="00E1266E" w:rsidRDefault="00E1266E" w:rsidP="00185578">
      <w:pPr>
        <w:pStyle w:val="1"/>
        <w:jc w:val="center"/>
        <w:rPr>
          <w:sz w:val="24"/>
          <w:szCs w:val="24"/>
        </w:rPr>
      </w:pPr>
    </w:p>
    <w:p w14:paraId="506FE1F2" w14:textId="77777777" w:rsidR="009641C9" w:rsidRPr="009641C9" w:rsidRDefault="009641C9" w:rsidP="009641C9">
      <w:pPr>
        <w:spacing w:after="0" w:line="240" w:lineRule="auto"/>
        <w:jc w:val="center"/>
        <w:rPr>
          <w:rFonts w:ascii="Times New Roman" w:eastAsia="Times New Roman" w:hAnsi="Times New Roman"/>
          <w:b/>
          <w:sz w:val="24"/>
          <w:szCs w:val="24"/>
          <w:lang w:eastAsia="ru-RU"/>
        </w:rPr>
      </w:pPr>
    </w:p>
    <w:p w14:paraId="07DC6D74" w14:textId="77777777" w:rsidR="000629A2" w:rsidRPr="000629A2" w:rsidRDefault="000629A2" w:rsidP="000629A2">
      <w:pPr>
        <w:keepNext/>
        <w:spacing w:after="0" w:line="240" w:lineRule="auto"/>
        <w:jc w:val="center"/>
        <w:outlineLvl w:val="0"/>
        <w:rPr>
          <w:rFonts w:ascii="Times New Roman" w:eastAsia="Times New Roman" w:hAnsi="Times New Roman"/>
          <w:b/>
          <w:sz w:val="24"/>
          <w:szCs w:val="24"/>
          <w:lang w:eastAsia="ru-RU"/>
        </w:rPr>
      </w:pPr>
      <w:r w:rsidRPr="000629A2">
        <w:rPr>
          <w:rFonts w:ascii="Times New Roman" w:eastAsia="Times New Roman" w:hAnsi="Times New Roman"/>
          <w:b/>
          <w:sz w:val="24"/>
          <w:szCs w:val="24"/>
          <w:lang w:eastAsia="ru-RU"/>
        </w:rPr>
        <w:t>АДМИНИСТРАЦИЯ ШИРОКОЯРСКОГО СЕЛЬСОВЕТА</w:t>
      </w:r>
    </w:p>
    <w:p w14:paraId="2E5FB2D0" w14:textId="77777777" w:rsidR="000629A2" w:rsidRPr="000629A2" w:rsidRDefault="000629A2" w:rsidP="000629A2">
      <w:pPr>
        <w:spacing w:after="0" w:line="240" w:lineRule="auto"/>
        <w:jc w:val="center"/>
        <w:rPr>
          <w:rFonts w:ascii="Times New Roman" w:eastAsia="Times New Roman" w:hAnsi="Times New Roman"/>
          <w:sz w:val="24"/>
          <w:szCs w:val="24"/>
          <w:lang w:eastAsia="ru-RU"/>
        </w:rPr>
      </w:pPr>
      <w:r w:rsidRPr="000629A2">
        <w:rPr>
          <w:rFonts w:ascii="Times New Roman" w:eastAsia="Times New Roman" w:hAnsi="Times New Roman"/>
          <w:b/>
          <w:sz w:val="24"/>
          <w:szCs w:val="24"/>
          <w:lang w:eastAsia="ru-RU"/>
        </w:rPr>
        <w:t>МОШКОВСКОГО РАЙОНА НОВОСИБИРСКОЙ ОБЛАСТИ</w:t>
      </w:r>
    </w:p>
    <w:p w14:paraId="285BADD4" w14:textId="77777777" w:rsidR="000629A2" w:rsidRPr="000629A2" w:rsidRDefault="000629A2" w:rsidP="000629A2">
      <w:pPr>
        <w:spacing w:after="0" w:line="240" w:lineRule="auto"/>
        <w:jc w:val="center"/>
        <w:rPr>
          <w:rFonts w:ascii="Times New Roman" w:eastAsia="Times New Roman" w:hAnsi="Times New Roman"/>
          <w:b/>
          <w:sz w:val="16"/>
          <w:szCs w:val="16"/>
          <w:lang w:eastAsia="ru-RU"/>
        </w:rPr>
      </w:pPr>
    </w:p>
    <w:p w14:paraId="602876CE" w14:textId="77777777" w:rsidR="000629A2" w:rsidRPr="000629A2" w:rsidRDefault="000629A2" w:rsidP="000629A2">
      <w:pPr>
        <w:spacing w:after="0" w:line="240" w:lineRule="auto"/>
        <w:jc w:val="center"/>
        <w:rPr>
          <w:rFonts w:ascii="Times New Roman" w:eastAsia="Times New Roman" w:hAnsi="Times New Roman"/>
          <w:b/>
          <w:sz w:val="24"/>
          <w:szCs w:val="24"/>
          <w:lang w:eastAsia="ru-RU"/>
        </w:rPr>
      </w:pPr>
      <w:r w:rsidRPr="000629A2">
        <w:rPr>
          <w:rFonts w:ascii="Times New Roman" w:eastAsia="Times New Roman" w:hAnsi="Times New Roman"/>
          <w:b/>
          <w:sz w:val="24"/>
          <w:szCs w:val="24"/>
          <w:lang w:eastAsia="ru-RU"/>
        </w:rPr>
        <w:t>ПОСТАНОВЛЕНИЕ</w:t>
      </w:r>
    </w:p>
    <w:p w14:paraId="0B62A00B" w14:textId="77777777" w:rsidR="000629A2" w:rsidRPr="000629A2" w:rsidRDefault="000629A2" w:rsidP="000629A2">
      <w:pPr>
        <w:spacing w:after="0" w:line="240" w:lineRule="auto"/>
        <w:jc w:val="center"/>
        <w:rPr>
          <w:rFonts w:ascii="Times New Roman" w:eastAsia="Times New Roman" w:hAnsi="Times New Roman"/>
          <w:sz w:val="16"/>
          <w:szCs w:val="16"/>
          <w:lang w:eastAsia="ru-RU"/>
        </w:rPr>
      </w:pPr>
    </w:p>
    <w:p w14:paraId="61A28C5A" w14:textId="77777777" w:rsidR="000629A2" w:rsidRPr="000629A2" w:rsidRDefault="000629A2" w:rsidP="000629A2">
      <w:pPr>
        <w:spacing w:after="0" w:line="240" w:lineRule="auto"/>
        <w:jc w:val="center"/>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от 17.02.2025 № 11 </w:t>
      </w:r>
    </w:p>
    <w:p w14:paraId="7DAB7E52" w14:textId="77777777" w:rsidR="000629A2" w:rsidRPr="000629A2" w:rsidRDefault="000629A2" w:rsidP="000629A2">
      <w:pPr>
        <w:spacing w:after="0" w:line="240" w:lineRule="auto"/>
        <w:rPr>
          <w:rFonts w:ascii="Times New Roman" w:eastAsia="Times New Roman" w:hAnsi="Times New Roman"/>
          <w:sz w:val="16"/>
          <w:szCs w:val="16"/>
          <w:lang w:eastAsia="ru-RU"/>
        </w:rPr>
      </w:pPr>
    </w:p>
    <w:p w14:paraId="7ECD2A77" w14:textId="66639A76" w:rsidR="000629A2" w:rsidRPr="000629A2" w:rsidRDefault="000629A2" w:rsidP="000629A2">
      <w:pPr>
        <w:widowControl w:val="0"/>
        <w:autoSpaceDE w:val="0"/>
        <w:autoSpaceDN w:val="0"/>
        <w:spacing w:after="0" w:line="240" w:lineRule="auto"/>
        <w:jc w:val="center"/>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Об утверждении стоимости 1 квадратного метра общей площади жилья на территории Широкоярского сельсовета Мошковского района Новосибирской области с 2025 года </w:t>
      </w:r>
      <w:r>
        <w:rPr>
          <w:rFonts w:ascii="Times New Roman" w:eastAsia="Times New Roman" w:hAnsi="Times New Roman"/>
          <w:sz w:val="24"/>
          <w:szCs w:val="24"/>
          <w:lang w:eastAsia="ru-RU"/>
        </w:rPr>
        <w:t xml:space="preserve">                                  </w:t>
      </w:r>
      <w:r w:rsidRPr="000629A2">
        <w:rPr>
          <w:rFonts w:ascii="Times New Roman" w:eastAsia="Times New Roman" w:hAnsi="Times New Roman"/>
          <w:sz w:val="24"/>
          <w:szCs w:val="24"/>
          <w:lang w:eastAsia="ru-RU"/>
        </w:rPr>
        <w:t>для расчета размера социальной</w:t>
      </w:r>
      <w:r>
        <w:rPr>
          <w:rFonts w:ascii="Times New Roman" w:eastAsia="Times New Roman" w:hAnsi="Times New Roman"/>
          <w:sz w:val="24"/>
          <w:szCs w:val="24"/>
          <w:lang w:eastAsia="ru-RU"/>
        </w:rPr>
        <w:t xml:space="preserve"> </w:t>
      </w:r>
      <w:r w:rsidRPr="000629A2">
        <w:rPr>
          <w:rFonts w:ascii="Times New Roman" w:eastAsia="Times New Roman" w:hAnsi="Times New Roman"/>
          <w:sz w:val="24"/>
          <w:szCs w:val="24"/>
          <w:lang w:eastAsia="ru-RU"/>
        </w:rPr>
        <w:t>выплаты на строительство (приобретение) жилья</w:t>
      </w:r>
    </w:p>
    <w:p w14:paraId="67AD5C22" w14:textId="77777777" w:rsidR="000629A2" w:rsidRPr="000629A2" w:rsidRDefault="000629A2" w:rsidP="000629A2">
      <w:pPr>
        <w:widowControl w:val="0"/>
        <w:autoSpaceDE w:val="0"/>
        <w:autoSpaceDN w:val="0"/>
        <w:spacing w:after="0" w:line="240" w:lineRule="auto"/>
        <w:jc w:val="both"/>
        <w:rPr>
          <w:rFonts w:ascii="Times New Roman" w:eastAsia="Times New Roman" w:hAnsi="Times New Roman"/>
          <w:sz w:val="16"/>
          <w:szCs w:val="16"/>
          <w:lang w:eastAsia="ru-RU"/>
        </w:rPr>
      </w:pPr>
    </w:p>
    <w:p w14:paraId="00B473B3" w14:textId="77777777"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В соответствии с Федеральным </w:t>
      </w:r>
      <w:hyperlink r:id="rId9" w:history="1">
        <w:r w:rsidRPr="000629A2">
          <w:rPr>
            <w:rFonts w:ascii="Times New Roman" w:eastAsia="Times New Roman" w:hAnsi="Times New Roman"/>
            <w:sz w:val="24"/>
            <w:szCs w:val="24"/>
            <w:lang w:eastAsia="ru-RU"/>
          </w:rPr>
          <w:t>закон</w:t>
        </w:r>
      </w:hyperlink>
      <w:r w:rsidRPr="000629A2">
        <w:rPr>
          <w:rFonts w:ascii="Times New Roman" w:eastAsia="Times New Roman" w:hAnsi="Times New Roman"/>
          <w:sz w:val="24"/>
          <w:szCs w:val="24"/>
          <w:lang w:eastAsia="ru-RU"/>
        </w:rPr>
        <w:t>ом от 06.10.2003 № 131-ФЗ «Об общих принципах организации местного самоуправления в Российской Федерации», приказом Министерства сельского хозяйства Новосибирской области от 29.01.2025 № 22-нпа «Об утверждении стоимости 1 квадратного метра общей площади жилья на сельских территориях Новосибирской области на 2025 год для расчета размера социальной выплаты на строительство (приобретение) жилья, в целях обеспечения реализации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 525-п «О государственной программе Новосибирской области»</w:t>
      </w:r>
    </w:p>
    <w:p w14:paraId="25C74A5C" w14:textId="77777777" w:rsidR="000629A2" w:rsidRPr="000629A2" w:rsidRDefault="000629A2" w:rsidP="000629A2">
      <w:pPr>
        <w:spacing w:after="0" w:line="240" w:lineRule="auto"/>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ПОСТАНОВЛЯЮ:</w:t>
      </w:r>
    </w:p>
    <w:p w14:paraId="697C64F7" w14:textId="77777777"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1. Утвердить стоимость 1 квадратного метра общей площади жилья на территории Широкоярского сельсовета Мошковского района Новосибирской области с 2025 года для расчета размера социальной выплаты на строительство (приобретение) жилья в размере 40 974 рубля 56 копеек.</w:t>
      </w:r>
    </w:p>
    <w:p w14:paraId="643A5040" w14:textId="77777777"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14:paraId="2C259ACA" w14:textId="77777777"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14:paraId="39B014AB" w14:textId="77777777" w:rsidR="000629A2" w:rsidRPr="000629A2" w:rsidRDefault="000629A2" w:rsidP="000629A2">
      <w:pPr>
        <w:spacing w:after="0" w:line="240" w:lineRule="auto"/>
        <w:rPr>
          <w:rFonts w:ascii="Times New Roman" w:eastAsia="Times New Roman" w:hAnsi="Times New Roman"/>
          <w:sz w:val="16"/>
          <w:szCs w:val="16"/>
          <w:lang w:eastAsia="ru-RU"/>
        </w:rPr>
      </w:pPr>
    </w:p>
    <w:p w14:paraId="79C3830A" w14:textId="77777777" w:rsidR="000629A2" w:rsidRPr="000629A2" w:rsidRDefault="000629A2" w:rsidP="000629A2">
      <w:pPr>
        <w:spacing w:after="0" w:line="240" w:lineRule="auto"/>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И.о. Главы Широкоярского сельсовета</w:t>
      </w:r>
    </w:p>
    <w:p w14:paraId="5C870035" w14:textId="087B6EE4" w:rsidR="000629A2" w:rsidRPr="000629A2" w:rsidRDefault="000629A2" w:rsidP="000629A2">
      <w:pPr>
        <w:spacing w:after="0" w:line="240" w:lineRule="auto"/>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0629A2">
        <w:rPr>
          <w:rFonts w:ascii="Times New Roman" w:eastAsia="Times New Roman" w:hAnsi="Times New Roman"/>
          <w:sz w:val="24"/>
          <w:szCs w:val="24"/>
          <w:lang w:eastAsia="ru-RU"/>
        </w:rPr>
        <w:t xml:space="preserve">О.А.Гриценко                        </w:t>
      </w:r>
    </w:p>
    <w:p w14:paraId="421FC88C" w14:textId="77777777" w:rsidR="000629A2" w:rsidRPr="000629A2" w:rsidRDefault="000629A2" w:rsidP="000629A2">
      <w:pPr>
        <w:spacing w:after="0" w:line="240" w:lineRule="auto"/>
        <w:rPr>
          <w:rFonts w:ascii="Times New Roman" w:eastAsia="Times New Roman" w:hAnsi="Times New Roman"/>
          <w:sz w:val="24"/>
          <w:szCs w:val="24"/>
          <w:lang w:eastAsia="ru-RU"/>
        </w:rPr>
      </w:pPr>
    </w:p>
    <w:p w14:paraId="6EFD936A" w14:textId="77777777" w:rsidR="000629A2" w:rsidRPr="000629A2" w:rsidRDefault="000629A2" w:rsidP="000629A2">
      <w:pPr>
        <w:keepNext/>
        <w:spacing w:after="0" w:line="240" w:lineRule="auto"/>
        <w:jc w:val="center"/>
        <w:outlineLvl w:val="0"/>
        <w:rPr>
          <w:rFonts w:ascii="Times New Roman" w:eastAsia="Times New Roman" w:hAnsi="Times New Roman"/>
          <w:b/>
          <w:sz w:val="24"/>
          <w:szCs w:val="24"/>
          <w:lang w:eastAsia="ru-RU"/>
        </w:rPr>
      </w:pPr>
      <w:r w:rsidRPr="000629A2">
        <w:rPr>
          <w:rFonts w:ascii="Times New Roman" w:eastAsia="Times New Roman" w:hAnsi="Times New Roman"/>
          <w:b/>
          <w:sz w:val="24"/>
          <w:szCs w:val="24"/>
          <w:lang w:eastAsia="ru-RU"/>
        </w:rPr>
        <w:t>АДМИНИСТРАЦИЯ ШИРОКОЯРСКОГО СЕЛЬСОВЕТА</w:t>
      </w:r>
    </w:p>
    <w:p w14:paraId="110D46A4" w14:textId="77777777" w:rsidR="000629A2" w:rsidRPr="000629A2" w:rsidRDefault="000629A2" w:rsidP="000629A2">
      <w:pPr>
        <w:spacing w:after="0" w:line="240" w:lineRule="auto"/>
        <w:jc w:val="center"/>
        <w:rPr>
          <w:rFonts w:ascii="Times New Roman" w:eastAsia="Times New Roman" w:hAnsi="Times New Roman"/>
          <w:sz w:val="24"/>
          <w:szCs w:val="24"/>
          <w:lang w:eastAsia="ru-RU"/>
        </w:rPr>
      </w:pPr>
      <w:r w:rsidRPr="000629A2">
        <w:rPr>
          <w:rFonts w:ascii="Times New Roman" w:eastAsia="Times New Roman" w:hAnsi="Times New Roman"/>
          <w:b/>
          <w:sz w:val="24"/>
          <w:szCs w:val="24"/>
          <w:lang w:eastAsia="ru-RU"/>
        </w:rPr>
        <w:t>МОШКОВСКОГО РАЙОНА НОВОСИБИРСКОЙ ОБЛАСТИ</w:t>
      </w:r>
    </w:p>
    <w:p w14:paraId="455BC23E" w14:textId="77777777" w:rsidR="000629A2" w:rsidRPr="000629A2" w:rsidRDefault="000629A2" w:rsidP="000629A2">
      <w:pPr>
        <w:spacing w:after="0" w:line="240" w:lineRule="auto"/>
        <w:jc w:val="center"/>
        <w:rPr>
          <w:rFonts w:ascii="Times New Roman" w:eastAsia="Times New Roman" w:hAnsi="Times New Roman"/>
          <w:b/>
          <w:sz w:val="16"/>
          <w:szCs w:val="16"/>
          <w:lang w:eastAsia="ru-RU"/>
        </w:rPr>
      </w:pPr>
    </w:p>
    <w:p w14:paraId="6C3794FE" w14:textId="77777777" w:rsidR="000629A2" w:rsidRPr="000629A2" w:rsidRDefault="000629A2" w:rsidP="000629A2">
      <w:pPr>
        <w:spacing w:after="0" w:line="240" w:lineRule="auto"/>
        <w:jc w:val="center"/>
        <w:rPr>
          <w:rFonts w:ascii="Times New Roman" w:eastAsia="Times New Roman" w:hAnsi="Times New Roman"/>
          <w:b/>
          <w:sz w:val="24"/>
          <w:szCs w:val="24"/>
          <w:lang w:eastAsia="ru-RU"/>
        </w:rPr>
      </w:pPr>
      <w:r w:rsidRPr="000629A2">
        <w:rPr>
          <w:rFonts w:ascii="Times New Roman" w:eastAsia="Times New Roman" w:hAnsi="Times New Roman"/>
          <w:b/>
          <w:sz w:val="24"/>
          <w:szCs w:val="24"/>
          <w:lang w:eastAsia="ru-RU"/>
        </w:rPr>
        <w:t>ПОСТАНОВЛЕНИЕ</w:t>
      </w:r>
    </w:p>
    <w:p w14:paraId="2B5BD7A0" w14:textId="77777777" w:rsidR="000629A2" w:rsidRPr="000629A2" w:rsidRDefault="000629A2" w:rsidP="000629A2">
      <w:pPr>
        <w:spacing w:after="0" w:line="240" w:lineRule="auto"/>
        <w:jc w:val="center"/>
        <w:rPr>
          <w:rFonts w:ascii="Times New Roman" w:eastAsia="Times New Roman" w:hAnsi="Times New Roman"/>
          <w:sz w:val="16"/>
          <w:szCs w:val="16"/>
          <w:lang w:eastAsia="ru-RU"/>
        </w:rPr>
      </w:pPr>
    </w:p>
    <w:p w14:paraId="7D6BD8A2" w14:textId="77777777" w:rsidR="000629A2" w:rsidRPr="000629A2" w:rsidRDefault="000629A2" w:rsidP="000629A2">
      <w:pPr>
        <w:spacing w:after="0" w:line="240" w:lineRule="auto"/>
        <w:jc w:val="center"/>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от 17.02.2025 № 12 </w:t>
      </w:r>
    </w:p>
    <w:p w14:paraId="2D62B1F1" w14:textId="2CEA0386" w:rsidR="000629A2" w:rsidRDefault="000629A2" w:rsidP="000629A2">
      <w:pPr>
        <w:spacing w:after="0" w:line="240" w:lineRule="auto"/>
        <w:rPr>
          <w:rFonts w:ascii="Times New Roman" w:eastAsia="Times New Roman" w:hAnsi="Times New Roman"/>
          <w:sz w:val="24"/>
          <w:szCs w:val="24"/>
          <w:lang w:eastAsia="ru-RU"/>
        </w:rPr>
      </w:pPr>
    </w:p>
    <w:p w14:paraId="2895F3B0" w14:textId="1BB26FC5" w:rsidR="000629A2" w:rsidRDefault="000629A2" w:rsidP="000629A2">
      <w:pPr>
        <w:spacing w:after="0" w:line="240" w:lineRule="auto"/>
        <w:rPr>
          <w:rFonts w:ascii="Times New Roman" w:eastAsia="Times New Roman" w:hAnsi="Times New Roman"/>
          <w:sz w:val="24"/>
          <w:szCs w:val="24"/>
          <w:lang w:eastAsia="ru-RU"/>
        </w:rPr>
      </w:pPr>
    </w:p>
    <w:p w14:paraId="2776A153" w14:textId="77777777" w:rsidR="000629A2" w:rsidRPr="000629A2" w:rsidRDefault="000629A2" w:rsidP="000629A2">
      <w:pPr>
        <w:spacing w:after="0" w:line="240" w:lineRule="auto"/>
        <w:rPr>
          <w:rFonts w:ascii="Times New Roman" w:eastAsia="Times New Roman" w:hAnsi="Times New Roman"/>
          <w:sz w:val="24"/>
          <w:szCs w:val="24"/>
          <w:lang w:eastAsia="ru-RU"/>
        </w:rPr>
      </w:pPr>
    </w:p>
    <w:p w14:paraId="3E514464" w14:textId="2ACF6013" w:rsidR="000629A2" w:rsidRPr="000629A2" w:rsidRDefault="000629A2" w:rsidP="000629A2">
      <w:pPr>
        <w:widowControl w:val="0"/>
        <w:autoSpaceDE w:val="0"/>
        <w:autoSpaceDN w:val="0"/>
        <w:spacing w:after="0" w:line="240" w:lineRule="auto"/>
        <w:jc w:val="center"/>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lastRenderedPageBreak/>
        <w:t xml:space="preserve">Об утверждении </w:t>
      </w:r>
      <w:bookmarkStart w:id="0" w:name="_Hlk190702224"/>
      <w:r w:rsidRPr="000629A2">
        <w:rPr>
          <w:rFonts w:ascii="Times New Roman" w:eastAsia="Times New Roman" w:hAnsi="Times New Roman"/>
          <w:sz w:val="24"/>
          <w:szCs w:val="24"/>
          <w:lang w:eastAsia="ru-RU"/>
        </w:rPr>
        <w:t>стоимости 1 квадратного метра общей площади жилья на территории Широкоярского сельсовета Мошковского района Новосибирской области с 2025 года</w:t>
      </w:r>
      <w:r>
        <w:rPr>
          <w:rFonts w:ascii="Times New Roman" w:eastAsia="Times New Roman" w:hAnsi="Times New Roman"/>
          <w:sz w:val="24"/>
          <w:szCs w:val="24"/>
          <w:lang w:eastAsia="ru-RU"/>
        </w:rPr>
        <w:t xml:space="preserve">                                </w:t>
      </w:r>
      <w:r w:rsidRPr="000629A2">
        <w:rPr>
          <w:rFonts w:ascii="Times New Roman" w:eastAsia="Times New Roman" w:hAnsi="Times New Roman"/>
          <w:sz w:val="24"/>
          <w:szCs w:val="24"/>
          <w:lang w:eastAsia="ru-RU"/>
        </w:rPr>
        <w:t xml:space="preserve"> для расчета размера субсидии, предоставляемой в целях реализации на территории Широкоярского        сельсовета мероприятий по строительству (приобретению) жилья,</w:t>
      </w:r>
    </w:p>
    <w:p w14:paraId="4EB98200" w14:textId="610CACDE" w:rsidR="000629A2" w:rsidRPr="000629A2" w:rsidRDefault="000629A2" w:rsidP="000629A2">
      <w:pPr>
        <w:widowControl w:val="0"/>
        <w:autoSpaceDE w:val="0"/>
        <w:autoSpaceDN w:val="0"/>
        <w:spacing w:after="0" w:line="240" w:lineRule="auto"/>
        <w:jc w:val="center"/>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предоставляемого гражданам по договору найма жилого помещения (жилого дома)</w:t>
      </w:r>
    </w:p>
    <w:bookmarkEnd w:id="0"/>
    <w:p w14:paraId="3DBD1364" w14:textId="77777777" w:rsidR="000629A2" w:rsidRPr="000629A2" w:rsidRDefault="000629A2" w:rsidP="000629A2">
      <w:pPr>
        <w:widowControl w:val="0"/>
        <w:autoSpaceDE w:val="0"/>
        <w:autoSpaceDN w:val="0"/>
        <w:spacing w:after="0" w:line="240" w:lineRule="auto"/>
        <w:jc w:val="both"/>
        <w:rPr>
          <w:rFonts w:ascii="Times New Roman" w:eastAsia="Times New Roman" w:hAnsi="Times New Roman"/>
          <w:sz w:val="16"/>
          <w:szCs w:val="16"/>
          <w:lang w:eastAsia="ru-RU"/>
        </w:rPr>
      </w:pPr>
    </w:p>
    <w:p w14:paraId="199DB18E" w14:textId="77777777"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В соответствии с Федеральным </w:t>
      </w:r>
      <w:hyperlink r:id="rId10" w:history="1">
        <w:r w:rsidRPr="000629A2">
          <w:rPr>
            <w:rFonts w:ascii="Times New Roman" w:eastAsia="Times New Roman" w:hAnsi="Times New Roman"/>
            <w:sz w:val="24"/>
            <w:szCs w:val="24"/>
            <w:lang w:eastAsia="ru-RU"/>
          </w:rPr>
          <w:t>закон</w:t>
        </w:r>
      </w:hyperlink>
      <w:r w:rsidRPr="000629A2">
        <w:rPr>
          <w:rFonts w:ascii="Times New Roman" w:eastAsia="Times New Roman" w:hAnsi="Times New Roman"/>
          <w:sz w:val="24"/>
          <w:szCs w:val="24"/>
          <w:lang w:eastAsia="ru-RU"/>
        </w:rPr>
        <w:t>ом от 06.10.2003 № 131-ФЗ «Об общих принципах организации местного самоуправления в Российской Федерации», приказом Министерства сельского хозяйства Новосибирской области от 29.01.2025 № 23-нпа «Об утверждении стоимости 1 квадратного метра общей площади жилья на сельских территориях, территориях опорных населенных пунктов Новосибирской области на 2025 год для расчета размера субсидии, предоставляемой в целях реализации на территории муниципальных образований Новосибирской области мероприятий по строительству (приобретению) жилья на сельских территориях, территориях опорных населенных пунктов и прилегающих территориях, предоставляемого гражданам по договору найма жилого помещения (жилого дома), в целях обеспечения реализации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 525-п «О государственной программе Новосибирской области»</w:t>
      </w:r>
    </w:p>
    <w:p w14:paraId="51B16056" w14:textId="77777777" w:rsidR="000629A2" w:rsidRPr="000629A2" w:rsidRDefault="000629A2" w:rsidP="000629A2">
      <w:pPr>
        <w:spacing w:after="0" w:line="240" w:lineRule="auto"/>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ПОСТАНОВЛЯЮ:</w:t>
      </w:r>
    </w:p>
    <w:p w14:paraId="1CC9B596" w14:textId="221226B9"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1. Утвердить</w:t>
      </w:r>
      <w:r w:rsidRPr="000629A2">
        <w:rPr>
          <w:rFonts w:ascii="Times New Roman" w:eastAsia="Times New Roman" w:hAnsi="Times New Roman"/>
          <w:b/>
          <w:sz w:val="24"/>
          <w:szCs w:val="24"/>
          <w:lang w:eastAsia="ru-RU"/>
        </w:rPr>
        <w:t xml:space="preserve"> </w:t>
      </w:r>
      <w:r w:rsidRPr="000629A2">
        <w:rPr>
          <w:rFonts w:ascii="Times New Roman" w:eastAsia="Times New Roman" w:hAnsi="Times New Roman"/>
          <w:sz w:val="24"/>
          <w:szCs w:val="24"/>
          <w:lang w:eastAsia="ru-RU"/>
        </w:rPr>
        <w:t>стоимость 1 квадратного метра общей площади жилья на территории Широкоярского сельсовета Мошковского района Новосибирской области с 2025 года для расчета размера субсидии, предоставляемой в целях реализации на территории Широкоярского сельсовета мероприятий по строительству (приобретению) жилья, предоставляемого гражданам по договору найма жилого помещения (жилого дома).</w:t>
      </w:r>
    </w:p>
    <w:p w14:paraId="0147F604" w14:textId="77777777"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 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14:paraId="40B5A59C" w14:textId="77777777" w:rsidR="000629A2" w:rsidRPr="000629A2" w:rsidRDefault="000629A2" w:rsidP="000629A2">
      <w:pPr>
        <w:spacing w:after="0" w:line="240" w:lineRule="auto"/>
        <w:ind w:firstLine="851"/>
        <w:jc w:val="both"/>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14:paraId="139F2752" w14:textId="77777777" w:rsidR="000629A2" w:rsidRPr="000629A2" w:rsidRDefault="000629A2" w:rsidP="000629A2">
      <w:pPr>
        <w:spacing w:after="0" w:line="240" w:lineRule="auto"/>
        <w:rPr>
          <w:rFonts w:ascii="Times New Roman" w:eastAsia="Times New Roman" w:hAnsi="Times New Roman"/>
          <w:sz w:val="16"/>
          <w:szCs w:val="16"/>
          <w:lang w:eastAsia="ru-RU"/>
        </w:rPr>
      </w:pPr>
    </w:p>
    <w:p w14:paraId="5BB424F7" w14:textId="77777777" w:rsidR="000629A2" w:rsidRPr="000629A2" w:rsidRDefault="000629A2" w:rsidP="000629A2">
      <w:pPr>
        <w:spacing w:after="0" w:line="240" w:lineRule="auto"/>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И.о. Главы Широкоярского сельсовета</w:t>
      </w:r>
    </w:p>
    <w:p w14:paraId="28FB1011" w14:textId="334C28BE" w:rsidR="000629A2" w:rsidRPr="000629A2" w:rsidRDefault="000629A2" w:rsidP="000629A2">
      <w:pPr>
        <w:spacing w:after="0" w:line="240" w:lineRule="auto"/>
        <w:rPr>
          <w:rFonts w:ascii="Times New Roman" w:eastAsia="Times New Roman" w:hAnsi="Times New Roman"/>
          <w:sz w:val="24"/>
          <w:szCs w:val="24"/>
          <w:lang w:eastAsia="ru-RU"/>
        </w:rPr>
      </w:pPr>
      <w:r w:rsidRPr="000629A2">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0629A2">
        <w:rPr>
          <w:rFonts w:ascii="Times New Roman" w:eastAsia="Times New Roman" w:hAnsi="Times New Roman"/>
          <w:sz w:val="24"/>
          <w:szCs w:val="24"/>
          <w:lang w:eastAsia="ru-RU"/>
        </w:rPr>
        <w:t xml:space="preserve">О.А.Гриценко                        </w:t>
      </w:r>
    </w:p>
    <w:p w14:paraId="7E20EE84" w14:textId="77777777" w:rsidR="000629A2" w:rsidRDefault="000629A2" w:rsidP="000629A2">
      <w:pPr>
        <w:spacing w:after="0" w:line="240" w:lineRule="auto"/>
      </w:pPr>
    </w:p>
    <w:p w14:paraId="3BD38F78" w14:textId="5E019794" w:rsidR="0054624B" w:rsidRPr="00647B50" w:rsidRDefault="00065A15" w:rsidP="0018656C">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w:t>
      </w:r>
    </w:p>
    <w:p w14:paraId="3E33B387" w14:textId="77777777" w:rsidR="00647B50" w:rsidRPr="00647B50" w:rsidRDefault="00647B50" w:rsidP="00647B50">
      <w:pPr>
        <w:spacing w:after="0" w:line="240" w:lineRule="auto"/>
        <w:jc w:val="center"/>
        <w:outlineLvl w:val="0"/>
        <w:rPr>
          <w:rFonts w:ascii="Times New Roman" w:eastAsia="Times New Roman" w:hAnsi="Times New Roman"/>
          <w:b/>
          <w:i/>
          <w:color w:val="1C1C1C"/>
          <w:kern w:val="36"/>
          <w:sz w:val="28"/>
          <w:szCs w:val="28"/>
          <w:lang w:eastAsia="ru-RU"/>
        </w:rPr>
      </w:pPr>
      <w:r w:rsidRPr="00647B50">
        <w:rPr>
          <w:rFonts w:ascii="Times New Roman" w:eastAsia="Times New Roman" w:hAnsi="Times New Roman"/>
          <w:b/>
          <w:i/>
          <w:color w:val="1C1C1C"/>
          <w:kern w:val="36"/>
          <w:sz w:val="28"/>
          <w:szCs w:val="28"/>
          <w:lang w:eastAsia="ru-RU"/>
        </w:rPr>
        <w:t>Порядок действий населения при обнаружении беспилотника (БПЛА)</w:t>
      </w:r>
    </w:p>
    <w:p w14:paraId="607B2014" w14:textId="77777777" w:rsidR="00647B50" w:rsidRPr="00647B50" w:rsidRDefault="00647B50" w:rsidP="00647B50">
      <w:pPr>
        <w:spacing w:after="0" w:line="240" w:lineRule="auto"/>
        <w:outlineLvl w:val="0"/>
        <w:rPr>
          <w:rFonts w:ascii="Times New Roman" w:eastAsia="Times New Roman" w:hAnsi="Times New Roman"/>
          <w:color w:val="1C1C1C"/>
          <w:kern w:val="36"/>
          <w:sz w:val="24"/>
          <w:szCs w:val="24"/>
          <w:lang w:eastAsia="ru-RU"/>
        </w:rPr>
      </w:pPr>
    </w:p>
    <w:p w14:paraId="6E8A7787" w14:textId="1661D884" w:rsidR="00647B50" w:rsidRPr="00647B50" w:rsidRDefault="00647B50" w:rsidP="00647B50">
      <w:pPr>
        <w:spacing w:after="0" w:line="240" w:lineRule="auto"/>
        <w:outlineLvl w:val="0"/>
        <w:rPr>
          <w:rFonts w:ascii="Times New Roman" w:eastAsia="Times New Roman" w:hAnsi="Times New Roman"/>
          <w:color w:val="1C1C1C"/>
          <w:kern w:val="36"/>
          <w:sz w:val="24"/>
          <w:szCs w:val="24"/>
          <w:lang w:eastAsia="ru-RU"/>
        </w:rPr>
      </w:pPr>
      <w:r>
        <w:rPr>
          <w:rFonts w:ascii="Times New Roman" w:eastAsia="Times New Roman" w:hAnsi="Times New Roman"/>
          <w:color w:val="1C1C1C"/>
          <w:kern w:val="36"/>
          <w:sz w:val="24"/>
          <w:szCs w:val="24"/>
          <w:lang w:eastAsia="ru-RU"/>
        </w:rPr>
        <w:tab/>
      </w:r>
      <w:r w:rsidRPr="00647B50">
        <w:rPr>
          <w:rFonts w:ascii="Times New Roman" w:eastAsia="Times New Roman" w:hAnsi="Times New Roman"/>
          <w:b/>
          <w:bCs/>
          <w:color w:val="000000"/>
          <w:sz w:val="24"/>
          <w:szCs w:val="24"/>
          <w:lang w:eastAsia="ru-RU"/>
        </w:rPr>
        <w:t xml:space="preserve">Беспилотники могут использоваться для совершения террористических актов, </w:t>
      </w:r>
      <w:r w:rsidR="000629A2" w:rsidRPr="00647B50">
        <w:rPr>
          <w:rFonts w:ascii="Times New Roman" w:eastAsia="Times New Roman" w:hAnsi="Times New Roman"/>
          <w:noProof/>
          <w:color w:val="000000"/>
          <w:sz w:val="24"/>
          <w:szCs w:val="24"/>
          <w:lang w:eastAsia="ru-RU"/>
        </w:rPr>
        <w:drawing>
          <wp:anchor distT="0" distB="0" distL="0" distR="0" simplePos="0" relativeHeight="251704832" behindDoc="1" locked="0" layoutInCell="1" allowOverlap="0" wp14:anchorId="056FDD2C" wp14:editId="06DB9BD0">
            <wp:simplePos x="0" y="0"/>
            <wp:positionH relativeFrom="column">
              <wp:posOffset>4599940</wp:posOffset>
            </wp:positionH>
            <wp:positionV relativeFrom="line">
              <wp:posOffset>60325</wp:posOffset>
            </wp:positionV>
            <wp:extent cx="1906270" cy="1381760"/>
            <wp:effectExtent l="0" t="0" r="0" b="8890"/>
            <wp:wrapTight wrapText="bothSides">
              <wp:wrapPolygon edited="0">
                <wp:start x="0" y="0"/>
                <wp:lineTo x="0" y="21441"/>
                <wp:lineTo x="21370" y="21441"/>
                <wp:lineTo x="21370" y="0"/>
                <wp:lineTo x="0" y="0"/>
              </wp:wrapPolygon>
            </wp:wrapTight>
            <wp:docPr id="13" name="Рисунок 13" descr="Как действовать при обнаружении беспило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действовать при обнаружении беспилотник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27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B50">
        <w:rPr>
          <w:rFonts w:ascii="Times New Roman" w:eastAsia="Times New Roman" w:hAnsi="Times New Roman"/>
          <w:b/>
          <w:bCs/>
          <w:color w:val="000000"/>
          <w:sz w:val="24"/>
          <w:szCs w:val="24"/>
          <w:lang w:eastAsia="ru-RU"/>
        </w:rPr>
        <w:t>поэтому при их обнаружении нужно соблюдать специальный порядок действий.</w:t>
      </w:r>
    </w:p>
    <w:p w14:paraId="51187532"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Если вы заметили беспилотник, то нужно немедленно отбежать на расстояние не менее 100 метров от места обнаружения. Необходимо укрыться за ближайшими зданиями или деревьями (под кронами деревьев), а также предупредить других людей о возможной опасности.</w:t>
      </w:r>
    </w:p>
    <w:p w14:paraId="3254E272"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sidRPr="00647B50">
        <w:rPr>
          <w:rFonts w:ascii="Times New Roman" w:eastAsia="Times New Roman" w:hAnsi="Times New Roman"/>
          <w:color w:val="000000"/>
          <w:spacing w:val="-4"/>
          <w:sz w:val="24"/>
          <w:szCs w:val="24"/>
          <w:lang w:eastAsia="ru-RU"/>
        </w:rPr>
        <w:t xml:space="preserve">В безопасном месте необходимо позвонить в единую дежурно-диспетчерскую службу по </w:t>
      </w:r>
      <w:r w:rsidRPr="00647B50">
        <w:rPr>
          <w:rFonts w:ascii="Times New Roman" w:eastAsia="Times New Roman" w:hAnsi="Times New Roman"/>
          <w:b/>
          <w:color w:val="000000"/>
          <w:spacing w:val="-4"/>
          <w:sz w:val="24"/>
          <w:szCs w:val="24"/>
          <w:lang w:eastAsia="ru-RU"/>
        </w:rPr>
        <w:t>тел.-112.</w:t>
      </w:r>
      <w:r w:rsidRPr="00647B50">
        <w:rPr>
          <w:rFonts w:ascii="Times New Roman" w:eastAsia="Times New Roman" w:hAnsi="Times New Roman"/>
          <w:color w:val="000000"/>
          <w:spacing w:val="-4"/>
          <w:sz w:val="24"/>
          <w:szCs w:val="24"/>
          <w:lang w:eastAsia="ru-RU"/>
        </w:rPr>
        <w:t xml:space="preserve"> </w:t>
      </w:r>
    </w:p>
    <w:p w14:paraId="7D7FFCBD"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sidRPr="00647B50">
        <w:rPr>
          <w:rFonts w:ascii="Times New Roman" w:eastAsia="Times New Roman" w:hAnsi="Times New Roman"/>
          <w:color w:val="000000"/>
          <w:spacing w:val="-4"/>
          <w:sz w:val="24"/>
          <w:szCs w:val="24"/>
          <w:lang w:eastAsia="ru-RU"/>
        </w:rPr>
        <w:t>В сообщении следует указать:</w:t>
      </w:r>
    </w:p>
    <w:p w14:paraId="320FC9E2"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место и время обнаружения аппарата;</w:t>
      </w:r>
    </w:p>
    <w:p w14:paraId="22C0BA3F"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какие объекты расположены в районе его нахождения (многоэтажные дома, школы, сады, магазины и т.п.);</w:t>
      </w:r>
    </w:p>
    <w:p w14:paraId="56B5BFE1"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6"/>
          <w:sz w:val="24"/>
          <w:szCs w:val="24"/>
          <w:lang w:eastAsia="ru-RU"/>
        </w:rPr>
      </w:pPr>
      <w:r>
        <w:rPr>
          <w:rFonts w:ascii="Times New Roman" w:eastAsia="Times New Roman" w:hAnsi="Times New Roman"/>
          <w:color w:val="000000"/>
          <w:spacing w:val="-6"/>
          <w:sz w:val="24"/>
          <w:szCs w:val="24"/>
          <w:lang w:eastAsia="ru-RU"/>
        </w:rPr>
        <w:t xml:space="preserve">- </w:t>
      </w:r>
      <w:r w:rsidRPr="00647B50">
        <w:rPr>
          <w:rFonts w:ascii="Times New Roman" w:eastAsia="Times New Roman" w:hAnsi="Times New Roman"/>
          <w:color w:val="000000"/>
          <w:spacing w:val="-6"/>
          <w:sz w:val="24"/>
          <w:szCs w:val="24"/>
          <w:lang w:eastAsia="ru-RU"/>
        </w:rPr>
        <w:t>описать тип беспилотника (квадрокоптерный или самолетный);</w:t>
      </w:r>
    </w:p>
    <w:p w14:paraId="158EEF09"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направление его полета;</w:t>
      </w:r>
    </w:p>
    <w:p w14:paraId="2774ED02"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и сообщить о местоположении, количестве беспилотников и времени их обнаружения</w:t>
      </w:r>
      <w:r w:rsidRPr="00647B50">
        <w:rPr>
          <w:rFonts w:ascii="Times New Roman" w:eastAsia="Times New Roman" w:hAnsi="Times New Roman"/>
          <w:color w:val="000000"/>
          <w:sz w:val="24"/>
          <w:szCs w:val="24"/>
          <w:lang w:eastAsia="ru-RU"/>
        </w:rPr>
        <w:t>.</w:t>
      </w:r>
    </w:p>
    <w:p w14:paraId="4BB53D2B"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Также следует представить данные о себе:</w:t>
      </w:r>
    </w:p>
    <w:p w14:paraId="02F8737D"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647B50">
        <w:rPr>
          <w:rFonts w:ascii="Times New Roman" w:eastAsia="Times New Roman" w:hAnsi="Times New Roman"/>
          <w:color w:val="000000"/>
          <w:sz w:val="24"/>
          <w:szCs w:val="24"/>
          <w:lang w:eastAsia="ru-RU"/>
        </w:rPr>
        <w:t>фамилию, имя, отчество;</w:t>
      </w:r>
    </w:p>
    <w:p w14:paraId="10734639"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47B50">
        <w:rPr>
          <w:rFonts w:ascii="Times New Roman" w:eastAsia="Times New Roman" w:hAnsi="Times New Roman"/>
          <w:color w:val="000000"/>
          <w:sz w:val="24"/>
          <w:szCs w:val="24"/>
          <w:lang w:eastAsia="ru-RU"/>
        </w:rPr>
        <w:t>контактный телефон для связи.</w:t>
      </w:r>
    </w:p>
    <w:p w14:paraId="3159BAF2" w14:textId="77777777"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Ни в коем случае нельзя оставаться в прямой видимости беспилотника, пытаться его сбить, пользоваться рядом с ним телефонами, устройствами GPS и радиоаппаратурой. Если беспилотник упал, то к нему нельзя подходить и трогать.</w:t>
      </w:r>
    </w:p>
    <w:p w14:paraId="5A65B645" w14:textId="77777777" w:rsidR="00647B50" w:rsidRPr="00065A15" w:rsidRDefault="0018656C" w:rsidP="001865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14:paraId="0B0E658A" w14:textId="77777777" w:rsidR="001A7928" w:rsidRPr="00C55405" w:rsidRDefault="001A7928" w:rsidP="001A7928">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14:paraId="425A04E6" w14:textId="77777777" w:rsidR="001A7928" w:rsidRPr="006A0E6F" w:rsidRDefault="001A7928" w:rsidP="001A7928">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14:paraId="127AB403"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14:paraId="0858A35F"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При переходе через реку пользуйтесь ледовыми переправами.</w:t>
      </w:r>
    </w:p>
    <w:p w14:paraId="4B80238A"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0DE04F89"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14:paraId="7157EB8C"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14:paraId="54F43D37"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14:paraId="38DD3B6D"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14:paraId="1A3D934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14:paraId="4747B3A1"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14:paraId="24C3011B"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14:paraId="680E2593" w14:textId="77777777"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Советы рыболовам:</w:t>
      </w:r>
    </w:p>
    <w:p w14:paraId="01C45E29"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14:paraId="655CF1A1"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14:paraId="39AEAA2C"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Определите с берега маршрут движения.</w:t>
      </w:r>
    </w:p>
    <w:p w14:paraId="7CC32E0D"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14:paraId="66CAA148"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14:paraId="069A2B0A"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14:paraId="6371D6FA"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14:paraId="21512571"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14:paraId="411613C0"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14:paraId="07009355"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Не подходите к другим рыболовам ближе, чем на 3 метра.</w:t>
      </w:r>
    </w:p>
    <w:p w14:paraId="3C20CA8B"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14:paraId="510705D8"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14:paraId="1578170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14:paraId="3B17F5B4" w14:textId="77777777"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Оказание помощи провалившемуся под лед:</w:t>
      </w:r>
    </w:p>
    <w:p w14:paraId="2139E0E5" w14:textId="77777777"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Самоспасение:</w:t>
      </w:r>
    </w:p>
    <w:p w14:paraId="44757740"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14:paraId="696CA5B8"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14:paraId="081E6B0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14:paraId="11FC7D3B"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14:paraId="1E5CEED1"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Без резких движений отползайте как можно дальше от опасного места в том направлении, откуда пришли.</w:t>
      </w:r>
    </w:p>
    <w:p w14:paraId="6E428C1C"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14:paraId="0A05F341"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14:paraId="2151B971"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14:paraId="5743D9B3"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14:paraId="610383F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Добравшись до плавсредства, надо немедленно раздеться, выжать намокшую одежду и снова надеть.</w:t>
      </w:r>
    </w:p>
    <w:p w14:paraId="5EEA6FB3"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14:paraId="62CBFF1E"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14:paraId="4706FA9D"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14:paraId="71C93545"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14:paraId="4F0D88E8"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14:paraId="554A1B6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14:paraId="170A0035"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14:paraId="75B6B729"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14:paraId="7D9D8BCA"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14:paraId="2008B3CE"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14:paraId="08E69D3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14:paraId="1229DD03" w14:textId="77777777"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14:paraId="6B107F00"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14:paraId="72E504B4"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w:t>
      </w:r>
      <w:r w:rsidRPr="009C2B60">
        <w:rPr>
          <w:rFonts w:ascii="Times New Roman" w:eastAsia="Times New Roman" w:hAnsi="Times New Roman"/>
          <w:sz w:val="24"/>
          <w:szCs w:val="24"/>
          <w:lang w:eastAsia="ru-RU"/>
        </w:rPr>
        <w:lastRenderedPageBreak/>
        <w:t>их прикладывают к боковым поверхностям грудной клетки, к голове, к паховой области, под мышки.</w:t>
      </w:r>
    </w:p>
    <w:p w14:paraId="56F26832"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14:paraId="2C943B47" w14:textId="77777777" w:rsidR="001A7928"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Будьте осторожны!</w:t>
      </w:r>
    </w:p>
    <w:p w14:paraId="4DB2E8F6" w14:textId="77777777"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
    <w:p w14:paraId="639FFADC" w14:textId="77777777" w:rsidR="001A7928" w:rsidRPr="009C2B60" w:rsidRDefault="0039536D" w:rsidP="001A7928">
      <w:pPr>
        <w:shd w:val="clear" w:color="auto" w:fill="FFFFFF"/>
        <w:spacing w:after="0" w:line="240" w:lineRule="auto"/>
        <w:jc w:val="center"/>
        <w:rPr>
          <w:rFonts w:ascii="Times New Roman" w:eastAsia="Times New Roman" w:hAnsi="Times New Roman"/>
          <w:b/>
          <w:bCs/>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88448" behindDoc="1" locked="0" layoutInCell="1" allowOverlap="1" wp14:anchorId="09942352" wp14:editId="131BC98C">
            <wp:simplePos x="0" y="0"/>
            <wp:positionH relativeFrom="column">
              <wp:posOffset>3984625</wp:posOffset>
            </wp:positionH>
            <wp:positionV relativeFrom="paragraph">
              <wp:posOffset>17636</wp:posOffset>
            </wp:positionV>
            <wp:extent cx="2411730" cy="1517650"/>
            <wp:effectExtent l="0" t="0" r="7620" b="6350"/>
            <wp:wrapTight wrapText="bothSides">
              <wp:wrapPolygon edited="0">
                <wp:start x="0" y="0"/>
                <wp:lineTo x="0" y="21419"/>
                <wp:lineTo x="21498" y="21419"/>
                <wp:lineTo x="21498" y="0"/>
                <wp:lineTo x="0" y="0"/>
              </wp:wrapPolygon>
            </wp:wrapTight>
            <wp:docPr id="11" name="Рисунок 11" descr="Родителям на заметку: не пускайте детей одних гулять вблизи водоемов">
              <a:hlinkClick xmlns:a="http://schemas.openxmlformats.org/drawingml/2006/main" r:id="rId12"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2" tooltip="&quot;Родителям на заметку: не пускайте детей одних гулять вблизи водоемов&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928" w:rsidRPr="009C2B60">
        <w:rPr>
          <w:rFonts w:ascii="Times New Roman" w:eastAsia="Times New Roman" w:hAnsi="Times New Roman"/>
          <w:b/>
          <w:bCs/>
          <w:sz w:val="24"/>
          <w:szCs w:val="24"/>
          <w:lang w:eastAsia="ru-RU"/>
        </w:rPr>
        <w:t xml:space="preserve">Родителям на заметку: не пускайте детей одних </w:t>
      </w:r>
      <w:r w:rsidR="0054624B">
        <w:rPr>
          <w:rFonts w:ascii="Times New Roman" w:eastAsia="Times New Roman" w:hAnsi="Times New Roman"/>
          <w:b/>
          <w:bCs/>
          <w:sz w:val="24"/>
          <w:szCs w:val="24"/>
          <w:lang w:eastAsia="ru-RU"/>
        </w:rPr>
        <w:t xml:space="preserve">                     </w:t>
      </w:r>
      <w:r w:rsidR="001A7928" w:rsidRPr="009C2B60">
        <w:rPr>
          <w:rFonts w:ascii="Times New Roman" w:eastAsia="Times New Roman" w:hAnsi="Times New Roman"/>
          <w:b/>
          <w:bCs/>
          <w:sz w:val="24"/>
          <w:szCs w:val="24"/>
          <w:lang w:eastAsia="ru-RU"/>
        </w:rPr>
        <w:t>гулять вблизи водоемов</w:t>
      </w:r>
    </w:p>
    <w:p w14:paraId="0B67AD6E" w14:textId="77777777" w:rsidR="001A7928" w:rsidRPr="006A0E6F" w:rsidRDefault="001A7928" w:rsidP="001A7928">
      <w:pPr>
        <w:shd w:val="clear" w:color="auto" w:fill="FFFFFF"/>
        <w:spacing w:after="0" w:line="240" w:lineRule="auto"/>
        <w:jc w:val="both"/>
        <w:rPr>
          <w:rFonts w:ascii="Times New Roman" w:eastAsia="Times New Roman" w:hAnsi="Times New Roman"/>
          <w:sz w:val="16"/>
          <w:szCs w:val="16"/>
          <w:lang w:eastAsia="ru-RU"/>
        </w:rPr>
      </w:pPr>
    </w:p>
    <w:p w14:paraId="237510D5"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14:paraId="5D1373E0"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14:paraId="4E513091"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14:paraId="1BC0FC80"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14:paraId="55A37B7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14:paraId="7BC44A36"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14:paraId="345FEC7C"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14:paraId="5F00160E"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14:paraId="215AFC17"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14:paraId="3A85D280"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14:paraId="3AE951AA" w14:textId="77777777"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b/>
          <w:i/>
          <w:sz w:val="24"/>
          <w:szCs w:val="24"/>
          <w:lang w:eastAsia="ru-RU"/>
        </w:rPr>
        <w:t>Уважаемые родители!</w:t>
      </w:r>
      <w:r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14:paraId="23EEC671" w14:textId="77777777" w:rsidR="001A7928" w:rsidRPr="006A0E6F" w:rsidRDefault="001A7928" w:rsidP="001A7928">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14:paraId="1915FD7A" w14:textId="77777777" w:rsidR="003B1B46" w:rsidRDefault="003B1B46" w:rsidP="000629A2">
      <w:pPr>
        <w:spacing w:after="0" w:line="240" w:lineRule="auto"/>
        <w:jc w:val="both"/>
        <w:rPr>
          <w:rFonts w:ascii="Times New Roman" w:eastAsia="Times New Roman" w:hAnsi="Times New Roman"/>
          <w:sz w:val="24"/>
          <w:szCs w:val="24"/>
          <w:lang w:eastAsia="ru-RU"/>
        </w:rPr>
      </w:pPr>
    </w:p>
    <w:p w14:paraId="7BA9F667" w14:textId="77777777"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14:paraId="425EB964" w14:textId="77777777"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14:paraId="46FB016D" w14:textId="77777777" w:rsidR="00A3112A" w:rsidRPr="00135F1A" w:rsidRDefault="00A3112A" w:rsidP="00A3112A">
      <w:pPr>
        <w:pStyle w:val="afe"/>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14:paraId="2672931B" w14:textId="77777777" w:rsidR="00A3112A" w:rsidRPr="00135F1A" w:rsidRDefault="00A3112A" w:rsidP="00A3112A">
      <w:pPr>
        <w:pStyle w:val="afe"/>
        <w:rPr>
          <w:rFonts w:ascii="Times New Roman" w:hAnsi="Times New Roman"/>
          <w:sz w:val="16"/>
          <w:szCs w:val="16"/>
        </w:rPr>
      </w:pPr>
    </w:p>
    <w:p w14:paraId="14824AD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14:paraId="657E5114"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 xml:space="preserve">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w:t>
      </w:r>
      <w:r w:rsidRPr="00135F1A">
        <w:rPr>
          <w:rFonts w:ascii="Times New Roman" w:hAnsi="Times New Roman"/>
          <w:sz w:val="24"/>
          <w:szCs w:val="24"/>
        </w:rPr>
        <w:lastRenderedPageBreak/>
        <w:t>неисправности, а также эксплуатировать электропровода и кабели с поврежденной или потерявшей защитные свойства изоляцией;</w:t>
      </w:r>
    </w:p>
    <w:p w14:paraId="39F95BD6"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14:paraId="2E44E5FA"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14:paraId="24377B5E"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14:paraId="7F848CED" w14:textId="77777777" w:rsidR="00A3112A" w:rsidRPr="00135F1A" w:rsidRDefault="0054624B" w:rsidP="00A3112A">
      <w:pPr>
        <w:pStyle w:val="afe"/>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2C0FC1A6" wp14:editId="7384C336">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14:paraId="1B1F60C1"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14:paraId="1DCF7AF2"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14:paraId="3BAC5D8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14:paraId="5E8D9036"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14:paraId="77E244F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14:paraId="3E7D1119" w14:textId="77777777" w:rsidR="00A3112A" w:rsidRDefault="00A3112A" w:rsidP="00A3112A">
      <w:pPr>
        <w:pStyle w:val="afe"/>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14:paraId="5F05C3AC" w14:textId="77777777" w:rsidR="00322543" w:rsidRPr="00135F1A" w:rsidRDefault="00322543" w:rsidP="00A3112A">
      <w:pPr>
        <w:pStyle w:val="afe"/>
        <w:rPr>
          <w:rFonts w:ascii="Times New Roman" w:hAnsi="Times New Roman"/>
          <w:sz w:val="24"/>
          <w:szCs w:val="24"/>
        </w:rPr>
      </w:pPr>
    </w:p>
    <w:p w14:paraId="7B308448" w14:textId="77777777" w:rsidR="00A3112A" w:rsidRPr="00B044DD" w:rsidRDefault="00A3112A" w:rsidP="00A3112A">
      <w:pPr>
        <w:pStyle w:val="afe"/>
        <w:jc w:val="center"/>
        <w:rPr>
          <w:rFonts w:ascii="Times New Roman" w:hAnsi="Times New Roman"/>
          <w:b/>
          <w:sz w:val="24"/>
          <w:szCs w:val="24"/>
        </w:rPr>
      </w:pPr>
      <w:r w:rsidRPr="00135F1A">
        <w:rPr>
          <w:rFonts w:ascii="Times New Roman" w:hAnsi="Times New Roman"/>
          <w:b/>
          <w:sz w:val="24"/>
          <w:szCs w:val="24"/>
        </w:rPr>
        <w:t>Печное отопление</w:t>
      </w:r>
    </w:p>
    <w:p w14:paraId="0F4FC67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14:paraId="027D133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14:paraId="13567B2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14:paraId="77C0133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14:paraId="1EACFEDE"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14:paraId="6DBA49CF"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располагать топливо, другие горючие вещества и материалы на предтопочном листе;</w:t>
      </w:r>
    </w:p>
    <w:p w14:paraId="1EAE8F2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14:paraId="29B57B18"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14:paraId="3240119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14:paraId="5EEFF82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14:paraId="37105E71"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14:paraId="0A03E03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14:paraId="51BD0BD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lastRenderedPageBreak/>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14:paraId="5C7C5F51"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14:paraId="2A619E5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оставляйте детей без присмотра.</w:t>
      </w:r>
    </w:p>
    <w:p w14:paraId="7E032E8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14:paraId="5B1C546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14:paraId="68DF7E6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14:paraId="61007CE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14:paraId="6AC54538"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14:paraId="2CFD6D3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14:paraId="11543BE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назвать свою фамилию, номер телефона;</w:t>
      </w:r>
    </w:p>
    <w:p w14:paraId="678A49EE"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14:paraId="3F4320D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14:paraId="0D4F380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14:paraId="3325950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14:paraId="43D1F1C6"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Помните:</w:t>
      </w:r>
    </w:p>
    <w:p w14:paraId="68350B6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14:paraId="56042DE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14:paraId="7962314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14:paraId="4708CD9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14:paraId="37C3728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14:paraId="600D244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14:paraId="73363220" w14:textId="77777777" w:rsidR="00A3112A" w:rsidRPr="00135F1A" w:rsidRDefault="00A3112A" w:rsidP="00A05271">
      <w:pPr>
        <w:pStyle w:val="afe"/>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14:paraId="012DF083" w14:textId="77777777" w:rsidR="00A3112A" w:rsidRPr="00253F0C" w:rsidRDefault="00A3112A" w:rsidP="00A3112A">
      <w:pPr>
        <w:spacing w:after="0" w:line="240" w:lineRule="auto"/>
        <w:jc w:val="both"/>
        <w:rPr>
          <w:rFonts w:ascii="Times New Roman" w:eastAsia="Times New Roman" w:hAnsi="Times New Roman"/>
          <w:sz w:val="24"/>
          <w:szCs w:val="24"/>
          <w:lang w:eastAsia="ru-RU"/>
        </w:rPr>
      </w:pPr>
    </w:p>
    <w:p w14:paraId="5A7080DE" w14:textId="77777777"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14:paraId="290CB618" w14:textId="77777777"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5"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 xml:space="preserve">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w:t>
      </w:r>
      <w:r w:rsidRPr="00A31BE7">
        <w:rPr>
          <w:rFonts w:ascii="Times New Roman" w:eastAsia="Times New Roman" w:hAnsi="Times New Roman"/>
          <w:sz w:val="24"/>
          <w:szCs w:val="24"/>
          <w:lang w:eastAsia="ru-RU"/>
        </w:rPr>
        <w:lastRenderedPageBreak/>
        <w:t>детям хочется все скорее узнать и испытать на себе. Стремление к самостоятельности особенно проявляется, когда дети остаются дома одни. </w:t>
      </w:r>
    </w:p>
    <w:p w14:paraId="67B275CE" w14:textId="77777777"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14:paraId="445E5DCA" w14:textId="77777777"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14:paraId="7340F52E" w14:textId="77777777"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14:paraId="1E0AEE02" w14:textId="77777777"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14:paraId="245985CA" w14:textId="77777777"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741DA84" wp14:editId="4468C302">
            <wp:simplePos x="0" y="0"/>
            <wp:positionH relativeFrom="column">
              <wp:posOffset>3509597</wp:posOffset>
            </wp:positionH>
            <wp:positionV relativeFrom="paragraph">
              <wp:posOffset>253964</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96E5FAA"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14:paraId="3A58C8F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14:paraId="7B2254CA"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14:paraId="6F1BB7E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14:paraId="156AEFC3"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14:paraId="427CD36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14:paraId="49C6B570"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14:paraId="672B6B2B"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14:paraId="07BB3687"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14:paraId="34278DB8"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14:paraId="6C7499EB"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14:paraId="5041B08D"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14:paraId="031EE585"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14:paraId="5357E00E"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14:paraId="6D3B5087"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14:paraId="178D3AEA"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14:paraId="2019DDD4"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14:paraId="1B5FD80C"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14:paraId="46F00985"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14:paraId="01A9FFE6" w14:textId="77777777"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14:paraId="71CAC017"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14:paraId="0A3832A3"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14:paraId="28FB5508"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14:paraId="4CF9E820"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14:paraId="2A4AF3C2" w14:textId="77777777"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14:paraId="1876350B" w14:textId="77777777"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lastRenderedPageBreak/>
        <w:t>*****</w:t>
      </w:r>
    </w:p>
    <w:p w14:paraId="09DD9920" w14:textId="77777777"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14:paraId="154827F6" w14:textId="77777777"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14:paraId="0C31B8D9" w14:textId="77777777"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14:paraId="6A8D245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14:paraId="43B6F5D7" w14:textId="77777777"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20E0164" wp14:editId="6E580EC0">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14:paraId="5D021EB5"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14:paraId="3560EB48"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14:paraId="622F07B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14:paraId="4147DA2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14:paraId="7C893932" w14:textId="77777777"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14:paraId="37643F5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14:paraId="1BDF5A35"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w:t>
      </w:r>
      <w:r w:rsidRPr="009C2B60">
        <w:rPr>
          <w:rFonts w:ascii="Times New Roman" w:eastAsia="Times New Roman" w:hAnsi="Times New Roman"/>
          <w:sz w:val="24"/>
          <w:szCs w:val="24"/>
          <w:lang w:eastAsia="ru-RU"/>
        </w:rPr>
        <w:lastRenderedPageBreak/>
        <w:t>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14:paraId="6294560E"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14:paraId="6FB636C4"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14:paraId="3C5FFBAF"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14:paraId="4947336D"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14:paraId="4B8CC80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14:paraId="72E339F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14:paraId="1233AF1F"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14:paraId="63D1EB7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14:paraId="074203DA" w14:textId="77777777"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14:paraId="0A9A85B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14:paraId="65083D7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14:paraId="082B718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w:t>
      </w:r>
      <w:r w:rsidRPr="009C2B60">
        <w:rPr>
          <w:rFonts w:ascii="Times New Roman" w:eastAsia="Times New Roman" w:hAnsi="Times New Roman"/>
          <w:sz w:val="24"/>
          <w:szCs w:val="24"/>
          <w:lang w:eastAsia="ru-RU"/>
        </w:rPr>
        <w:lastRenderedPageBreak/>
        <w:t>немного легче. Именно за такое непродолжительное облегчение наркоман, зачастую даже сознательно, лишает себя всех остальных радостей жизни.</w:t>
      </w:r>
    </w:p>
    <w:p w14:paraId="05AEF35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14:paraId="23BA9D1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14:paraId="49292338"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14:paraId="4A38E71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14:paraId="0406761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14:paraId="06EBFE5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14:paraId="2688D76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14:paraId="6ABC39B2"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14:paraId="51FE531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w:t>
      </w:r>
      <w:r w:rsidRPr="009C2B60">
        <w:rPr>
          <w:rFonts w:ascii="Times New Roman" w:eastAsia="Times New Roman" w:hAnsi="Times New Roman"/>
          <w:sz w:val="24"/>
          <w:szCs w:val="24"/>
          <w:lang w:eastAsia="ru-RU"/>
        </w:rPr>
        <w:lastRenderedPageBreak/>
        <w:t>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14:paraId="24C70CCD"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14:paraId="0342CDB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14:paraId="34DADCFE" w14:textId="77777777"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14:paraId="4B5CCB40" w14:textId="77777777"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«Спайсы» и их вред</w:t>
      </w:r>
    </w:p>
    <w:p w14:paraId="41EE31F6"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14:paraId="69FF90C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каннабиоидам). При этом наркологи приравнивают воздействие смесей к опаснейшим сильнодействующим наркотическим веществам, типа героина, кокаина и амфематина.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14:paraId="0C62A134"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14:paraId="3ECEF91E" w14:textId="77777777"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Первые признаки употребления спайсов:</w:t>
      </w:r>
    </w:p>
    <w:p w14:paraId="2537DAB4"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14:paraId="6ACDE6F5"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14:paraId="78222E5A"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Внезапно появляются признаки неутоляемого голода. Причем повышенный аппетит проявляется ближе к вечеру.</w:t>
      </w:r>
    </w:p>
    <w:p w14:paraId="52591B85"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14:paraId="3F819BA7"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14:paraId="6A3D2371"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14:paraId="468594B8"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14:paraId="0DA73B8D"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14:paraId="63A4487E"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14:paraId="307DF36C"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замечаете, что словарный запас человека вдруг обогатился такими «терминами», как химия, журнал, микс, сено, пластик, бошка, ляпка, палыч, дживик, план, флаг и прочие.</w:t>
      </w:r>
    </w:p>
    <w:p w14:paraId="6AF0546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631500">
        <w:rPr>
          <w:rFonts w:ascii="Times New Roman" w:eastAsia="Times New Roman" w:hAnsi="Times New Roman"/>
          <w:sz w:val="24"/>
          <w:szCs w:val="24"/>
          <w:lang w:eastAsia="ru-RU"/>
        </w:rPr>
        <w:t>Вы вдруг начинаете замечать, что из дома пропадают деньги.</w:t>
      </w:r>
    </w:p>
    <w:p w14:paraId="20E37313"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14:paraId="50C27073" w14:textId="77777777"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14:paraId="4E60CFB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14:paraId="730E1E9C"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14:paraId="7FB9332A" w14:textId="77777777"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14:paraId="7EECD30E" w14:textId="77777777"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14:paraId="5E69C994" w14:textId="77777777"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14:paraId="1B671899" w14:textId="77777777"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14:paraId="5D275349" w14:textId="77777777" w:rsidR="00A05271" w:rsidRP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вещества. При транспортировке и эксплуатации баллона необходимо тщательно следить за тем, чтобы изделия не были повреждены.</w:t>
      </w:r>
    </w:p>
    <w:p w14:paraId="48B31014" w14:textId="77777777" w:rsidR="00A05271" w:rsidRP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 xml:space="preserve">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При этом даже небольшой искры будет достаточно для взрыва. Исключение составляют только </w:t>
      </w:r>
      <w:r w:rsidR="00065A15"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433AC926" wp14:editId="414388DA">
            <wp:simplePos x="0" y="0"/>
            <wp:positionH relativeFrom="column">
              <wp:posOffset>4209320</wp:posOffset>
            </wp:positionH>
            <wp:positionV relativeFrom="paragraph">
              <wp:posOffset>323743</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271">
        <w:rPr>
          <w:rFonts w:ascii="Times New Roman" w:eastAsia="Times New Roman" w:hAnsi="Times New Roman"/>
          <w:sz w:val="24"/>
          <w:szCs w:val="24"/>
          <w:lang w:eastAsia="ru-RU"/>
        </w:rPr>
        <w:t>инертные газы (аргон, азот).</w:t>
      </w:r>
    </w:p>
    <w:p w14:paraId="187CB313" w14:textId="77777777" w:rsidR="00A05271" w:rsidRP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19"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воздухом, воспламеняющиеся газы становятся крайне опасной смесью, взрывающейся даже от небольшой искры.</w:t>
      </w:r>
    </w:p>
    <w:p w14:paraId="02EE9149" w14:textId="77777777" w:rsid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14:paraId="15484589" w14:textId="77777777" w:rsidR="00B24364" w:rsidRPr="005E33F3" w:rsidRDefault="00B24364" w:rsidP="005E33F3">
      <w:pPr>
        <w:shd w:val="clear" w:color="auto" w:fill="FFFFFF"/>
        <w:spacing w:after="0" w:line="240" w:lineRule="auto"/>
        <w:jc w:val="both"/>
        <w:rPr>
          <w:rFonts w:ascii="Times New Roman" w:eastAsia="Times New Roman" w:hAnsi="Times New Roman"/>
          <w:sz w:val="24"/>
          <w:szCs w:val="24"/>
          <w:lang w:eastAsia="ru-RU"/>
        </w:rPr>
      </w:pPr>
    </w:p>
    <w:p w14:paraId="10A04C1A" w14:textId="77777777" w:rsidR="00D762A9" w:rsidRDefault="00D762A9" w:rsidP="00322543">
      <w:pPr>
        <w:spacing w:after="0" w:line="240" w:lineRule="auto"/>
        <w:rPr>
          <w:rFonts w:ascii="Times New Roman" w:hAnsi="Times New Roman"/>
          <w:sz w:val="24"/>
          <w:szCs w:val="24"/>
        </w:rPr>
      </w:pPr>
    </w:p>
    <w:p w14:paraId="3EF1D2FC" w14:textId="77777777"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14:paraId="5E37ED27"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14:paraId="2291E8AE" w14:textId="77777777"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14:paraId="52982A2F"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14:paraId="32973826"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14:paraId="6E51D2EF" w14:textId="77777777"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20"/>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D9E0" w14:textId="77777777" w:rsidR="008A51EA" w:rsidRDefault="008A51EA" w:rsidP="009729FC">
      <w:pPr>
        <w:spacing w:after="0" w:line="240" w:lineRule="auto"/>
      </w:pPr>
      <w:r>
        <w:separator/>
      </w:r>
    </w:p>
  </w:endnote>
  <w:endnote w:type="continuationSeparator" w:id="0">
    <w:p w14:paraId="1906961F" w14:textId="77777777" w:rsidR="008A51EA" w:rsidRDefault="008A51EA"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formal Roman">
    <w:altName w:val="Viner Hand ITC"/>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4085" w14:textId="77777777" w:rsidR="008A51EA" w:rsidRDefault="008A51EA" w:rsidP="009729FC">
      <w:pPr>
        <w:spacing w:after="0" w:line="240" w:lineRule="auto"/>
      </w:pPr>
      <w:r>
        <w:separator/>
      </w:r>
    </w:p>
  </w:footnote>
  <w:footnote w:type="continuationSeparator" w:id="0">
    <w:p w14:paraId="29346A7F" w14:textId="77777777" w:rsidR="008A51EA" w:rsidRDefault="008A51EA"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0A0C" w14:textId="77777777" w:rsidR="0046319F" w:rsidRDefault="0046319F" w:rsidP="002B0A70">
    <w:pPr>
      <w:pStyle w:val="a4"/>
      <w:jc w:val="center"/>
    </w:pPr>
  </w:p>
  <w:p w14:paraId="1EA45B28" w14:textId="77777777" w:rsidR="0046319F" w:rsidRDefault="004631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2"/>
  </w:num>
  <w:num w:numId="4">
    <w:abstractNumId w:val="8"/>
  </w:num>
  <w:num w:numId="5">
    <w:abstractNumId w:val="10"/>
  </w:num>
  <w:num w:numId="6">
    <w:abstractNumId w:val="9"/>
  </w:num>
  <w:num w:numId="7">
    <w:abstractNumId w:val="11"/>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29A2"/>
    <w:rsid w:val="00065768"/>
    <w:rsid w:val="00065A15"/>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6B9"/>
    <w:rsid w:val="000D2FC8"/>
    <w:rsid w:val="000D4B26"/>
    <w:rsid w:val="000D4C15"/>
    <w:rsid w:val="000D53AD"/>
    <w:rsid w:val="000D6743"/>
    <w:rsid w:val="000D6A3F"/>
    <w:rsid w:val="000D6F29"/>
    <w:rsid w:val="000E08B1"/>
    <w:rsid w:val="000E0C7B"/>
    <w:rsid w:val="000E1DD7"/>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656C"/>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010"/>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2543"/>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33E0"/>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B024C"/>
    <w:rsid w:val="003B0CDF"/>
    <w:rsid w:val="003B1B46"/>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3305"/>
    <w:rsid w:val="00445456"/>
    <w:rsid w:val="004466FD"/>
    <w:rsid w:val="00450CAE"/>
    <w:rsid w:val="00450D15"/>
    <w:rsid w:val="00451B15"/>
    <w:rsid w:val="00452F0D"/>
    <w:rsid w:val="00454C7D"/>
    <w:rsid w:val="00457220"/>
    <w:rsid w:val="00460ECC"/>
    <w:rsid w:val="004626FD"/>
    <w:rsid w:val="0046319F"/>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47B50"/>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1EA"/>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0A"/>
    <w:rsid w:val="00902750"/>
    <w:rsid w:val="00902C23"/>
    <w:rsid w:val="00904161"/>
    <w:rsid w:val="009045F8"/>
    <w:rsid w:val="00905592"/>
    <w:rsid w:val="00905825"/>
    <w:rsid w:val="00907E52"/>
    <w:rsid w:val="00912746"/>
    <w:rsid w:val="00913329"/>
    <w:rsid w:val="00916F5C"/>
    <w:rsid w:val="0092023E"/>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1C9"/>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07A2"/>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A8C"/>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50A9"/>
    <w:rsid w:val="00B6694F"/>
    <w:rsid w:val="00B679F5"/>
    <w:rsid w:val="00B7168E"/>
    <w:rsid w:val="00B7361C"/>
    <w:rsid w:val="00B73AF9"/>
    <w:rsid w:val="00B758F2"/>
    <w:rsid w:val="00B75D99"/>
    <w:rsid w:val="00B8057C"/>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52F3"/>
    <w:rsid w:val="00BA6D52"/>
    <w:rsid w:val="00BA6F79"/>
    <w:rsid w:val="00BA71D6"/>
    <w:rsid w:val="00BB0515"/>
    <w:rsid w:val="00BB0B97"/>
    <w:rsid w:val="00BB11A7"/>
    <w:rsid w:val="00BB1E44"/>
    <w:rsid w:val="00BB218B"/>
    <w:rsid w:val="00BB4796"/>
    <w:rsid w:val="00BB533D"/>
    <w:rsid w:val="00BB5A64"/>
    <w:rsid w:val="00BB694B"/>
    <w:rsid w:val="00BC0A6E"/>
    <w:rsid w:val="00BC1C18"/>
    <w:rsid w:val="00BC355B"/>
    <w:rsid w:val="00BC617E"/>
    <w:rsid w:val="00BC7901"/>
    <w:rsid w:val="00BD38BC"/>
    <w:rsid w:val="00BD446B"/>
    <w:rsid w:val="00BD52F5"/>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330"/>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762A9"/>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1212"/>
    <w:rsid w:val="00E72F0B"/>
    <w:rsid w:val="00E73B4D"/>
    <w:rsid w:val="00E744CA"/>
    <w:rsid w:val="00E75948"/>
    <w:rsid w:val="00E81A3C"/>
    <w:rsid w:val="00E81B8E"/>
    <w:rsid w:val="00E85654"/>
    <w:rsid w:val="00E858BE"/>
    <w:rsid w:val="00E86D30"/>
    <w:rsid w:val="00E8709F"/>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2549DB1"/>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4C2E"/>
    <w:pPr>
      <w:spacing w:after="200" w:line="276" w:lineRule="auto"/>
    </w:pPr>
    <w:rPr>
      <w:sz w:val="22"/>
      <w:szCs w:val="22"/>
      <w:lang w:eastAsia="en-US"/>
    </w:rPr>
  </w:style>
  <w:style w:type="paragraph" w:styleId="1">
    <w:name w:val="heading 1"/>
    <w:basedOn w:val="a0"/>
    <w:next w:val="a0"/>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0"/>
    <w:next w:val="a0"/>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972285"/>
    <w:pPr>
      <w:keepNext/>
      <w:spacing w:before="240" w:after="60"/>
      <w:outlineLvl w:val="2"/>
    </w:pPr>
    <w:rPr>
      <w:rFonts w:ascii="Arial" w:hAnsi="Arial"/>
      <w:b/>
      <w:bCs/>
      <w:sz w:val="26"/>
      <w:szCs w:val="26"/>
      <w:lang w:val="x-none"/>
    </w:rPr>
  </w:style>
  <w:style w:type="paragraph" w:styleId="4">
    <w:name w:val="heading 4"/>
    <w:basedOn w:val="a0"/>
    <w:next w:val="a0"/>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0"/>
    <w:next w:val="a0"/>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0"/>
    <w:next w:val="a0"/>
    <w:link w:val="60"/>
    <w:qFormat/>
    <w:rsid w:val="00CF7343"/>
    <w:pPr>
      <w:spacing w:before="240" w:after="60"/>
      <w:outlineLvl w:val="5"/>
    </w:pPr>
    <w:rPr>
      <w:rFonts w:ascii="Times New Roman" w:hAnsi="Times New Roman"/>
      <w:b/>
      <w:bCs/>
      <w:lang w:val="x-none"/>
    </w:rPr>
  </w:style>
  <w:style w:type="paragraph" w:styleId="7">
    <w:name w:val="heading 7"/>
    <w:basedOn w:val="a0"/>
    <w:next w:val="a0"/>
    <w:link w:val="70"/>
    <w:qFormat/>
    <w:rsid w:val="00CF7343"/>
    <w:pPr>
      <w:spacing w:before="240" w:after="60"/>
      <w:outlineLvl w:val="6"/>
    </w:pPr>
    <w:rPr>
      <w:rFonts w:ascii="Times New Roman" w:hAnsi="Times New Roman"/>
      <w:sz w:val="24"/>
      <w:szCs w:val="24"/>
      <w:lang w:val="x-none"/>
    </w:rPr>
  </w:style>
  <w:style w:type="paragraph" w:styleId="8">
    <w:name w:val="heading 8"/>
    <w:basedOn w:val="a0"/>
    <w:next w:val="a0"/>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0"/>
    <w:next w:val="a0"/>
    <w:link w:val="90"/>
    <w:qFormat/>
    <w:rsid w:val="00CF7343"/>
    <w:pPr>
      <w:spacing w:before="240" w:after="60"/>
      <w:outlineLvl w:val="8"/>
    </w:pPr>
    <w:rPr>
      <w:rFonts w:ascii="Arial" w:hAnsi="Arial"/>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729FC"/>
    <w:pPr>
      <w:tabs>
        <w:tab w:val="center" w:pos="4677"/>
        <w:tab w:val="right" w:pos="9355"/>
      </w:tabs>
      <w:spacing w:after="0" w:line="240" w:lineRule="auto"/>
    </w:pPr>
  </w:style>
  <w:style w:type="character" w:customStyle="1" w:styleId="a5">
    <w:name w:val="Верхний колонтитул Знак"/>
    <w:basedOn w:val="a1"/>
    <w:link w:val="a4"/>
    <w:rsid w:val="009729FC"/>
  </w:style>
  <w:style w:type="paragraph" w:styleId="a6">
    <w:name w:val="footer"/>
    <w:basedOn w:val="a0"/>
    <w:link w:val="a7"/>
    <w:unhideWhenUsed/>
    <w:rsid w:val="009729FC"/>
    <w:pPr>
      <w:tabs>
        <w:tab w:val="center" w:pos="4677"/>
        <w:tab w:val="right" w:pos="9355"/>
      </w:tabs>
      <w:spacing w:after="0" w:line="240" w:lineRule="auto"/>
    </w:pPr>
  </w:style>
  <w:style w:type="character" w:customStyle="1" w:styleId="a7">
    <w:name w:val="Нижний колонтитул Знак"/>
    <w:basedOn w:val="a1"/>
    <w:link w:val="a6"/>
    <w:rsid w:val="009729FC"/>
  </w:style>
  <w:style w:type="paragraph" w:styleId="a8">
    <w:name w:val="Balloon Text"/>
    <w:basedOn w:val="a0"/>
    <w:link w:val="a9"/>
    <w:uiPriority w:val="99"/>
    <w:unhideWhenUsed/>
    <w:rsid w:val="009729FC"/>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a">
    <w:name w:val="Body Text"/>
    <w:aliases w:val=" Знак, Знак1 Знак,Знак,Знак1 Знак"/>
    <w:basedOn w:val="a0"/>
    <w:link w:val="ab"/>
    <w:rsid w:val="004A0AB3"/>
    <w:pPr>
      <w:spacing w:after="0" w:line="240" w:lineRule="auto"/>
    </w:pPr>
    <w:rPr>
      <w:rFonts w:ascii="Times New Roman" w:eastAsia="Times New Roman" w:hAnsi="Times New Roman"/>
      <w:b/>
      <w:sz w:val="32"/>
      <w:szCs w:val="20"/>
      <w:lang w:val="x-none" w:eastAsia="x-none"/>
    </w:rPr>
  </w:style>
  <w:style w:type="character" w:customStyle="1" w:styleId="ab">
    <w:name w:val="Основной текст Знак"/>
    <w:aliases w:val=" Знак Знак, Знак1 Знак Знак,Знак Знак,Знак1 Знак Знак"/>
    <w:link w:val="aa"/>
    <w:rsid w:val="004A0AB3"/>
    <w:rPr>
      <w:rFonts w:ascii="Times New Roman" w:eastAsia="Times New Roman" w:hAnsi="Times New Roman"/>
      <w:b/>
      <w:sz w:val="32"/>
    </w:rPr>
  </w:style>
  <w:style w:type="character" w:styleId="ac">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d">
    <w:name w:val="List Paragraph"/>
    <w:basedOn w:val="a0"/>
    <w:uiPriority w:val="34"/>
    <w:qFormat/>
    <w:rsid w:val="00C25BD6"/>
    <w:pPr>
      <w:ind w:left="720"/>
      <w:contextualSpacing/>
    </w:pPr>
  </w:style>
  <w:style w:type="table" w:styleId="ae">
    <w:name w:val="Table Grid"/>
    <w:basedOn w:val="a2"/>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0"/>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f">
    <w:name w:val="page number"/>
    <w:basedOn w:val="a1"/>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0"/>
    <w:rsid w:val="00D7477A"/>
    <w:pPr>
      <w:spacing w:after="0" w:line="240" w:lineRule="auto"/>
      <w:ind w:left="720"/>
      <w:contextualSpacing/>
    </w:pPr>
    <w:rPr>
      <w:rFonts w:eastAsia="Times New Roman"/>
    </w:rPr>
  </w:style>
  <w:style w:type="paragraph" w:customStyle="1" w:styleId="ConsPlusNonformat">
    <w:name w:val="ConsPlusNonformat"/>
    <w:uiPriority w:val="99"/>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0"/>
    <w:uiPriority w:val="99"/>
    <w:locked/>
    <w:rsid w:val="00BE740E"/>
    <w:rPr>
      <w:b/>
      <w:bCs/>
      <w:sz w:val="28"/>
      <w:szCs w:val="24"/>
      <w:lang w:val="ru-RU" w:eastAsia="ru-RU" w:bidi="ar-SA"/>
    </w:rPr>
  </w:style>
  <w:style w:type="paragraph" w:customStyle="1" w:styleId="af0">
    <w:name w:val="Название"/>
    <w:basedOn w:val="a0"/>
    <w:link w:val="12"/>
    <w:qFormat/>
    <w:rsid w:val="00BE740E"/>
    <w:pPr>
      <w:spacing w:after="0" w:line="240" w:lineRule="auto"/>
      <w:jc w:val="center"/>
    </w:pPr>
    <w:rPr>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0"/>
    <w:link w:val="af2"/>
    <w:rsid w:val="00912746"/>
    <w:pPr>
      <w:spacing w:before="100" w:beforeAutospacing="1" w:after="100" w:afterAutospacing="1" w:line="240" w:lineRule="auto"/>
    </w:pPr>
    <w:rPr>
      <w:sz w:val="24"/>
      <w:szCs w:val="24"/>
      <w:lang w:eastAsia="ru-RU"/>
    </w:rPr>
  </w:style>
  <w:style w:type="paragraph" w:styleId="af3">
    <w:name w:val="Body Text Indent"/>
    <w:aliases w:val="Основной текст 1,Нумерованный список !!"/>
    <w:basedOn w:val="a0"/>
    <w:link w:val="af4"/>
    <w:rsid w:val="00CF7343"/>
    <w:pPr>
      <w:spacing w:after="120"/>
      <w:ind w:left="283"/>
    </w:pPr>
    <w:rPr>
      <w:lang w:val="x-none"/>
    </w:rPr>
  </w:style>
  <w:style w:type="paragraph" w:styleId="23">
    <w:name w:val="Body Text Indent 2"/>
    <w:basedOn w:val="a0"/>
    <w:link w:val="24"/>
    <w:rsid w:val="00445456"/>
    <w:pPr>
      <w:spacing w:after="120" w:line="480" w:lineRule="auto"/>
      <w:ind w:left="283"/>
    </w:pPr>
  </w:style>
  <w:style w:type="paragraph" w:styleId="31">
    <w:name w:val="Body Text Indent 3"/>
    <w:basedOn w:val="a0"/>
    <w:link w:val="32"/>
    <w:rsid w:val="00445456"/>
    <w:pPr>
      <w:spacing w:after="120"/>
      <w:ind w:left="283"/>
    </w:pPr>
    <w:rPr>
      <w:sz w:val="16"/>
      <w:szCs w:val="16"/>
      <w:lang w:val="x-none"/>
    </w:rPr>
  </w:style>
  <w:style w:type="paragraph" w:styleId="af5">
    <w:name w:val="Plain Text"/>
    <w:basedOn w:val="a0"/>
    <w:link w:val="af6"/>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7">
    <w:name w:val="footnote text"/>
    <w:basedOn w:val="a0"/>
    <w:link w:val="af8"/>
    <w:uiPriority w:val="99"/>
    <w:rsid w:val="00972285"/>
    <w:pPr>
      <w:spacing w:after="0" w:line="240" w:lineRule="auto"/>
    </w:pPr>
    <w:rPr>
      <w:rFonts w:ascii="Times New Roman" w:eastAsia="Times New Roman" w:hAnsi="Times New Roman"/>
      <w:sz w:val="20"/>
      <w:szCs w:val="20"/>
      <w:lang w:eastAsia="ru-RU"/>
    </w:rPr>
  </w:style>
  <w:style w:type="character" w:styleId="af9">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0"/>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0"/>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0"/>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0"/>
    <w:rsid w:val="006D0AA5"/>
    <w:pPr>
      <w:spacing w:before="100" w:beforeAutospacing="1" w:after="100" w:afterAutospacing="1" w:line="240" w:lineRule="auto"/>
    </w:pPr>
    <w:rPr>
      <w:rFonts w:ascii="Times New Roman" w:hAnsi="Times New Roman"/>
      <w:sz w:val="24"/>
      <w:szCs w:val="24"/>
      <w:lang w:eastAsia="ru-RU"/>
    </w:rPr>
  </w:style>
  <w:style w:type="character" w:styleId="afa">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1"/>
    <w:rsid w:val="00753DA9"/>
  </w:style>
  <w:style w:type="paragraph" w:customStyle="1" w:styleId="16">
    <w:name w:val="Обычный1"/>
    <w:rsid w:val="00753DA9"/>
    <w:rPr>
      <w:rFonts w:ascii="Times New Roman" w:eastAsia="Times New Roman" w:hAnsi="Times New Roman"/>
    </w:rPr>
  </w:style>
  <w:style w:type="character" w:customStyle="1" w:styleId="afb">
    <w:name w:val="Гипертекстовая ссылка"/>
    <w:uiPriority w:val="99"/>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0"/>
    <w:rsid w:val="009E09AA"/>
    <w:pPr>
      <w:spacing w:after="0" w:line="240" w:lineRule="auto"/>
    </w:pPr>
    <w:rPr>
      <w:rFonts w:ascii="Verdana" w:eastAsia="Times New Roman" w:hAnsi="Verdana" w:cs="Verdana"/>
      <w:sz w:val="20"/>
      <w:szCs w:val="20"/>
      <w:lang w:val="en-US"/>
    </w:rPr>
  </w:style>
  <w:style w:type="character" w:customStyle="1" w:styleId="afc">
    <w:name w:val="Основной текст_"/>
    <w:link w:val="18"/>
    <w:locked/>
    <w:rsid w:val="009E09AA"/>
    <w:rPr>
      <w:shd w:val="clear" w:color="auto" w:fill="FFFFFF"/>
      <w:lang w:bidi="ar-SA"/>
    </w:rPr>
  </w:style>
  <w:style w:type="paragraph" w:customStyle="1" w:styleId="18">
    <w:name w:val="Основной текст1"/>
    <w:basedOn w:val="a0"/>
    <w:link w:val="afc"/>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d">
    <w:name w:val="Emphasis"/>
    <w:qFormat/>
    <w:rsid w:val="00A55F4E"/>
    <w:rPr>
      <w:i/>
      <w:iCs/>
    </w:rPr>
  </w:style>
  <w:style w:type="character" w:customStyle="1" w:styleId="search-word">
    <w:name w:val="search-word"/>
    <w:basedOn w:val="a1"/>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0"/>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0"/>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0"/>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0"/>
    <w:link w:val="25"/>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0"/>
    <w:rsid w:val="000F3009"/>
    <w:pPr>
      <w:spacing w:after="0" w:line="240" w:lineRule="auto"/>
      <w:jc w:val="center"/>
    </w:pPr>
    <w:rPr>
      <w:rFonts w:ascii="Arial" w:hAnsi="Arial"/>
      <w:sz w:val="24"/>
      <w:szCs w:val="20"/>
      <w:lang w:eastAsia="ru-RU"/>
    </w:rPr>
  </w:style>
  <w:style w:type="character" w:customStyle="1" w:styleId="af2">
    <w:name w:val="Обычный (Интернет) Знак"/>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0"/>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0"/>
    <w:next w:val="a0"/>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0"/>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0"/>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0"/>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0"/>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e">
    <w:name w:val="No Spacing"/>
    <w:aliases w:val="с интервалом,No Spacing1,No Spacing"/>
    <w:link w:val="aff"/>
    <w:uiPriority w:val="1"/>
    <w:qFormat/>
    <w:rsid w:val="00C93CD9"/>
    <w:pPr>
      <w:ind w:firstLine="709"/>
      <w:jc w:val="both"/>
    </w:pPr>
    <w:rPr>
      <w:sz w:val="22"/>
      <w:szCs w:val="22"/>
      <w:lang w:eastAsia="en-US"/>
    </w:rPr>
  </w:style>
  <w:style w:type="numbering" w:customStyle="1" w:styleId="1c">
    <w:name w:val="Нет списка1"/>
    <w:next w:val="a3"/>
    <w:semiHidden/>
    <w:rsid w:val="00035F48"/>
  </w:style>
  <w:style w:type="numbering" w:customStyle="1" w:styleId="110">
    <w:name w:val="Нет списка11"/>
    <w:next w:val="a3"/>
    <w:semiHidden/>
    <w:rsid w:val="00035F48"/>
  </w:style>
  <w:style w:type="table" w:customStyle="1" w:styleId="1d">
    <w:name w:val="Сетка таблицы1"/>
    <w:basedOn w:val="a2"/>
    <w:next w:val="ae"/>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Содержимое таблицы"/>
    <w:basedOn w:val="a0"/>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3"/>
    <w:semiHidden/>
    <w:rsid w:val="00AF45B9"/>
  </w:style>
  <w:style w:type="character" w:customStyle="1" w:styleId="af8">
    <w:name w:val="Текст сноски Знак"/>
    <w:link w:val="af7"/>
    <w:rsid w:val="00AF45B9"/>
    <w:rPr>
      <w:rFonts w:ascii="Times New Roman" w:eastAsia="Times New Roman" w:hAnsi="Times New Roman"/>
    </w:rPr>
  </w:style>
  <w:style w:type="character" w:customStyle="1" w:styleId="blk">
    <w:name w:val="blk"/>
    <w:basedOn w:val="a1"/>
    <w:rsid w:val="001F4896"/>
  </w:style>
  <w:style w:type="numbering" w:customStyle="1" w:styleId="37">
    <w:name w:val="Нет списка3"/>
    <w:next w:val="a3"/>
    <w:semiHidden/>
    <w:rsid w:val="00373EFC"/>
  </w:style>
  <w:style w:type="numbering" w:customStyle="1" w:styleId="120">
    <w:name w:val="Нет списка12"/>
    <w:next w:val="a3"/>
    <w:semiHidden/>
    <w:rsid w:val="00373EFC"/>
  </w:style>
  <w:style w:type="table" w:customStyle="1" w:styleId="29">
    <w:name w:val="Сетка таблицы2"/>
    <w:basedOn w:val="a2"/>
    <w:next w:val="ae"/>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AE1A95"/>
  </w:style>
  <w:style w:type="paragraph" w:customStyle="1" w:styleId="2a">
    <w:name w:val="Абзац списка2"/>
    <w:basedOn w:val="a0"/>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b">
    <w:name w:val="Без интервала2"/>
    <w:rsid w:val="00AE1A95"/>
    <w:rPr>
      <w:rFonts w:ascii="Times New Roman" w:hAnsi="Times New Roman"/>
      <w:sz w:val="24"/>
      <w:szCs w:val="24"/>
    </w:rPr>
  </w:style>
  <w:style w:type="paragraph" w:customStyle="1" w:styleId="aff1">
    <w:basedOn w:val="a0"/>
    <w:next w:val="af0"/>
    <w:link w:val="aff2"/>
    <w:qFormat/>
    <w:rsid w:val="00AE1A95"/>
    <w:pPr>
      <w:spacing w:after="0" w:line="240" w:lineRule="auto"/>
      <w:jc w:val="center"/>
    </w:pPr>
    <w:rPr>
      <w:b/>
      <w:bCs/>
      <w:sz w:val="28"/>
      <w:szCs w:val="24"/>
      <w:lang w:eastAsia="ru-RU"/>
    </w:rPr>
  </w:style>
  <w:style w:type="character" w:customStyle="1" w:styleId="aff2">
    <w:name w:val="Название Знак"/>
    <w:link w:val="aff1"/>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4">
    <w:name w:val="Основной текст с отступом Знак"/>
    <w:aliases w:val="Основной текст 1 Знак,Нумерованный список !! Знак"/>
    <w:link w:val="af3"/>
    <w:rsid w:val="00AE1A95"/>
    <w:rPr>
      <w:sz w:val="22"/>
      <w:szCs w:val="22"/>
      <w:lang w:eastAsia="en-US"/>
    </w:rPr>
  </w:style>
  <w:style w:type="paragraph" w:customStyle="1" w:styleId="c11">
    <w:name w:val="c11"/>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B578B8"/>
  </w:style>
  <w:style w:type="paragraph" w:customStyle="1" w:styleId="c5">
    <w:name w:val="c5"/>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1"/>
    <w:rsid w:val="00B578B8"/>
  </w:style>
  <w:style w:type="character" w:customStyle="1" w:styleId="c6">
    <w:name w:val="c6"/>
    <w:basedOn w:val="a1"/>
    <w:rsid w:val="00B578B8"/>
  </w:style>
  <w:style w:type="paragraph" w:customStyle="1" w:styleId="c0">
    <w:name w:val="c0"/>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B578B8"/>
  </w:style>
  <w:style w:type="character" w:customStyle="1" w:styleId="c3">
    <w:name w:val="c3"/>
    <w:basedOn w:val="a1"/>
    <w:rsid w:val="00B578B8"/>
  </w:style>
  <w:style w:type="character" w:customStyle="1" w:styleId="c4">
    <w:name w:val="c4"/>
    <w:basedOn w:val="a1"/>
    <w:rsid w:val="00B578B8"/>
  </w:style>
  <w:style w:type="character" w:customStyle="1" w:styleId="c9">
    <w:name w:val="c9"/>
    <w:basedOn w:val="a1"/>
    <w:rsid w:val="00B578B8"/>
  </w:style>
  <w:style w:type="character" w:customStyle="1" w:styleId="c12">
    <w:name w:val="c12"/>
    <w:basedOn w:val="a1"/>
    <w:rsid w:val="00B578B8"/>
  </w:style>
  <w:style w:type="character" w:customStyle="1" w:styleId="aff">
    <w:name w:val="Без интервала Знак"/>
    <w:aliases w:val="с интервалом Знак,No Spacing1 Знак,No Spacing Знак"/>
    <w:link w:val="afe"/>
    <w:uiPriority w:val="1"/>
    <w:locked/>
    <w:rsid w:val="00170DAC"/>
    <w:rPr>
      <w:sz w:val="22"/>
      <w:szCs w:val="22"/>
      <w:lang w:val="ru-RU" w:eastAsia="en-US" w:bidi="ar-SA"/>
    </w:rPr>
  </w:style>
  <w:style w:type="numbering" w:customStyle="1" w:styleId="51">
    <w:name w:val="Нет списка5"/>
    <w:next w:val="a3"/>
    <w:semiHidden/>
    <w:rsid w:val="0097799B"/>
  </w:style>
  <w:style w:type="table" w:customStyle="1" w:styleId="39">
    <w:name w:val="Сетка таблицы3"/>
    <w:basedOn w:val="a2"/>
    <w:next w:val="ae"/>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0"/>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4">
    <w:name w:val="Основной текст с отступом 2 Знак"/>
    <w:link w:val="23"/>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2"/>
    <w:next w:val="ae"/>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semiHidden/>
    <w:rsid w:val="00C74185"/>
  </w:style>
  <w:style w:type="paragraph" w:customStyle="1" w:styleId="p8">
    <w:name w:val="p8"/>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3"/>
    <w:semiHidden/>
    <w:rsid w:val="00C74185"/>
  </w:style>
  <w:style w:type="table" w:customStyle="1" w:styleId="52">
    <w:name w:val="Сетка таблицы5"/>
    <w:basedOn w:val="a2"/>
    <w:next w:val="ae"/>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0"/>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0"/>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0"/>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0"/>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3">
    <w:name w:val="Знак Знак Знак Знак Знак Знак"/>
    <w:basedOn w:val="a0"/>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0"/>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0"/>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0"/>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4">
    <w:name w:val="НАЧАЛЬНИКУ ЦЕХА СВЯЗИ"/>
    <w:rsid w:val="00C74185"/>
    <w:rPr>
      <w:rFonts w:ascii="Times New Roman" w:eastAsia="Times New Roman" w:hAnsi="Times New Roman"/>
      <w:sz w:val="24"/>
      <w:szCs w:val="24"/>
    </w:rPr>
  </w:style>
  <w:style w:type="paragraph" w:styleId="1f0">
    <w:name w:val="toc 1"/>
    <w:basedOn w:val="a0"/>
    <w:next w:val="a0"/>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0"/>
    <w:next w:val="a0"/>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5">
    <w:name w:val="Комментарий"/>
    <w:basedOn w:val="a0"/>
    <w:next w:val="a0"/>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0"/>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0"/>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0"/>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3"/>
    <w:uiPriority w:val="99"/>
    <w:semiHidden/>
    <w:rsid w:val="0099129F"/>
  </w:style>
  <w:style w:type="numbering" w:customStyle="1" w:styleId="140">
    <w:name w:val="Нет списка14"/>
    <w:next w:val="a3"/>
    <w:semiHidden/>
    <w:rsid w:val="0099129F"/>
  </w:style>
  <w:style w:type="table" w:customStyle="1" w:styleId="64">
    <w:name w:val="Сетка таблицы6"/>
    <w:basedOn w:val="a2"/>
    <w:next w:val="ae"/>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99129F"/>
    <w:rPr>
      <w:color w:val="800080"/>
      <w:u w:val="single"/>
    </w:rPr>
  </w:style>
  <w:style w:type="paragraph" w:customStyle="1" w:styleId="xl190">
    <w:name w:val="xl190"/>
    <w:basedOn w:val="a0"/>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0"/>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0"/>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0"/>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0"/>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0"/>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0"/>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0"/>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0"/>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0"/>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0"/>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0"/>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3"/>
    <w:semiHidden/>
    <w:rsid w:val="005C2996"/>
  </w:style>
  <w:style w:type="table" w:customStyle="1" w:styleId="72">
    <w:name w:val="Сетка таблицы7"/>
    <w:basedOn w:val="a2"/>
    <w:next w:val="ae"/>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semiHidden/>
    <w:rsid w:val="005C2996"/>
  </w:style>
  <w:style w:type="numbering" w:customStyle="1" w:styleId="1110">
    <w:name w:val="Нет списка111"/>
    <w:next w:val="a3"/>
    <w:semiHidden/>
    <w:rsid w:val="005C2996"/>
  </w:style>
  <w:style w:type="numbering" w:customStyle="1" w:styleId="91">
    <w:name w:val="Нет списка9"/>
    <w:next w:val="a3"/>
    <w:semiHidden/>
    <w:rsid w:val="00400B33"/>
  </w:style>
  <w:style w:type="table" w:customStyle="1" w:styleId="84">
    <w:name w:val="Сетка таблицы8"/>
    <w:basedOn w:val="a2"/>
    <w:next w:val="ae"/>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400B33"/>
  </w:style>
  <w:style w:type="numbering" w:customStyle="1" w:styleId="112">
    <w:name w:val="Нет списка112"/>
    <w:next w:val="a3"/>
    <w:semiHidden/>
    <w:rsid w:val="00400B33"/>
  </w:style>
  <w:style w:type="table" w:customStyle="1" w:styleId="92">
    <w:name w:val="Сетка таблицы9"/>
    <w:basedOn w:val="a2"/>
    <w:next w:val="ae"/>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First Indent"/>
    <w:basedOn w:val="aa"/>
    <w:link w:val="aff8"/>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8">
    <w:name w:val="Красная строка Знак"/>
    <w:link w:val="aff7"/>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3"/>
    <w:semiHidden/>
    <w:rsid w:val="00772CB6"/>
  </w:style>
  <w:style w:type="table" w:customStyle="1" w:styleId="101">
    <w:name w:val="Сетка таблицы10"/>
    <w:basedOn w:val="a2"/>
    <w:next w:val="ae"/>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0"/>
    <w:rsid w:val="00772CB6"/>
    <w:pPr>
      <w:spacing w:after="0" w:line="240" w:lineRule="auto"/>
    </w:pPr>
    <w:rPr>
      <w:rFonts w:ascii="Verdana" w:eastAsia="Times New Roman" w:hAnsi="Verdana" w:cs="Verdana"/>
      <w:sz w:val="20"/>
      <w:szCs w:val="20"/>
      <w:lang w:val="en-US"/>
    </w:rPr>
  </w:style>
  <w:style w:type="character" w:customStyle="1" w:styleId="af6">
    <w:name w:val="Текст Знак"/>
    <w:link w:val="af5"/>
    <w:rsid w:val="00772CB6"/>
    <w:rPr>
      <w:rFonts w:ascii="Courier New" w:eastAsia="Times New Roman" w:hAnsi="Courier New"/>
    </w:rPr>
  </w:style>
  <w:style w:type="numbering" w:customStyle="1" w:styleId="170">
    <w:name w:val="Нет списка17"/>
    <w:next w:val="a3"/>
    <w:uiPriority w:val="99"/>
    <w:semiHidden/>
    <w:unhideWhenUsed/>
    <w:rsid w:val="00397EE2"/>
  </w:style>
  <w:style w:type="numbering" w:customStyle="1" w:styleId="180">
    <w:name w:val="Нет списка18"/>
    <w:next w:val="a3"/>
    <w:semiHidden/>
    <w:rsid w:val="00397EE2"/>
  </w:style>
  <w:style w:type="table" w:customStyle="1" w:styleId="113">
    <w:name w:val="Сетка таблицы11"/>
    <w:basedOn w:val="a2"/>
    <w:next w:val="ae"/>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397EE2"/>
  </w:style>
  <w:style w:type="table" w:customStyle="1" w:styleId="121">
    <w:name w:val="Сетка таблицы12"/>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0"/>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0"/>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0"/>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0"/>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0"/>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0"/>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0"/>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0"/>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3"/>
    <w:semiHidden/>
    <w:rsid w:val="00397EE2"/>
  </w:style>
  <w:style w:type="table" w:customStyle="1" w:styleId="131">
    <w:name w:val="Сетка таблицы13"/>
    <w:basedOn w:val="a2"/>
    <w:next w:val="ae"/>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397EE2"/>
  </w:style>
  <w:style w:type="numbering" w:customStyle="1" w:styleId="1130">
    <w:name w:val="Нет списка113"/>
    <w:next w:val="a3"/>
    <w:semiHidden/>
    <w:rsid w:val="00397EE2"/>
  </w:style>
  <w:style w:type="numbering" w:customStyle="1" w:styleId="220">
    <w:name w:val="Нет списка22"/>
    <w:next w:val="a3"/>
    <w:uiPriority w:val="99"/>
    <w:semiHidden/>
    <w:unhideWhenUsed/>
    <w:rsid w:val="00397EE2"/>
  </w:style>
  <w:style w:type="table" w:customStyle="1" w:styleId="141">
    <w:name w:val="Сетка таблицы14"/>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semiHidden/>
    <w:rsid w:val="00187BF6"/>
  </w:style>
  <w:style w:type="table" w:customStyle="1" w:styleId="151">
    <w:name w:val="Сетка таблицы15"/>
    <w:basedOn w:val="a2"/>
    <w:next w:val="ae"/>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semiHidden/>
    <w:rsid w:val="00187BF6"/>
  </w:style>
  <w:style w:type="numbering" w:customStyle="1" w:styleId="115">
    <w:name w:val="Нет списка115"/>
    <w:next w:val="a3"/>
    <w:semiHidden/>
    <w:rsid w:val="00187BF6"/>
  </w:style>
  <w:style w:type="numbering" w:customStyle="1" w:styleId="230">
    <w:name w:val="Нет списка23"/>
    <w:next w:val="a3"/>
    <w:uiPriority w:val="99"/>
    <w:semiHidden/>
    <w:unhideWhenUsed/>
    <w:rsid w:val="00187BF6"/>
  </w:style>
  <w:style w:type="table" w:customStyle="1" w:styleId="161">
    <w:name w:val="Сетка таблицы16"/>
    <w:basedOn w:val="a2"/>
    <w:next w:val="ae"/>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1"/>
    <w:rsid w:val="00471D7F"/>
  </w:style>
  <w:style w:type="paragraph" w:styleId="aff9">
    <w:name w:val="TOC Heading"/>
    <w:basedOn w:val="1"/>
    <w:next w:val="a0"/>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3"/>
    <w:uiPriority w:val="99"/>
    <w:semiHidden/>
    <w:unhideWhenUsed/>
    <w:rsid w:val="00FB6F21"/>
  </w:style>
  <w:style w:type="paragraph" w:customStyle="1" w:styleId="affa">
    <w:basedOn w:val="a0"/>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0"/>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b">
    <w:name w:val="Знак Знак Знак Знак"/>
    <w:basedOn w:val="a0"/>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c">
    <w:name w:val="Знак Знак2"/>
    <w:locked/>
    <w:rsid w:val="00FB6F21"/>
    <w:rPr>
      <w:b/>
      <w:bCs/>
      <w:sz w:val="24"/>
      <w:szCs w:val="24"/>
      <w:lang w:val="ru-RU" w:eastAsia="ru-RU" w:bidi="ar-SA"/>
    </w:rPr>
  </w:style>
  <w:style w:type="numbering" w:customStyle="1" w:styleId="250">
    <w:name w:val="Нет списка25"/>
    <w:next w:val="a3"/>
    <w:uiPriority w:val="99"/>
    <w:semiHidden/>
    <w:unhideWhenUsed/>
    <w:rsid w:val="009F38D8"/>
  </w:style>
  <w:style w:type="paragraph" w:customStyle="1" w:styleId="affc">
    <w:basedOn w:val="a0"/>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3"/>
    <w:uiPriority w:val="99"/>
    <w:semiHidden/>
    <w:rsid w:val="006B04D5"/>
  </w:style>
  <w:style w:type="numbering" w:customStyle="1" w:styleId="116">
    <w:name w:val="Нет списка116"/>
    <w:next w:val="a3"/>
    <w:semiHidden/>
    <w:rsid w:val="006B04D5"/>
  </w:style>
  <w:style w:type="table" w:customStyle="1" w:styleId="171">
    <w:name w:val="Сетка таблицы17"/>
    <w:basedOn w:val="a2"/>
    <w:next w:val="ae"/>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6B04D5"/>
  </w:style>
  <w:style w:type="numbering" w:customStyle="1" w:styleId="280">
    <w:name w:val="Нет списка28"/>
    <w:next w:val="a3"/>
    <w:semiHidden/>
    <w:rsid w:val="00993EF2"/>
  </w:style>
  <w:style w:type="table" w:customStyle="1" w:styleId="181">
    <w:name w:val="Сетка таблицы18"/>
    <w:basedOn w:val="a2"/>
    <w:next w:val="ae"/>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0"/>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3"/>
    <w:uiPriority w:val="99"/>
    <w:semiHidden/>
    <w:rsid w:val="000F4A30"/>
  </w:style>
  <w:style w:type="numbering" w:customStyle="1" w:styleId="117">
    <w:name w:val="Нет списка117"/>
    <w:next w:val="a3"/>
    <w:semiHidden/>
    <w:rsid w:val="000F4A30"/>
  </w:style>
  <w:style w:type="table" w:customStyle="1" w:styleId="191">
    <w:name w:val="Сетка таблицы19"/>
    <w:basedOn w:val="a2"/>
    <w:next w:val="ae"/>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0F4A30"/>
  </w:style>
  <w:style w:type="table" w:customStyle="1" w:styleId="1101">
    <w:name w:val="Сетка таблицы110"/>
    <w:basedOn w:val="a2"/>
    <w:next w:val="ae"/>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0"/>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0"/>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0"/>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0"/>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0"/>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0"/>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0"/>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0"/>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0"/>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0"/>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0"/>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0"/>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0"/>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0"/>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0"/>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0"/>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0"/>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0"/>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0"/>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0"/>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0"/>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0"/>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0"/>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0"/>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0"/>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0"/>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2"/>
    <w:next w:val="ae"/>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9C18A9"/>
  </w:style>
  <w:style w:type="numbering" w:customStyle="1" w:styleId="118">
    <w:name w:val="Нет списка118"/>
    <w:next w:val="a3"/>
    <w:semiHidden/>
    <w:rsid w:val="009C18A9"/>
  </w:style>
  <w:style w:type="table" w:customStyle="1" w:styleId="212">
    <w:name w:val="Сетка таблицы21"/>
    <w:basedOn w:val="a2"/>
    <w:next w:val="ae"/>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C18A9"/>
  </w:style>
  <w:style w:type="table" w:customStyle="1" w:styleId="1111">
    <w:name w:val="Сетка таблицы111"/>
    <w:basedOn w:val="a2"/>
    <w:next w:val="ae"/>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3"/>
    <w:semiHidden/>
    <w:rsid w:val="00D74156"/>
  </w:style>
  <w:style w:type="paragraph" w:customStyle="1" w:styleId="43">
    <w:name w:val="Абзац списка4"/>
    <w:basedOn w:val="a0"/>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0"/>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3"/>
    <w:semiHidden/>
    <w:rsid w:val="00E50C78"/>
  </w:style>
  <w:style w:type="numbering" w:customStyle="1" w:styleId="330">
    <w:name w:val="Нет списка33"/>
    <w:next w:val="a3"/>
    <w:semiHidden/>
    <w:rsid w:val="002A4DC4"/>
  </w:style>
  <w:style w:type="numbering" w:customStyle="1" w:styleId="340">
    <w:name w:val="Нет списка34"/>
    <w:next w:val="a3"/>
    <w:semiHidden/>
    <w:rsid w:val="002A4DC4"/>
  </w:style>
  <w:style w:type="table" w:customStyle="1" w:styleId="221">
    <w:name w:val="Сетка таблицы22"/>
    <w:basedOn w:val="a2"/>
    <w:next w:val="ae"/>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Заголовок Знак"/>
    <w:uiPriority w:val="10"/>
    <w:rsid w:val="002A4DC4"/>
    <w:rPr>
      <w:b/>
      <w:bCs/>
      <w:sz w:val="28"/>
      <w:szCs w:val="24"/>
    </w:rPr>
  </w:style>
  <w:style w:type="numbering" w:customStyle="1" w:styleId="350">
    <w:name w:val="Нет списка35"/>
    <w:next w:val="a3"/>
    <w:uiPriority w:val="99"/>
    <w:semiHidden/>
    <w:rsid w:val="00BB0B97"/>
  </w:style>
  <w:style w:type="numbering" w:customStyle="1" w:styleId="119">
    <w:name w:val="Нет списка119"/>
    <w:next w:val="a3"/>
    <w:semiHidden/>
    <w:rsid w:val="00BB0B97"/>
  </w:style>
  <w:style w:type="table" w:customStyle="1" w:styleId="231">
    <w:name w:val="Сетка таблицы23"/>
    <w:basedOn w:val="a2"/>
    <w:next w:val="ae"/>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3"/>
    <w:uiPriority w:val="99"/>
    <w:semiHidden/>
    <w:unhideWhenUsed/>
    <w:rsid w:val="00BB0B97"/>
  </w:style>
  <w:style w:type="table" w:customStyle="1" w:styleId="1120">
    <w:name w:val="Сетка таблицы112"/>
    <w:basedOn w:val="a2"/>
    <w:next w:val="ae"/>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D8443D"/>
  </w:style>
  <w:style w:type="table" w:customStyle="1" w:styleId="241">
    <w:name w:val="Сетка таблицы24"/>
    <w:basedOn w:val="a2"/>
    <w:next w:val="ae"/>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semiHidden/>
    <w:rsid w:val="00D8443D"/>
  </w:style>
  <w:style w:type="numbering" w:customStyle="1" w:styleId="11100">
    <w:name w:val="Нет списка1110"/>
    <w:next w:val="a3"/>
    <w:semiHidden/>
    <w:rsid w:val="00D8443D"/>
  </w:style>
  <w:style w:type="numbering" w:customStyle="1" w:styleId="213">
    <w:name w:val="Нет списка213"/>
    <w:next w:val="a3"/>
    <w:uiPriority w:val="99"/>
    <w:semiHidden/>
    <w:unhideWhenUsed/>
    <w:rsid w:val="00D8443D"/>
  </w:style>
  <w:style w:type="table" w:customStyle="1" w:styleId="1131">
    <w:name w:val="Сетка таблицы113"/>
    <w:basedOn w:val="a2"/>
    <w:next w:val="ae"/>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rsid w:val="00D8443D"/>
  </w:style>
  <w:style w:type="numbering" w:customStyle="1" w:styleId="380">
    <w:name w:val="Нет списка38"/>
    <w:next w:val="a3"/>
    <w:uiPriority w:val="99"/>
    <w:semiHidden/>
    <w:rsid w:val="001530D5"/>
  </w:style>
  <w:style w:type="table" w:customStyle="1" w:styleId="251">
    <w:name w:val="Сетка таблицы25"/>
    <w:basedOn w:val="a2"/>
    <w:next w:val="ae"/>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semiHidden/>
    <w:rsid w:val="001530D5"/>
  </w:style>
  <w:style w:type="numbering" w:customStyle="1" w:styleId="11110">
    <w:name w:val="Нет списка1111"/>
    <w:next w:val="a3"/>
    <w:semiHidden/>
    <w:rsid w:val="001530D5"/>
  </w:style>
  <w:style w:type="numbering" w:customStyle="1" w:styleId="214">
    <w:name w:val="Нет списка214"/>
    <w:next w:val="a3"/>
    <w:uiPriority w:val="99"/>
    <w:semiHidden/>
    <w:unhideWhenUsed/>
    <w:rsid w:val="001530D5"/>
  </w:style>
  <w:style w:type="table" w:customStyle="1" w:styleId="1140">
    <w:name w:val="Сетка таблицы114"/>
    <w:basedOn w:val="a2"/>
    <w:next w:val="ae"/>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3"/>
    <w:uiPriority w:val="99"/>
    <w:semiHidden/>
    <w:unhideWhenUsed/>
    <w:rsid w:val="001530D5"/>
  </w:style>
  <w:style w:type="numbering" w:customStyle="1" w:styleId="400">
    <w:name w:val="Нет списка40"/>
    <w:next w:val="a3"/>
    <w:uiPriority w:val="99"/>
    <w:semiHidden/>
    <w:unhideWhenUsed/>
    <w:rsid w:val="00251DDD"/>
  </w:style>
  <w:style w:type="numbering" w:customStyle="1" w:styleId="122">
    <w:name w:val="Нет списка122"/>
    <w:next w:val="a3"/>
    <w:semiHidden/>
    <w:rsid w:val="00251DDD"/>
  </w:style>
  <w:style w:type="table" w:customStyle="1" w:styleId="261">
    <w:name w:val="Сетка таблицы26"/>
    <w:basedOn w:val="a2"/>
    <w:next w:val="ae"/>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3"/>
    <w:uiPriority w:val="99"/>
    <w:semiHidden/>
    <w:unhideWhenUsed/>
    <w:rsid w:val="00251DDD"/>
  </w:style>
  <w:style w:type="table" w:customStyle="1" w:styleId="1150">
    <w:name w:val="Сетка таблицы115"/>
    <w:basedOn w:val="a2"/>
    <w:next w:val="ae"/>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semiHidden/>
    <w:rsid w:val="00F4617F"/>
  </w:style>
  <w:style w:type="table" w:customStyle="1" w:styleId="271">
    <w:name w:val="Сетка таблицы27"/>
    <w:basedOn w:val="a2"/>
    <w:next w:val="ae"/>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0"/>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3"/>
    <w:uiPriority w:val="99"/>
    <w:semiHidden/>
    <w:rsid w:val="006408CF"/>
  </w:style>
  <w:style w:type="table" w:customStyle="1" w:styleId="281">
    <w:name w:val="Сетка таблицы28"/>
    <w:basedOn w:val="a2"/>
    <w:next w:val="ae"/>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0"/>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2"/>
    <w:next w:val="ae"/>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3"/>
    <w:uiPriority w:val="99"/>
    <w:semiHidden/>
    <w:unhideWhenUsed/>
    <w:rsid w:val="0025445B"/>
  </w:style>
  <w:style w:type="numbering" w:customStyle="1" w:styleId="123">
    <w:name w:val="Нет списка123"/>
    <w:next w:val="a3"/>
    <w:semiHidden/>
    <w:rsid w:val="0025445B"/>
  </w:style>
  <w:style w:type="table" w:customStyle="1" w:styleId="301">
    <w:name w:val="Сетка таблицы30"/>
    <w:basedOn w:val="a2"/>
    <w:next w:val="ae"/>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3"/>
    <w:uiPriority w:val="99"/>
    <w:semiHidden/>
    <w:unhideWhenUsed/>
    <w:rsid w:val="0025445B"/>
  </w:style>
  <w:style w:type="table" w:customStyle="1" w:styleId="1160">
    <w:name w:val="Сетка таблицы116"/>
    <w:basedOn w:val="a2"/>
    <w:next w:val="ae"/>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1979A2"/>
  </w:style>
  <w:style w:type="numbering" w:customStyle="1" w:styleId="124">
    <w:name w:val="Нет списка124"/>
    <w:next w:val="a3"/>
    <w:semiHidden/>
    <w:rsid w:val="001979A2"/>
  </w:style>
  <w:style w:type="table" w:customStyle="1" w:styleId="312">
    <w:name w:val="Сетка таблицы31"/>
    <w:basedOn w:val="a2"/>
    <w:next w:val="ae"/>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3"/>
    <w:uiPriority w:val="99"/>
    <w:semiHidden/>
    <w:unhideWhenUsed/>
    <w:rsid w:val="001979A2"/>
  </w:style>
  <w:style w:type="table" w:customStyle="1" w:styleId="1170">
    <w:name w:val="Сетка таблицы117"/>
    <w:basedOn w:val="a2"/>
    <w:next w:val="ae"/>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3"/>
    <w:uiPriority w:val="99"/>
    <w:semiHidden/>
    <w:unhideWhenUsed/>
    <w:rsid w:val="00E24038"/>
  </w:style>
  <w:style w:type="character" w:customStyle="1" w:styleId="cat-FIOgrp-19rplc-19">
    <w:name w:val="cat-FIO grp-19 rplc-19"/>
    <w:basedOn w:val="a1"/>
    <w:rsid w:val="009C2B60"/>
  </w:style>
  <w:style w:type="numbering" w:customStyle="1" w:styleId="46">
    <w:name w:val="Нет списка46"/>
    <w:next w:val="a3"/>
    <w:uiPriority w:val="99"/>
    <w:semiHidden/>
    <w:unhideWhenUsed/>
    <w:rsid w:val="00C7360E"/>
  </w:style>
  <w:style w:type="table" w:customStyle="1" w:styleId="321">
    <w:name w:val="Сетка таблицы32"/>
    <w:basedOn w:val="a2"/>
    <w:next w:val="ae"/>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3"/>
    <w:semiHidden/>
    <w:rsid w:val="00C7360E"/>
  </w:style>
  <w:style w:type="numbering" w:customStyle="1" w:styleId="1112">
    <w:name w:val="Нет списка1112"/>
    <w:next w:val="a3"/>
    <w:semiHidden/>
    <w:rsid w:val="00C7360E"/>
  </w:style>
  <w:style w:type="numbering" w:customStyle="1" w:styleId="218">
    <w:name w:val="Нет списка218"/>
    <w:next w:val="a3"/>
    <w:uiPriority w:val="99"/>
    <w:semiHidden/>
    <w:unhideWhenUsed/>
    <w:rsid w:val="00C7360E"/>
  </w:style>
  <w:style w:type="table" w:customStyle="1" w:styleId="1180">
    <w:name w:val="Сетка таблицы118"/>
    <w:basedOn w:val="a2"/>
    <w:next w:val="ae"/>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3"/>
    <w:uiPriority w:val="99"/>
    <w:semiHidden/>
    <w:unhideWhenUsed/>
    <w:rsid w:val="00C7360E"/>
  </w:style>
  <w:style w:type="numbering" w:customStyle="1" w:styleId="47">
    <w:name w:val="Нет списка47"/>
    <w:next w:val="a3"/>
    <w:uiPriority w:val="99"/>
    <w:semiHidden/>
    <w:unhideWhenUsed/>
    <w:rsid w:val="00B5302C"/>
  </w:style>
  <w:style w:type="numbering" w:customStyle="1" w:styleId="126">
    <w:name w:val="Нет списка126"/>
    <w:next w:val="a3"/>
    <w:semiHidden/>
    <w:rsid w:val="00B5302C"/>
  </w:style>
  <w:style w:type="table" w:customStyle="1" w:styleId="331">
    <w:name w:val="Сетка таблицы33"/>
    <w:basedOn w:val="a2"/>
    <w:next w:val="ae"/>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3"/>
    <w:uiPriority w:val="99"/>
    <w:semiHidden/>
    <w:unhideWhenUsed/>
    <w:rsid w:val="00B5302C"/>
  </w:style>
  <w:style w:type="table" w:customStyle="1" w:styleId="1190">
    <w:name w:val="Сетка таблицы119"/>
    <w:basedOn w:val="a2"/>
    <w:next w:val="ae"/>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rsid w:val="00841A41"/>
  </w:style>
  <w:style w:type="numbering" w:customStyle="1" w:styleId="127">
    <w:name w:val="Нет списка127"/>
    <w:next w:val="a3"/>
    <w:semiHidden/>
    <w:rsid w:val="00841A41"/>
  </w:style>
  <w:style w:type="table" w:customStyle="1" w:styleId="341">
    <w:name w:val="Сетка таблицы34"/>
    <w:basedOn w:val="a2"/>
    <w:next w:val="ae"/>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3"/>
    <w:uiPriority w:val="99"/>
    <w:semiHidden/>
    <w:unhideWhenUsed/>
    <w:rsid w:val="00841A41"/>
  </w:style>
  <w:style w:type="table" w:customStyle="1" w:styleId="1201">
    <w:name w:val="Сетка таблицы120"/>
    <w:basedOn w:val="a2"/>
    <w:next w:val="ae"/>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rsid w:val="00443305"/>
  </w:style>
  <w:style w:type="numbering" w:customStyle="1" w:styleId="128">
    <w:name w:val="Нет списка128"/>
    <w:next w:val="a3"/>
    <w:semiHidden/>
    <w:rsid w:val="00443305"/>
  </w:style>
  <w:style w:type="table" w:customStyle="1" w:styleId="351">
    <w:name w:val="Сетка таблицы35"/>
    <w:basedOn w:val="a2"/>
    <w:next w:val="ae"/>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443305"/>
  </w:style>
  <w:style w:type="table" w:customStyle="1" w:styleId="1211">
    <w:name w:val="Сетка таблицы121"/>
    <w:basedOn w:val="a2"/>
    <w:next w:val="ae"/>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3"/>
    <w:uiPriority w:val="99"/>
    <w:semiHidden/>
    <w:unhideWhenUsed/>
    <w:rsid w:val="00FF4A12"/>
  </w:style>
  <w:style w:type="character" w:customStyle="1" w:styleId="c8">
    <w:name w:val="c8"/>
    <w:basedOn w:val="a1"/>
    <w:rsid w:val="002D309D"/>
  </w:style>
  <w:style w:type="paragraph" w:customStyle="1" w:styleId="c1">
    <w:name w:val="c1"/>
    <w:basedOn w:val="a0"/>
    <w:rsid w:val="002D30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61">
    <w:name w:val="Сетка таблицы36"/>
    <w:basedOn w:val="a2"/>
    <w:next w:val="ae"/>
    <w:uiPriority w:val="39"/>
    <w:rsid w:val="00647B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Текст сноски1"/>
    <w:basedOn w:val="a0"/>
    <w:next w:val="af7"/>
    <w:rsid w:val="009641C9"/>
    <w:pPr>
      <w:autoSpaceDE w:val="0"/>
      <w:autoSpaceDN w:val="0"/>
      <w:spacing w:after="0" w:line="240" w:lineRule="auto"/>
    </w:pPr>
    <w:rPr>
      <w:sz w:val="20"/>
      <w:szCs w:val="20"/>
      <w:lang w:val="x-none" w:eastAsia="x-none"/>
    </w:rPr>
  </w:style>
  <w:style w:type="numbering" w:customStyle="1" w:styleId="510">
    <w:name w:val="Нет списка51"/>
    <w:next w:val="a3"/>
    <w:uiPriority w:val="99"/>
    <w:semiHidden/>
    <w:rsid w:val="009641C9"/>
  </w:style>
  <w:style w:type="paragraph" w:customStyle="1" w:styleId="text3cl">
    <w:name w:val="text3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9641C9"/>
  </w:style>
  <w:style w:type="paragraph" w:customStyle="1" w:styleId="text2cl">
    <w:name w:val="text2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cl">
    <w:name w:val="text1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Знак Знак Знак Знак"/>
    <w:basedOn w:val="a0"/>
    <w:rsid w:val="009641C9"/>
    <w:pPr>
      <w:numPr>
        <w:numId w:val="7"/>
      </w:numPr>
      <w:tabs>
        <w:tab w:val="clear" w:pos="1315"/>
      </w:tabs>
      <w:spacing w:after="160" w:line="240" w:lineRule="exact"/>
      <w:ind w:left="0" w:firstLine="0"/>
    </w:pPr>
    <w:rPr>
      <w:rFonts w:ascii="Arial" w:eastAsia="Times New Roman" w:hAnsi="Arial" w:cs="Arial"/>
      <w:sz w:val="20"/>
      <w:szCs w:val="20"/>
      <w:lang w:val="fr-FR"/>
    </w:rPr>
  </w:style>
  <w:style w:type="paragraph" w:customStyle="1" w:styleId="affe">
    <w:name w:val="Знак Знак Знак 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paragraph" w:customStyle="1" w:styleId="afff">
    <w:name w:val="Знак Знак Знак"/>
    <w:basedOn w:val="a0"/>
    <w:rsid w:val="009641C9"/>
    <w:pPr>
      <w:widowControl w:val="0"/>
      <w:tabs>
        <w:tab w:val="num" w:pos="567"/>
      </w:tabs>
      <w:adjustRightInd w:val="0"/>
      <w:spacing w:after="160" w:line="240" w:lineRule="exact"/>
      <w:ind w:left="567" w:hanging="567"/>
      <w:jc w:val="center"/>
    </w:pPr>
    <w:rPr>
      <w:rFonts w:ascii="Times New Roman" w:eastAsia="Times New Roman" w:hAnsi="Times New Roman"/>
      <w:b/>
      <w:i/>
      <w:sz w:val="28"/>
      <w:szCs w:val="20"/>
      <w:lang w:val="en-GB"/>
    </w:rPr>
  </w:style>
  <w:style w:type="paragraph" w:customStyle="1" w:styleId="2d">
    <w:name w:val="Обычный2"/>
    <w:rsid w:val="009641C9"/>
    <w:pPr>
      <w:widowControl w:val="0"/>
      <w:spacing w:before="100" w:after="100"/>
    </w:pPr>
    <w:rPr>
      <w:rFonts w:ascii="Times New Roman" w:eastAsia="Times New Roman" w:hAnsi="Times New Roman"/>
      <w:snapToGrid w:val="0"/>
      <w:sz w:val="24"/>
    </w:rPr>
  </w:style>
  <w:style w:type="paragraph" w:customStyle="1" w:styleId="afff0">
    <w:name w:val="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character" w:customStyle="1" w:styleId="20pt">
    <w:name w:val="Основной текст (2) + Курсив;Интервал 0 pt"/>
    <w:rsid w:val="009641C9"/>
    <w:rPr>
      <w:rFonts w:ascii="Times New Roman" w:eastAsia="Times New Roman" w:hAnsi="Times New Roman" w:cs="Times New Roman"/>
      <w:b/>
      <w:bCs/>
      <w:i/>
      <w:iCs/>
      <w:smallCaps w:val="0"/>
      <w:strike w:val="0"/>
      <w:color w:val="000000"/>
      <w:spacing w:val="-6"/>
      <w:w w:val="100"/>
      <w:position w:val="0"/>
      <w:sz w:val="26"/>
      <w:szCs w:val="26"/>
      <w:u w:val="none"/>
      <w:shd w:val="clear" w:color="auto" w:fill="FFFFFF"/>
      <w:lang w:val="ru-RU" w:eastAsia="en-US"/>
    </w:rPr>
  </w:style>
  <w:style w:type="paragraph" w:customStyle="1" w:styleId="1-1">
    <w:name w:val="Заголовок 1- нумерованный Знак Знак Знак1 Знак Знак Знак Знак Знак Знак Знак Знак Знак Знак"/>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paragraph" w:customStyle="1" w:styleId="1f9">
    <w:name w:val="Знак Знак Знак Знак1"/>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numbering" w:customStyle="1" w:styleId="520">
    <w:name w:val="Нет списка52"/>
    <w:next w:val="a3"/>
    <w:uiPriority w:val="99"/>
    <w:semiHidden/>
    <w:rsid w:val="0096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ic.mchs.gov.ru/upload/site70/t22SZWcBD6.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hereshevo-school.pruzhany.by/wp-content/uploads/2015/12/ris22122015.jpg" TargetMode="External"/><Relationship Id="rId10" Type="http://schemas.openxmlformats.org/officeDocument/2006/relationships/hyperlink" Target="consultantplus://offline/ref=93B38CAA483CFAA2F404A1236789F3DB502E7174C91BE7A5202FA0F47AcFsBI" TargetMode="External"/><Relationship Id="rId19" Type="http://schemas.openxmlformats.org/officeDocument/2006/relationships/hyperlink" Target="https://ballonis.ru/zapravka-ballonov/propan" TargetMode="External"/><Relationship Id="rId4" Type="http://schemas.openxmlformats.org/officeDocument/2006/relationships/settings" Target="settings.xml"/><Relationship Id="rId9" Type="http://schemas.openxmlformats.org/officeDocument/2006/relationships/hyperlink" Target="consultantplus://offline/ref=93B38CAA483CFAA2F404A1236789F3DB502E7174C91BE7A5202FA0F47AcFsBI"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4F3C-965C-4CA3-9500-0CA3CB3D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Pages>
  <Words>6836</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45716</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231</cp:revision>
  <cp:lastPrinted>2023-12-08T04:47:00Z</cp:lastPrinted>
  <dcterms:created xsi:type="dcterms:W3CDTF">2022-12-13T02:24:00Z</dcterms:created>
  <dcterms:modified xsi:type="dcterms:W3CDTF">2025-03-17T09:38:00Z</dcterms:modified>
</cp:coreProperties>
</file>