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0D14" w14:textId="77777777"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14:anchorId="5415FF74" wp14:editId="6AF5DCE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14:paraId="0EAA9435" w14:textId="77777777"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14:paraId="410463DC" w14:textId="77777777"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14:paraId="6077C803" w14:textId="77777777" w:rsidR="004A0AB3" w:rsidRPr="004A0AB3" w:rsidRDefault="004A0AB3" w:rsidP="004A0AB3">
      <w:pPr>
        <w:spacing w:after="0" w:line="240" w:lineRule="auto"/>
        <w:rPr>
          <w:rFonts w:ascii="Monotype Corsiva" w:hAnsi="Monotype Corsiva" w:cs="Courier New"/>
          <w:b/>
          <w:i/>
          <w:sz w:val="24"/>
          <w:szCs w:val="24"/>
        </w:rPr>
      </w:pPr>
    </w:p>
    <w:p w14:paraId="6E40F3CD" w14:textId="77777777"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14:paraId="4CD60212" w14:textId="77777777"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14:paraId="491A5D75" w14:textId="77777777" w:rsidR="002B45F1" w:rsidRDefault="002B45F1" w:rsidP="002B45F1">
      <w:pPr>
        <w:spacing w:after="0" w:line="240" w:lineRule="auto"/>
        <w:jc w:val="center"/>
        <w:rPr>
          <w:rFonts w:ascii="Monotype Corsiva" w:hAnsi="Monotype Corsiva" w:cs="Courier New"/>
          <w:i/>
          <w:sz w:val="28"/>
          <w:szCs w:val="28"/>
        </w:rPr>
      </w:pPr>
    </w:p>
    <w:p w14:paraId="32C4E314" w14:textId="52021EF1" w:rsidR="00CB3B9D" w:rsidRDefault="002B45F1" w:rsidP="0066687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0819B4">
        <w:rPr>
          <w:rFonts w:ascii="Monotype Corsiva" w:hAnsi="Monotype Corsiva" w:cs="Courier New"/>
          <w:b/>
          <w:i/>
          <w:sz w:val="28"/>
          <w:szCs w:val="28"/>
        </w:rPr>
        <w:t>9</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666874">
        <w:rPr>
          <w:rFonts w:ascii="Monotype Corsiva" w:hAnsi="Monotype Corsiva" w:cs="Courier New"/>
          <w:b/>
          <w:i/>
          <w:sz w:val="28"/>
          <w:szCs w:val="28"/>
        </w:rPr>
        <w:t xml:space="preserve">    </w:t>
      </w:r>
      <w:r w:rsidR="000819B4">
        <w:rPr>
          <w:rFonts w:ascii="Monotype Corsiva" w:hAnsi="Monotype Corsiva" w:cs="Courier New"/>
          <w:b/>
          <w:i/>
          <w:sz w:val="28"/>
          <w:szCs w:val="28"/>
        </w:rPr>
        <w:t>25</w:t>
      </w:r>
      <w:r w:rsidR="00886CB0">
        <w:rPr>
          <w:rFonts w:ascii="Monotype Corsiva" w:hAnsi="Monotype Corsiva" w:cs="Courier New"/>
          <w:b/>
          <w:i/>
          <w:sz w:val="28"/>
          <w:szCs w:val="28"/>
        </w:rPr>
        <w:t xml:space="preserve"> </w:t>
      </w:r>
      <w:r w:rsidR="0066426C">
        <w:rPr>
          <w:rFonts w:ascii="Monotype Corsiva" w:hAnsi="Monotype Corsiva" w:cs="Courier New"/>
          <w:b/>
          <w:i/>
          <w:sz w:val="28"/>
          <w:szCs w:val="28"/>
        </w:rPr>
        <w:t>апреля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647B50">
        <w:rPr>
          <w:rFonts w:ascii="Monotype Corsiva" w:hAnsi="Monotype Corsiva" w:cs="Courier New"/>
          <w:b/>
          <w:i/>
          <w:sz w:val="28"/>
          <w:szCs w:val="28"/>
        </w:rPr>
        <w:t>5</w:t>
      </w:r>
      <w:r w:rsidR="00494342">
        <w:rPr>
          <w:rFonts w:ascii="Monotype Corsiva" w:hAnsi="Monotype Corsiva" w:cs="Courier New"/>
          <w:b/>
          <w:i/>
          <w:sz w:val="28"/>
          <w:szCs w:val="28"/>
        </w:rPr>
        <w:t xml:space="preserve"> года</w:t>
      </w:r>
    </w:p>
    <w:p w14:paraId="1C8BBB25" w14:textId="47DAA107" w:rsidR="000B3173" w:rsidRPr="000B3173" w:rsidRDefault="000B3173" w:rsidP="000B3584">
      <w:pPr>
        <w:spacing w:after="0" w:line="240" w:lineRule="auto"/>
        <w:rPr>
          <w:rFonts w:ascii="Times New Roman" w:eastAsia="Times New Roman" w:hAnsi="Times New Roman"/>
          <w:sz w:val="24"/>
          <w:szCs w:val="24"/>
          <w:lang w:eastAsia="ru-RU"/>
        </w:rPr>
      </w:pPr>
    </w:p>
    <w:p w14:paraId="55415FDD" w14:textId="77777777" w:rsidR="000819B4" w:rsidRPr="0092479E" w:rsidRDefault="000819B4" w:rsidP="000819B4">
      <w:pPr>
        <w:pStyle w:val="1"/>
        <w:jc w:val="center"/>
        <w:rPr>
          <w:bCs/>
          <w:sz w:val="24"/>
          <w:szCs w:val="24"/>
        </w:rPr>
      </w:pPr>
      <w:r w:rsidRPr="0092479E">
        <w:rPr>
          <w:bCs/>
          <w:sz w:val="24"/>
          <w:szCs w:val="24"/>
        </w:rPr>
        <w:t>СОВЕТ ДЕПУТАТОВ ШИРОКОЯРСКОГО СЕЛЬСОВЕТА</w:t>
      </w:r>
    </w:p>
    <w:p w14:paraId="48079533" w14:textId="77777777" w:rsidR="000819B4" w:rsidRPr="000819B4" w:rsidRDefault="000819B4" w:rsidP="000819B4">
      <w:pPr>
        <w:spacing w:after="0" w:line="240" w:lineRule="auto"/>
        <w:jc w:val="center"/>
        <w:rPr>
          <w:rFonts w:ascii="Times New Roman" w:hAnsi="Times New Roman"/>
          <w:b/>
          <w:sz w:val="24"/>
          <w:szCs w:val="24"/>
        </w:rPr>
      </w:pPr>
      <w:r w:rsidRPr="000819B4">
        <w:rPr>
          <w:rFonts w:ascii="Times New Roman" w:hAnsi="Times New Roman"/>
          <w:b/>
          <w:sz w:val="24"/>
          <w:szCs w:val="24"/>
        </w:rPr>
        <w:t>МОШКОВСКОГО РАЙОНА НОВОСИБИРСКОЙ ОБЛАСТИ</w:t>
      </w:r>
    </w:p>
    <w:p w14:paraId="65F39F4A"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b/>
          <w:sz w:val="24"/>
          <w:szCs w:val="24"/>
        </w:rPr>
        <w:t>шестого созыва</w:t>
      </w:r>
    </w:p>
    <w:p w14:paraId="4E32CAF3" w14:textId="77777777" w:rsidR="000819B4" w:rsidRPr="0092479E" w:rsidRDefault="000819B4" w:rsidP="000819B4">
      <w:pPr>
        <w:spacing w:after="0" w:line="240" w:lineRule="auto"/>
        <w:rPr>
          <w:rFonts w:ascii="Times New Roman" w:hAnsi="Times New Roman"/>
          <w:sz w:val="16"/>
          <w:szCs w:val="16"/>
        </w:rPr>
      </w:pPr>
    </w:p>
    <w:p w14:paraId="0DA0A9CB"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b/>
          <w:sz w:val="24"/>
          <w:szCs w:val="24"/>
        </w:rPr>
        <w:t>РЕШЕНИЕ</w:t>
      </w:r>
      <w:r w:rsidRPr="000819B4">
        <w:rPr>
          <w:rFonts w:ascii="Times New Roman" w:hAnsi="Times New Roman"/>
          <w:sz w:val="24"/>
          <w:szCs w:val="24"/>
        </w:rPr>
        <w:t xml:space="preserve">  </w:t>
      </w:r>
    </w:p>
    <w:p w14:paraId="679E783B"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b/>
          <w:sz w:val="24"/>
          <w:szCs w:val="24"/>
        </w:rPr>
        <w:t>сороковой сессии</w:t>
      </w:r>
    </w:p>
    <w:p w14:paraId="45776512" w14:textId="77777777" w:rsidR="000819B4" w:rsidRPr="0092479E" w:rsidRDefault="000819B4" w:rsidP="000819B4">
      <w:pPr>
        <w:spacing w:after="0" w:line="240" w:lineRule="auto"/>
        <w:rPr>
          <w:rFonts w:ascii="Times New Roman" w:hAnsi="Times New Roman"/>
          <w:sz w:val="16"/>
          <w:szCs w:val="16"/>
        </w:rPr>
      </w:pPr>
    </w:p>
    <w:p w14:paraId="106D4420" w14:textId="346C3470" w:rsidR="000819B4" w:rsidRPr="000819B4" w:rsidRDefault="000819B4" w:rsidP="000819B4">
      <w:pPr>
        <w:spacing w:after="0" w:line="240" w:lineRule="auto"/>
        <w:rPr>
          <w:rFonts w:ascii="Times New Roman" w:hAnsi="Times New Roman"/>
          <w:sz w:val="24"/>
          <w:szCs w:val="24"/>
        </w:rPr>
      </w:pPr>
      <w:r w:rsidRPr="000819B4">
        <w:rPr>
          <w:rFonts w:ascii="Times New Roman" w:hAnsi="Times New Roman"/>
          <w:sz w:val="24"/>
          <w:szCs w:val="24"/>
        </w:rPr>
        <w:t xml:space="preserve">от 24.04.2025                                                                                                             </w:t>
      </w:r>
      <w:r w:rsidR="0092479E">
        <w:rPr>
          <w:rFonts w:ascii="Times New Roman" w:hAnsi="Times New Roman"/>
          <w:sz w:val="24"/>
          <w:szCs w:val="24"/>
        </w:rPr>
        <w:t xml:space="preserve">                         </w:t>
      </w:r>
      <w:r w:rsidRPr="000819B4">
        <w:rPr>
          <w:rFonts w:ascii="Times New Roman" w:hAnsi="Times New Roman"/>
          <w:sz w:val="24"/>
          <w:szCs w:val="24"/>
        </w:rPr>
        <w:t xml:space="preserve"> № 217    </w:t>
      </w:r>
    </w:p>
    <w:p w14:paraId="4ADB3845"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п. Широкий Яр</w:t>
      </w:r>
    </w:p>
    <w:p w14:paraId="570A9531" w14:textId="77777777" w:rsidR="000819B4" w:rsidRPr="0092479E" w:rsidRDefault="000819B4" w:rsidP="000819B4">
      <w:pPr>
        <w:spacing w:after="0" w:line="240" w:lineRule="auto"/>
        <w:jc w:val="center"/>
        <w:rPr>
          <w:rFonts w:ascii="Times New Roman" w:hAnsi="Times New Roman"/>
          <w:sz w:val="16"/>
          <w:szCs w:val="16"/>
        </w:rPr>
      </w:pPr>
    </w:p>
    <w:p w14:paraId="4C0A68BE" w14:textId="77777777" w:rsidR="000819B4" w:rsidRPr="000819B4" w:rsidRDefault="000819B4" w:rsidP="000819B4">
      <w:pPr>
        <w:spacing w:after="0" w:line="240" w:lineRule="auto"/>
        <w:jc w:val="center"/>
        <w:rPr>
          <w:rFonts w:ascii="Times New Roman" w:hAnsi="Times New Roman"/>
          <w:b/>
          <w:sz w:val="24"/>
          <w:szCs w:val="24"/>
        </w:rPr>
      </w:pPr>
      <w:r w:rsidRPr="000819B4">
        <w:rPr>
          <w:rFonts w:ascii="Times New Roman" w:hAnsi="Times New Roman"/>
          <w:b/>
          <w:sz w:val="24"/>
          <w:szCs w:val="24"/>
        </w:rPr>
        <w:t xml:space="preserve">О проекте отчета об исполнении бюджета Широкоярского сельсовета                                Мошковского района Новосибирской области за 2024 год   </w:t>
      </w:r>
      <w:r w:rsidRPr="000819B4">
        <w:rPr>
          <w:rFonts w:ascii="Times New Roman" w:hAnsi="Times New Roman"/>
          <w:sz w:val="24"/>
          <w:szCs w:val="24"/>
        </w:rPr>
        <w:t xml:space="preserve">                                                   </w:t>
      </w:r>
    </w:p>
    <w:p w14:paraId="46612919" w14:textId="77777777" w:rsidR="000819B4" w:rsidRPr="0092479E" w:rsidRDefault="000819B4" w:rsidP="000819B4">
      <w:pPr>
        <w:spacing w:after="0" w:line="240" w:lineRule="auto"/>
        <w:rPr>
          <w:rFonts w:ascii="Times New Roman" w:hAnsi="Times New Roman"/>
          <w:sz w:val="16"/>
          <w:szCs w:val="16"/>
        </w:rPr>
      </w:pPr>
      <w:r w:rsidRPr="000819B4">
        <w:rPr>
          <w:rFonts w:ascii="Times New Roman" w:hAnsi="Times New Roman"/>
          <w:sz w:val="24"/>
          <w:szCs w:val="24"/>
        </w:rPr>
        <w:t xml:space="preserve">                        </w:t>
      </w:r>
    </w:p>
    <w:p w14:paraId="18728963" w14:textId="77777777" w:rsidR="000819B4" w:rsidRPr="000819B4" w:rsidRDefault="000819B4" w:rsidP="000819B4">
      <w:pPr>
        <w:spacing w:after="0" w:line="240" w:lineRule="auto"/>
        <w:jc w:val="both"/>
        <w:rPr>
          <w:rFonts w:ascii="Times New Roman" w:hAnsi="Times New Roman"/>
          <w:sz w:val="24"/>
          <w:szCs w:val="24"/>
          <w:u w:val="single"/>
        </w:rPr>
      </w:pPr>
      <w:r w:rsidRPr="000819B4">
        <w:rPr>
          <w:rFonts w:ascii="Times New Roman" w:hAnsi="Times New Roman"/>
          <w:sz w:val="24"/>
          <w:szCs w:val="24"/>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от 24.03.2017 № 87, 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r w:rsidRPr="000819B4">
        <w:rPr>
          <w:rFonts w:ascii="Times New Roman" w:hAnsi="Times New Roman"/>
          <w:sz w:val="24"/>
          <w:szCs w:val="24"/>
          <w:u w:val="single"/>
        </w:rPr>
        <w:t xml:space="preserve"> </w:t>
      </w:r>
    </w:p>
    <w:p w14:paraId="7D0D649E"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РЕШИЛ:</w:t>
      </w:r>
    </w:p>
    <w:p w14:paraId="05D9F072"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1. Принять прилагаемый проект отчета об исполнении бюджета Широкоярского сельсовета Мошковского района Новосибирской области за 2024 год.</w:t>
      </w:r>
    </w:p>
    <w:p w14:paraId="14EA0063" w14:textId="52E62D1D"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2. Провести публичные слушания по проекту отчета об исполнении бюджета Широкоярского сельсовета Мошковского района Новосибирской области за 2024 год 22.05.2025 в 15.00 часов в помещении Широкоярского КДО.</w:t>
      </w:r>
    </w:p>
    <w:p w14:paraId="701D8791"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3. Организацию проведения публичных слушаний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w:t>
      </w:r>
      <w:proofErr w:type="spellStart"/>
      <w:r w:rsidRPr="000819B4">
        <w:rPr>
          <w:rFonts w:ascii="Times New Roman" w:hAnsi="Times New Roman"/>
          <w:sz w:val="24"/>
          <w:szCs w:val="24"/>
        </w:rPr>
        <w:t>Корюкина</w:t>
      </w:r>
      <w:proofErr w:type="spellEnd"/>
      <w:r w:rsidRPr="000819B4">
        <w:rPr>
          <w:rFonts w:ascii="Times New Roman" w:hAnsi="Times New Roman"/>
          <w:sz w:val="24"/>
          <w:szCs w:val="24"/>
        </w:rPr>
        <w:t xml:space="preserve"> М.Е.).</w:t>
      </w:r>
    </w:p>
    <w:p w14:paraId="37E6A8F5"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 xml:space="preserve">4. Назначить председательствующим на публичных слушаниях Черникова Виктора </w:t>
      </w:r>
      <w:proofErr w:type="spellStart"/>
      <w:r w:rsidRPr="000819B4">
        <w:rPr>
          <w:rFonts w:ascii="Times New Roman" w:hAnsi="Times New Roman"/>
          <w:sz w:val="24"/>
          <w:szCs w:val="24"/>
        </w:rPr>
        <w:t>Винидиктовича</w:t>
      </w:r>
      <w:proofErr w:type="spellEnd"/>
      <w:r w:rsidRPr="000819B4">
        <w:rPr>
          <w:rFonts w:ascii="Times New Roman" w:hAnsi="Times New Roman"/>
          <w:sz w:val="24"/>
          <w:szCs w:val="24"/>
        </w:rPr>
        <w:t xml:space="preserve"> - председателя Совета депутатов Широкоярского сельсовета Мошковского района Новосибирской области.</w:t>
      </w:r>
    </w:p>
    <w:p w14:paraId="26EC8C68"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5. Опубликовать настоящее решение в периодическом печатном издании «Вестник Широкоярского сельсовета».</w:t>
      </w:r>
    </w:p>
    <w:p w14:paraId="5BD33D9B" w14:textId="77777777" w:rsidR="000819B4" w:rsidRPr="00D31DA2" w:rsidRDefault="000819B4" w:rsidP="000819B4">
      <w:pPr>
        <w:spacing w:after="0" w:line="240" w:lineRule="auto"/>
        <w:ind w:hanging="795"/>
        <w:jc w:val="both"/>
        <w:rPr>
          <w:rFonts w:ascii="Times New Roman" w:hAnsi="Times New Roman"/>
          <w:sz w:val="16"/>
          <w:szCs w:val="16"/>
        </w:rPr>
      </w:pPr>
    </w:p>
    <w:p w14:paraId="66C0F628" w14:textId="77777777" w:rsidR="000819B4" w:rsidRPr="000819B4" w:rsidRDefault="000819B4" w:rsidP="000819B4">
      <w:pPr>
        <w:spacing w:after="0" w:line="240" w:lineRule="auto"/>
        <w:rPr>
          <w:rFonts w:ascii="Times New Roman" w:hAnsi="Times New Roman"/>
          <w:sz w:val="24"/>
          <w:szCs w:val="24"/>
        </w:rPr>
      </w:pPr>
      <w:r w:rsidRPr="000819B4">
        <w:rPr>
          <w:rFonts w:ascii="Times New Roman" w:hAnsi="Times New Roman"/>
          <w:sz w:val="24"/>
          <w:szCs w:val="24"/>
        </w:rPr>
        <w:t>Глава Широкоярского сельсовета</w:t>
      </w:r>
    </w:p>
    <w:p w14:paraId="13B057CB" w14:textId="6AB7C179" w:rsidR="000819B4" w:rsidRPr="000819B4" w:rsidRDefault="000819B4" w:rsidP="000819B4">
      <w:pPr>
        <w:spacing w:after="0" w:line="240" w:lineRule="auto"/>
        <w:rPr>
          <w:rFonts w:ascii="Times New Roman" w:hAnsi="Times New Roman"/>
          <w:sz w:val="24"/>
          <w:szCs w:val="24"/>
        </w:rPr>
      </w:pPr>
      <w:r w:rsidRPr="000819B4">
        <w:rPr>
          <w:rFonts w:ascii="Times New Roman" w:hAnsi="Times New Roman"/>
          <w:sz w:val="24"/>
          <w:szCs w:val="24"/>
        </w:rPr>
        <w:t xml:space="preserve">Мошковского района Новосибирской области                                                </w:t>
      </w:r>
      <w:r w:rsidR="0092479E">
        <w:rPr>
          <w:rFonts w:ascii="Times New Roman" w:hAnsi="Times New Roman"/>
          <w:sz w:val="24"/>
          <w:szCs w:val="24"/>
        </w:rPr>
        <w:t xml:space="preserve">                        </w:t>
      </w:r>
      <w:proofErr w:type="spellStart"/>
      <w:r w:rsidRPr="000819B4">
        <w:rPr>
          <w:rFonts w:ascii="Times New Roman" w:hAnsi="Times New Roman"/>
          <w:sz w:val="24"/>
          <w:szCs w:val="24"/>
        </w:rPr>
        <w:t>В.С.Орлов</w:t>
      </w:r>
      <w:proofErr w:type="spellEnd"/>
    </w:p>
    <w:p w14:paraId="6DE0DBB2" w14:textId="77777777" w:rsidR="000819B4" w:rsidRPr="000819B4" w:rsidRDefault="000819B4" w:rsidP="000819B4">
      <w:pPr>
        <w:spacing w:after="0" w:line="240" w:lineRule="auto"/>
        <w:rPr>
          <w:rFonts w:ascii="Times New Roman" w:hAnsi="Times New Roman"/>
          <w:sz w:val="24"/>
          <w:szCs w:val="24"/>
        </w:rPr>
      </w:pPr>
      <w:r w:rsidRPr="000819B4">
        <w:rPr>
          <w:rFonts w:ascii="Times New Roman" w:hAnsi="Times New Roman"/>
          <w:sz w:val="24"/>
          <w:szCs w:val="24"/>
        </w:rPr>
        <w:t>Председатель Совета депутатов</w:t>
      </w:r>
    </w:p>
    <w:p w14:paraId="66593DF6" w14:textId="77777777" w:rsidR="000819B4" w:rsidRPr="000819B4" w:rsidRDefault="000819B4" w:rsidP="000819B4">
      <w:pPr>
        <w:spacing w:after="0" w:line="240" w:lineRule="auto"/>
        <w:rPr>
          <w:rFonts w:ascii="Times New Roman" w:hAnsi="Times New Roman"/>
          <w:sz w:val="24"/>
          <w:szCs w:val="24"/>
        </w:rPr>
      </w:pPr>
      <w:r w:rsidRPr="000819B4">
        <w:rPr>
          <w:rFonts w:ascii="Times New Roman" w:hAnsi="Times New Roman"/>
          <w:sz w:val="24"/>
          <w:szCs w:val="24"/>
        </w:rPr>
        <w:t>Широкоярского сельсовета</w:t>
      </w:r>
    </w:p>
    <w:p w14:paraId="236FE8FD" w14:textId="4CA3068D" w:rsidR="000819B4" w:rsidRPr="000819B4" w:rsidRDefault="000819B4" w:rsidP="000819B4">
      <w:pPr>
        <w:spacing w:after="0" w:line="240" w:lineRule="auto"/>
        <w:rPr>
          <w:rFonts w:ascii="Times New Roman" w:hAnsi="Times New Roman"/>
          <w:sz w:val="24"/>
          <w:szCs w:val="24"/>
        </w:rPr>
      </w:pPr>
      <w:r w:rsidRPr="000819B4">
        <w:rPr>
          <w:rFonts w:ascii="Times New Roman" w:hAnsi="Times New Roman"/>
          <w:sz w:val="24"/>
          <w:szCs w:val="24"/>
        </w:rPr>
        <w:t xml:space="preserve">Мошковского района Новосибирской области                                           </w:t>
      </w:r>
      <w:r w:rsidR="0092479E">
        <w:rPr>
          <w:rFonts w:ascii="Times New Roman" w:hAnsi="Times New Roman"/>
          <w:sz w:val="24"/>
          <w:szCs w:val="24"/>
        </w:rPr>
        <w:t xml:space="preserve">                      </w:t>
      </w:r>
      <w:proofErr w:type="spellStart"/>
      <w:r w:rsidRPr="000819B4">
        <w:rPr>
          <w:rFonts w:ascii="Times New Roman" w:hAnsi="Times New Roman"/>
          <w:sz w:val="24"/>
          <w:szCs w:val="24"/>
        </w:rPr>
        <w:t>В.В.Черников</w:t>
      </w:r>
      <w:proofErr w:type="spellEnd"/>
      <w:r w:rsidRPr="000819B4">
        <w:rPr>
          <w:rFonts w:ascii="Times New Roman" w:hAnsi="Times New Roman"/>
          <w:sz w:val="24"/>
          <w:szCs w:val="24"/>
        </w:rPr>
        <w:t xml:space="preserve">                                                                                         </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tblGrid>
      <w:tr w:rsidR="000819B4" w:rsidRPr="000819B4" w14:paraId="0EB08322" w14:textId="77777777" w:rsidTr="00470CE6">
        <w:trPr>
          <w:trHeight w:val="540"/>
        </w:trPr>
        <w:tc>
          <w:tcPr>
            <w:tcW w:w="4050" w:type="dxa"/>
            <w:tcBorders>
              <w:top w:val="nil"/>
              <w:left w:val="nil"/>
              <w:bottom w:val="nil"/>
              <w:right w:val="nil"/>
            </w:tcBorders>
          </w:tcPr>
          <w:p w14:paraId="174A0682" w14:textId="77777777" w:rsidR="000819B4" w:rsidRPr="000819B4" w:rsidRDefault="000819B4" w:rsidP="000819B4">
            <w:pPr>
              <w:spacing w:after="0" w:line="240" w:lineRule="auto"/>
              <w:rPr>
                <w:rFonts w:ascii="Times New Roman" w:hAnsi="Times New Roman"/>
                <w:sz w:val="24"/>
                <w:szCs w:val="24"/>
              </w:rPr>
            </w:pPr>
          </w:p>
          <w:p w14:paraId="0DE85F7A"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Приложение</w:t>
            </w:r>
          </w:p>
          <w:p w14:paraId="6C2F8827" w14:textId="0411313D" w:rsidR="000819B4" w:rsidRPr="000819B4" w:rsidRDefault="000819B4" w:rsidP="0092479E">
            <w:pPr>
              <w:spacing w:after="0" w:line="240" w:lineRule="auto"/>
              <w:jc w:val="center"/>
              <w:rPr>
                <w:rFonts w:ascii="Times New Roman" w:hAnsi="Times New Roman"/>
                <w:sz w:val="24"/>
                <w:szCs w:val="24"/>
              </w:rPr>
            </w:pPr>
            <w:r w:rsidRPr="000819B4">
              <w:rPr>
                <w:rFonts w:ascii="Times New Roman" w:hAnsi="Times New Roman"/>
                <w:sz w:val="24"/>
                <w:szCs w:val="24"/>
              </w:rPr>
              <w:t>к решению сороковой сессии Совета депутатов Широкоярского сельсовета</w:t>
            </w:r>
            <w:r w:rsidR="0092479E">
              <w:rPr>
                <w:rFonts w:ascii="Times New Roman" w:hAnsi="Times New Roman"/>
                <w:sz w:val="24"/>
                <w:szCs w:val="24"/>
              </w:rPr>
              <w:t xml:space="preserve"> </w:t>
            </w:r>
            <w:r w:rsidRPr="000819B4">
              <w:rPr>
                <w:rFonts w:ascii="Times New Roman" w:hAnsi="Times New Roman"/>
                <w:sz w:val="24"/>
                <w:szCs w:val="24"/>
              </w:rPr>
              <w:t>Мошковского района</w:t>
            </w:r>
          </w:p>
          <w:p w14:paraId="7687429D"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Новосибирской области</w:t>
            </w:r>
          </w:p>
          <w:p w14:paraId="3E138A61"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 xml:space="preserve">от 24.04.2025 № 217 </w:t>
            </w:r>
          </w:p>
        </w:tc>
      </w:tr>
    </w:tbl>
    <w:p w14:paraId="51534FB8" w14:textId="77777777" w:rsidR="000819B4" w:rsidRPr="0092479E" w:rsidRDefault="000819B4" w:rsidP="0092479E">
      <w:pPr>
        <w:spacing w:after="0" w:line="240" w:lineRule="auto"/>
        <w:rPr>
          <w:rFonts w:ascii="Times New Roman" w:hAnsi="Times New Roman"/>
          <w:sz w:val="16"/>
          <w:szCs w:val="16"/>
        </w:rPr>
      </w:pPr>
    </w:p>
    <w:p w14:paraId="04262070"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Проект отчета об исполнении бюджета Широкоярского сельсовета</w:t>
      </w:r>
    </w:p>
    <w:p w14:paraId="45B70CF4"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 xml:space="preserve">Мошковского района Новосибирской области за 2024 год   </w:t>
      </w:r>
    </w:p>
    <w:p w14:paraId="1A78C32F" w14:textId="77777777" w:rsidR="000819B4" w:rsidRPr="0092479E" w:rsidRDefault="000819B4" w:rsidP="000819B4">
      <w:pPr>
        <w:spacing w:after="0" w:line="240" w:lineRule="auto"/>
        <w:rPr>
          <w:rFonts w:ascii="Times New Roman" w:hAnsi="Times New Roman"/>
          <w:sz w:val="16"/>
          <w:szCs w:val="16"/>
        </w:rPr>
      </w:pPr>
    </w:p>
    <w:p w14:paraId="25E4B40C"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1. Утвердить исполнение доходов бюджета Широкоярского сельсовета Мошковского района Новосибирской области за 2024 год согласно приложению                    1 к настоящему решению.</w:t>
      </w:r>
    </w:p>
    <w:p w14:paraId="51DBFF42" w14:textId="77777777"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2. Утвердить исполнение расходов бюджета Широкоярского сельсовета Мошковского района Новосибирской области за 2024 год согласно приложению                      2 к настоящему решению.</w:t>
      </w:r>
    </w:p>
    <w:p w14:paraId="111B5667" w14:textId="09B85840" w:rsidR="000819B4" w:rsidRPr="000819B4" w:rsidRDefault="000819B4" w:rsidP="000819B4">
      <w:pPr>
        <w:spacing w:after="0" w:line="240" w:lineRule="auto"/>
        <w:jc w:val="both"/>
        <w:rPr>
          <w:rFonts w:ascii="Times New Roman" w:hAnsi="Times New Roman"/>
          <w:sz w:val="24"/>
          <w:szCs w:val="24"/>
        </w:rPr>
      </w:pPr>
      <w:r w:rsidRPr="000819B4">
        <w:rPr>
          <w:rFonts w:ascii="Times New Roman" w:hAnsi="Times New Roman"/>
          <w:sz w:val="24"/>
          <w:szCs w:val="24"/>
        </w:rPr>
        <w:tab/>
        <w:t>3. Утвердить исполнение источников финансирования дефицита бюджета Широкоярского сельсовета Мошковского района Новосибирской области за 2024 год согласно приложению 3 к настоящему решению.</w:t>
      </w:r>
    </w:p>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tblGrid>
      <w:tr w:rsidR="000819B4" w:rsidRPr="000819B4" w14:paraId="5489D43D" w14:textId="77777777" w:rsidTr="00470CE6">
        <w:trPr>
          <w:trHeight w:val="360"/>
        </w:trPr>
        <w:tc>
          <w:tcPr>
            <w:tcW w:w="4093" w:type="dxa"/>
            <w:tcBorders>
              <w:top w:val="nil"/>
              <w:left w:val="nil"/>
              <w:bottom w:val="nil"/>
              <w:right w:val="nil"/>
            </w:tcBorders>
          </w:tcPr>
          <w:p w14:paraId="60CE6563"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Приложение 1</w:t>
            </w:r>
          </w:p>
          <w:p w14:paraId="69147B1A"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к проекту отчета об исполнении бюджета Широкоярского сельсовета</w:t>
            </w:r>
          </w:p>
          <w:p w14:paraId="51C3831D" w14:textId="77777777" w:rsidR="000819B4" w:rsidRPr="000819B4" w:rsidRDefault="000819B4" w:rsidP="000819B4">
            <w:pPr>
              <w:spacing w:after="0" w:line="240" w:lineRule="auto"/>
              <w:jc w:val="center"/>
              <w:rPr>
                <w:rFonts w:ascii="Times New Roman" w:hAnsi="Times New Roman"/>
                <w:sz w:val="24"/>
                <w:szCs w:val="24"/>
              </w:rPr>
            </w:pPr>
            <w:r w:rsidRPr="000819B4">
              <w:rPr>
                <w:rFonts w:ascii="Times New Roman" w:hAnsi="Times New Roman"/>
                <w:sz w:val="24"/>
                <w:szCs w:val="24"/>
              </w:rPr>
              <w:t>Мошковского района       Новосибирской области за 2024 год</w:t>
            </w:r>
          </w:p>
        </w:tc>
      </w:tr>
    </w:tbl>
    <w:p w14:paraId="46A006CB" w14:textId="77777777" w:rsidR="000819B4" w:rsidRPr="000819B4" w:rsidRDefault="000819B4" w:rsidP="000819B4">
      <w:pPr>
        <w:spacing w:after="0" w:line="240" w:lineRule="auto"/>
        <w:jc w:val="both"/>
        <w:rPr>
          <w:rFonts w:ascii="Times New Roman" w:hAnsi="Times New Roman"/>
          <w:sz w:val="24"/>
          <w:szCs w:val="24"/>
        </w:rPr>
      </w:pPr>
    </w:p>
    <w:p w14:paraId="04318366" w14:textId="77777777" w:rsidR="000819B4" w:rsidRPr="000819B4" w:rsidRDefault="000819B4" w:rsidP="000819B4">
      <w:pPr>
        <w:spacing w:after="0" w:line="240" w:lineRule="auto"/>
        <w:jc w:val="both"/>
        <w:rPr>
          <w:rFonts w:ascii="Times New Roman" w:hAnsi="Times New Roman"/>
          <w:sz w:val="24"/>
          <w:szCs w:val="24"/>
        </w:rPr>
      </w:pPr>
    </w:p>
    <w:p w14:paraId="7A8A97DF" w14:textId="77777777" w:rsidR="000819B4" w:rsidRPr="000819B4" w:rsidRDefault="000819B4" w:rsidP="000819B4">
      <w:pPr>
        <w:spacing w:after="0" w:line="240" w:lineRule="auto"/>
        <w:jc w:val="both"/>
        <w:rPr>
          <w:rFonts w:ascii="Times New Roman" w:hAnsi="Times New Roman"/>
          <w:sz w:val="24"/>
          <w:szCs w:val="24"/>
        </w:rPr>
      </w:pPr>
    </w:p>
    <w:p w14:paraId="31F15294" w14:textId="77777777" w:rsidR="000819B4" w:rsidRPr="000819B4" w:rsidRDefault="000819B4" w:rsidP="000819B4">
      <w:pPr>
        <w:spacing w:after="0" w:line="240" w:lineRule="auto"/>
        <w:rPr>
          <w:rFonts w:ascii="Times New Roman" w:hAnsi="Times New Roman"/>
          <w:sz w:val="24"/>
          <w:szCs w:val="24"/>
        </w:rPr>
      </w:pPr>
    </w:p>
    <w:p w14:paraId="11F9C851" w14:textId="77777777" w:rsidR="000819B4" w:rsidRPr="000819B4" w:rsidRDefault="000819B4" w:rsidP="000819B4">
      <w:pPr>
        <w:spacing w:after="0" w:line="240" w:lineRule="auto"/>
        <w:rPr>
          <w:rFonts w:ascii="Times New Roman" w:hAnsi="Times New Roman"/>
          <w:sz w:val="24"/>
          <w:szCs w:val="24"/>
        </w:rPr>
      </w:pPr>
    </w:p>
    <w:p w14:paraId="36868905" w14:textId="77777777" w:rsidR="000819B4" w:rsidRPr="000819B4" w:rsidRDefault="000819B4" w:rsidP="000819B4">
      <w:pPr>
        <w:spacing w:after="0" w:line="240" w:lineRule="auto"/>
        <w:rPr>
          <w:rFonts w:ascii="Times New Roman" w:hAnsi="Times New Roman"/>
          <w:sz w:val="24"/>
          <w:szCs w:val="24"/>
        </w:rPr>
      </w:pPr>
    </w:p>
    <w:p w14:paraId="62434421" w14:textId="77777777" w:rsidR="000819B4" w:rsidRPr="000819B4" w:rsidRDefault="000819B4" w:rsidP="000819B4">
      <w:pPr>
        <w:spacing w:after="0" w:line="240" w:lineRule="auto"/>
        <w:rPr>
          <w:rFonts w:ascii="Times New Roman" w:hAnsi="Times New Roman"/>
          <w:sz w:val="24"/>
          <w:szCs w:val="24"/>
        </w:rPr>
      </w:pPr>
    </w:p>
    <w:tbl>
      <w:tblPr>
        <w:tblW w:w="10569" w:type="dxa"/>
        <w:tblInd w:w="108" w:type="dxa"/>
        <w:tblLook w:val="04A0" w:firstRow="1" w:lastRow="0" w:firstColumn="1" w:lastColumn="0" w:noHBand="0" w:noVBand="1"/>
      </w:tblPr>
      <w:tblGrid>
        <w:gridCol w:w="3402"/>
        <w:gridCol w:w="708"/>
        <w:gridCol w:w="2268"/>
        <w:gridCol w:w="1324"/>
        <w:gridCol w:w="1228"/>
        <w:gridCol w:w="53"/>
        <w:gridCol w:w="1364"/>
        <w:gridCol w:w="11"/>
        <w:gridCol w:w="74"/>
        <w:gridCol w:w="137"/>
      </w:tblGrid>
      <w:tr w:rsidR="000819B4" w:rsidRPr="00C23F66" w14:paraId="38626D1A" w14:textId="77777777" w:rsidTr="00470CE6">
        <w:trPr>
          <w:gridAfter w:val="2"/>
          <w:wAfter w:w="211" w:type="dxa"/>
          <w:trHeight w:val="282"/>
        </w:trPr>
        <w:tc>
          <w:tcPr>
            <w:tcW w:w="8983" w:type="dxa"/>
            <w:gridSpan w:val="6"/>
            <w:tcBorders>
              <w:top w:val="nil"/>
              <w:left w:val="nil"/>
              <w:bottom w:val="nil"/>
              <w:right w:val="nil"/>
            </w:tcBorders>
            <w:shd w:val="clear" w:color="auto" w:fill="auto"/>
            <w:noWrap/>
            <w:vAlign w:val="bottom"/>
            <w:hideMark/>
          </w:tcPr>
          <w:p w14:paraId="4999927C" w14:textId="77777777" w:rsidR="000819B4" w:rsidRPr="00C23F66" w:rsidRDefault="000819B4" w:rsidP="00470CE6">
            <w:pPr>
              <w:jc w:val="center"/>
              <w:rPr>
                <w:rFonts w:ascii="Arial CYR" w:hAnsi="Arial CYR" w:cs="Arial CYR"/>
                <w:b/>
                <w:bCs/>
                <w:color w:val="000000"/>
              </w:rPr>
            </w:pPr>
            <w:r w:rsidRPr="00C23F66">
              <w:rPr>
                <w:rFonts w:ascii="Arial CYR" w:hAnsi="Arial CYR" w:cs="Arial CYR"/>
                <w:b/>
                <w:bCs/>
                <w:color w:val="000000"/>
              </w:rPr>
              <w:t>ОТЧЕТ ОБ ИСПОЛНЕНИИ БЮДЖЕТА</w:t>
            </w:r>
          </w:p>
        </w:tc>
        <w:tc>
          <w:tcPr>
            <w:tcW w:w="1375" w:type="dxa"/>
            <w:gridSpan w:val="2"/>
            <w:tcBorders>
              <w:top w:val="nil"/>
              <w:left w:val="nil"/>
              <w:bottom w:val="single" w:sz="4" w:space="0" w:color="000000"/>
              <w:right w:val="nil"/>
            </w:tcBorders>
            <w:shd w:val="clear" w:color="auto" w:fill="auto"/>
            <w:noWrap/>
            <w:vAlign w:val="bottom"/>
            <w:hideMark/>
          </w:tcPr>
          <w:p w14:paraId="2395797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r>
      <w:tr w:rsidR="000819B4" w:rsidRPr="00C23F66" w14:paraId="33DD8192" w14:textId="77777777" w:rsidTr="00470CE6">
        <w:trPr>
          <w:gridAfter w:val="3"/>
          <w:wAfter w:w="222" w:type="dxa"/>
          <w:trHeight w:val="282"/>
        </w:trPr>
        <w:tc>
          <w:tcPr>
            <w:tcW w:w="3402" w:type="dxa"/>
            <w:tcBorders>
              <w:top w:val="nil"/>
              <w:left w:val="nil"/>
              <w:bottom w:val="nil"/>
              <w:right w:val="nil"/>
            </w:tcBorders>
            <w:shd w:val="clear" w:color="auto" w:fill="auto"/>
            <w:noWrap/>
            <w:vAlign w:val="bottom"/>
            <w:hideMark/>
          </w:tcPr>
          <w:p w14:paraId="33005D3B" w14:textId="77777777" w:rsidR="000819B4" w:rsidRPr="00C23F66" w:rsidRDefault="000819B4" w:rsidP="00470CE6">
            <w:pPr>
              <w:rPr>
                <w:rFonts w:ascii="Arial CYR" w:hAnsi="Arial CYR" w:cs="Arial CYR"/>
                <w:b/>
                <w:bCs/>
                <w:color w:val="000000"/>
              </w:rPr>
            </w:pPr>
            <w:r w:rsidRPr="00C23F66">
              <w:rPr>
                <w:rFonts w:ascii="Arial CYR" w:hAnsi="Arial CYR" w:cs="Arial CYR"/>
                <w:b/>
                <w:bCs/>
                <w:color w:val="000000"/>
              </w:rPr>
              <w:t> </w:t>
            </w:r>
          </w:p>
        </w:tc>
        <w:tc>
          <w:tcPr>
            <w:tcW w:w="708" w:type="dxa"/>
            <w:tcBorders>
              <w:top w:val="nil"/>
              <w:left w:val="nil"/>
              <w:bottom w:val="nil"/>
              <w:right w:val="nil"/>
            </w:tcBorders>
            <w:shd w:val="clear" w:color="auto" w:fill="auto"/>
            <w:noWrap/>
            <w:vAlign w:val="bottom"/>
            <w:hideMark/>
          </w:tcPr>
          <w:p w14:paraId="300571A8" w14:textId="77777777" w:rsidR="000819B4" w:rsidRPr="00C23F66" w:rsidRDefault="000819B4" w:rsidP="00470CE6">
            <w:pPr>
              <w:rPr>
                <w:rFonts w:ascii="Arial CYR" w:hAnsi="Arial CYR" w:cs="Arial CYR"/>
                <w:b/>
                <w:bCs/>
                <w:color w:val="000000"/>
              </w:rPr>
            </w:pPr>
            <w:r w:rsidRPr="00C23F66">
              <w:rPr>
                <w:rFonts w:ascii="Arial CYR" w:hAnsi="Arial CYR" w:cs="Arial CYR"/>
                <w:b/>
                <w:bCs/>
                <w:color w:val="000000"/>
              </w:rPr>
              <w:t> </w:t>
            </w:r>
          </w:p>
        </w:tc>
        <w:tc>
          <w:tcPr>
            <w:tcW w:w="2268" w:type="dxa"/>
            <w:tcBorders>
              <w:top w:val="nil"/>
              <w:left w:val="nil"/>
              <w:bottom w:val="nil"/>
              <w:right w:val="nil"/>
            </w:tcBorders>
            <w:shd w:val="clear" w:color="auto" w:fill="auto"/>
            <w:noWrap/>
            <w:vAlign w:val="bottom"/>
            <w:hideMark/>
          </w:tcPr>
          <w:p w14:paraId="5BE60FF9" w14:textId="77777777" w:rsidR="000819B4" w:rsidRPr="00C23F66" w:rsidRDefault="000819B4" w:rsidP="00470CE6">
            <w:pPr>
              <w:rPr>
                <w:rFonts w:ascii="Arial CYR" w:hAnsi="Arial CYR" w:cs="Arial CYR"/>
                <w:b/>
                <w:bCs/>
                <w:color w:val="000000"/>
              </w:rPr>
            </w:pPr>
            <w:r w:rsidRPr="00C23F66">
              <w:rPr>
                <w:rFonts w:ascii="Arial CYR" w:hAnsi="Arial CYR" w:cs="Arial CYR"/>
                <w:b/>
                <w:bCs/>
                <w:color w:val="000000"/>
              </w:rPr>
              <w:t> </w:t>
            </w:r>
          </w:p>
        </w:tc>
        <w:tc>
          <w:tcPr>
            <w:tcW w:w="1324" w:type="dxa"/>
            <w:tcBorders>
              <w:top w:val="nil"/>
              <w:left w:val="nil"/>
              <w:bottom w:val="nil"/>
              <w:right w:val="nil"/>
            </w:tcBorders>
            <w:shd w:val="clear" w:color="auto" w:fill="auto"/>
            <w:noWrap/>
            <w:vAlign w:val="bottom"/>
            <w:hideMark/>
          </w:tcPr>
          <w:p w14:paraId="23FFAA69" w14:textId="77777777" w:rsidR="000819B4" w:rsidRPr="00C23F66" w:rsidRDefault="000819B4" w:rsidP="00470CE6">
            <w:pPr>
              <w:rPr>
                <w:rFonts w:ascii="Arial CYR" w:hAnsi="Arial CYR" w:cs="Arial CYR"/>
                <w:b/>
                <w:bCs/>
                <w:color w:val="000000"/>
              </w:rPr>
            </w:pPr>
            <w:r w:rsidRPr="00C23F66">
              <w:rPr>
                <w:rFonts w:ascii="Arial CYR" w:hAnsi="Arial CYR" w:cs="Arial CYR"/>
                <w:b/>
                <w:bCs/>
                <w:color w:val="000000"/>
              </w:rPr>
              <w:t> </w:t>
            </w:r>
          </w:p>
        </w:tc>
        <w:tc>
          <w:tcPr>
            <w:tcW w:w="1228" w:type="dxa"/>
            <w:tcBorders>
              <w:top w:val="nil"/>
              <w:left w:val="nil"/>
              <w:bottom w:val="nil"/>
              <w:right w:val="single" w:sz="4" w:space="0" w:color="000000"/>
            </w:tcBorders>
            <w:shd w:val="clear" w:color="auto" w:fill="auto"/>
            <w:noWrap/>
            <w:vAlign w:val="bottom"/>
            <w:hideMark/>
          </w:tcPr>
          <w:p w14:paraId="223947A7" w14:textId="77777777" w:rsidR="000819B4" w:rsidRPr="00C23F66" w:rsidRDefault="000819B4" w:rsidP="00470CE6">
            <w:pPr>
              <w:rPr>
                <w:rFonts w:ascii="Arial CYR" w:hAnsi="Arial CYR" w:cs="Arial CYR"/>
                <w:b/>
                <w:bCs/>
                <w:color w:val="000000"/>
              </w:rPr>
            </w:pPr>
            <w:r w:rsidRPr="00C23F66">
              <w:rPr>
                <w:rFonts w:ascii="Arial CYR" w:hAnsi="Arial CYR" w:cs="Arial CYR"/>
                <w:b/>
                <w:bCs/>
                <w:color w:val="000000"/>
              </w:rPr>
              <w:t> </w:t>
            </w:r>
          </w:p>
        </w:tc>
        <w:tc>
          <w:tcPr>
            <w:tcW w:w="1417" w:type="dxa"/>
            <w:gridSpan w:val="2"/>
            <w:tcBorders>
              <w:top w:val="nil"/>
              <w:left w:val="nil"/>
              <w:bottom w:val="single" w:sz="8" w:space="0" w:color="000000"/>
              <w:right w:val="single" w:sz="4" w:space="0" w:color="000000"/>
            </w:tcBorders>
            <w:shd w:val="clear" w:color="auto" w:fill="auto"/>
            <w:noWrap/>
            <w:vAlign w:val="bottom"/>
            <w:hideMark/>
          </w:tcPr>
          <w:p w14:paraId="0A7E8C6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КОДЫ</w:t>
            </w:r>
          </w:p>
        </w:tc>
      </w:tr>
      <w:tr w:rsidR="000819B4" w:rsidRPr="00C23F66" w14:paraId="31D809FC" w14:textId="77777777" w:rsidTr="00470CE6">
        <w:trPr>
          <w:gridAfter w:val="3"/>
          <w:wAfter w:w="222" w:type="dxa"/>
          <w:trHeight w:val="282"/>
        </w:trPr>
        <w:tc>
          <w:tcPr>
            <w:tcW w:w="3402" w:type="dxa"/>
            <w:tcBorders>
              <w:top w:val="nil"/>
              <w:left w:val="nil"/>
              <w:bottom w:val="nil"/>
              <w:right w:val="nil"/>
            </w:tcBorders>
            <w:shd w:val="clear" w:color="auto" w:fill="auto"/>
            <w:noWrap/>
            <w:vAlign w:val="bottom"/>
            <w:hideMark/>
          </w:tcPr>
          <w:p w14:paraId="53C08751" w14:textId="77777777" w:rsidR="000819B4" w:rsidRPr="00C23F66" w:rsidRDefault="000819B4" w:rsidP="00470CE6">
            <w:pPr>
              <w:rPr>
                <w:rFonts w:ascii="Arial CYR" w:hAnsi="Arial CYR" w:cs="Arial CYR"/>
                <w:color w:val="000000"/>
              </w:rPr>
            </w:pPr>
            <w:r w:rsidRPr="00C23F66">
              <w:rPr>
                <w:rFonts w:ascii="Arial CYR" w:hAnsi="Arial CYR" w:cs="Arial CYR"/>
                <w:color w:val="000000"/>
              </w:rPr>
              <w:t> </w:t>
            </w:r>
          </w:p>
        </w:tc>
        <w:tc>
          <w:tcPr>
            <w:tcW w:w="2976" w:type="dxa"/>
            <w:gridSpan w:val="2"/>
            <w:tcBorders>
              <w:top w:val="nil"/>
              <w:left w:val="nil"/>
              <w:bottom w:val="nil"/>
              <w:right w:val="nil"/>
            </w:tcBorders>
            <w:shd w:val="clear" w:color="auto" w:fill="auto"/>
            <w:noWrap/>
            <w:vAlign w:val="bottom"/>
            <w:hideMark/>
          </w:tcPr>
          <w:p w14:paraId="1C1420F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на 1 января 2025 г.</w:t>
            </w:r>
          </w:p>
        </w:tc>
        <w:tc>
          <w:tcPr>
            <w:tcW w:w="1324" w:type="dxa"/>
            <w:tcBorders>
              <w:top w:val="nil"/>
              <w:left w:val="nil"/>
              <w:bottom w:val="nil"/>
              <w:right w:val="nil"/>
            </w:tcBorders>
            <w:shd w:val="clear" w:color="auto" w:fill="auto"/>
            <w:noWrap/>
            <w:vAlign w:val="bottom"/>
            <w:hideMark/>
          </w:tcPr>
          <w:p w14:paraId="4B427FB2" w14:textId="77777777" w:rsidR="000819B4" w:rsidRPr="00C23F66" w:rsidRDefault="000819B4" w:rsidP="00470CE6">
            <w:pPr>
              <w:rPr>
                <w:rFonts w:ascii="Arial CYR" w:hAnsi="Arial CYR" w:cs="Arial CYR"/>
                <w:color w:val="000000"/>
              </w:rPr>
            </w:pPr>
            <w:r w:rsidRPr="00C23F66">
              <w:rPr>
                <w:rFonts w:ascii="Arial CYR" w:hAnsi="Arial CYR" w:cs="Arial CYR"/>
                <w:color w:val="000000"/>
              </w:rPr>
              <w:t> </w:t>
            </w:r>
          </w:p>
        </w:tc>
        <w:tc>
          <w:tcPr>
            <w:tcW w:w="1228" w:type="dxa"/>
            <w:tcBorders>
              <w:top w:val="nil"/>
              <w:left w:val="nil"/>
              <w:bottom w:val="nil"/>
              <w:right w:val="single" w:sz="8" w:space="0" w:color="000000"/>
            </w:tcBorders>
            <w:shd w:val="clear" w:color="auto" w:fill="auto"/>
            <w:noWrap/>
            <w:vAlign w:val="bottom"/>
            <w:hideMark/>
          </w:tcPr>
          <w:p w14:paraId="5129BE2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Форма по ОКУД</w:t>
            </w:r>
          </w:p>
        </w:tc>
        <w:tc>
          <w:tcPr>
            <w:tcW w:w="1417" w:type="dxa"/>
            <w:gridSpan w:val="2"/>
            <w:tcBorders>
              <w:top w:val="nil"/>
              <w:left w:val="nil"/>
              <w:bottom w:val="single" w:sz="4" w:space="0" w:color="000000"/>
              <w:right w:val="single" w:sz="8" w:space="0" w:color="000000"/>
            </w:tcBorders>
            <w:shd w:val="clear" w:color="auto" w:fill="auto"/>
            <w:noWrap/>
            <w:vAlign w:val="bottom"/>
            <w:hideMark/>
          </w:tcPr>
          <w:p w14:paraId="4971E7D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0503117</w:t>
            </w:r>
          </w:p>
        </w:tc>
      </w:tr>
      <w:tr w:rsidR="000819B4" w:rsidRPr="00C23F66" w14:paraId="575E2F61" w14:textId="77777777" w:rsidTr="00470CE6">
        <w:trPr>
          <w:gridAfter w:val="3"/>
          <w:wAfter w:w="222" w:type="dxa"/>
          <w:trHeight w:val="282"/>
        </w:trPr>
        <w:tc>
          <w:tcPr>
            <w:tcW w:w="3402" w:type="dxa"/>
            <w:tcBorders>
              <w:top w:val="nil"/>
              <w:left w:val="nil"/>
              <w:bottom w:val="nil"/>
              <w:right w:val="nil"/>
            </w:tcBorders>
            <w:shd w:val="clear" w:color="auto" w:fill="auto"/>
            <w:noWrap/>
            <w:vAlign w:val="bottom"/>
            <w:hideMark/>
          </w:tcPr>
          <w:p w14:paraId="4803CB1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708" w:type="dxa"/>
            <w:tcBorders>
              <w:top w:val="nil"/>
              <w:left w:val="nil"/>
              <w:bottom w:val="nil"/>
              <w:right w:val="nil"/>
            </w:tcBorders>
            <w:shd w:val="clear" w:color="auto" w:fill="auto"/>
            <w:noWrap/>
            <w:vAlign w:val="bottom"/>
            <w:hideMark/>
          </w:tcPr>
          <w:p w14:paraId="5492C9DB" w14:textId="77777777" w:rsidR="000819B4" w:rsidRPr="00C23F66" w:rsidRDefault="000819B4" w:rsidP="00470CE6">
            <w:pPr>
              <w:rPr>
                <w:rFonts w:cs="Calibri"/>
                <w:color w:val="000000"/>
              </w:rPr>
            </w:pPr>
            <w:r w:rsidRPr="00C23F66">
              <w:rPr>
                <w:rFonts w:cs="Calibri"/>
                <w:color w:val="000000"/>
              </w:rPr>
              <w:t> </w:t>
            </w:r>
          </w:p>
        </w:tc>
        <w:tc>
          <w:tcPr>
            <w:tcW w:w="2268" w:type="dxa"/>
            <w:tcBorders>
              <w:top w:val="nil"/>
              <w:left w:val="nil"/>
              <w:bottom w:val="nil"/>
              <w:right w:val="nil"/>
            </w:tcBorders>
            <w:shd w:val="clear" w:color="auto" w:fill="auto"/>
            <w:noWrap/>
            <w:vAlign w:val="bottom"/>
            <w:hideMark/>
          </w:tcPr>
          <w:p w14:paraId="1E56BF9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nil"/>
            </w:tcBorders>
            <w:shd w:val="clear" w:color="auto" w:fill="auto"/>
            <w:noWrap/>
            <w:vAlign w:val="bottom"/>
            <w:hideMark/>
          </w:tcPr>
          <w:p w14:paraId="0101907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single" w:sz="8" w:space="0" w:color="000000"/>
            </w:tcBorders>
            <w:shd w:val="clear" w:color="auto" w:fill="auto"/>
            <w:noWrap/>
            <w:vAlign w:val="bottom"/>
            <w:hideMark/>
          </w:tcPr>
          <w:p w14:paraId="341052C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xml:space="preserve">            Дата</w:t>
            </w:r>
          </w:p>
        </w:tc>
        <w:tc>
          <w:tcPr>
            <w:tcW w:w="1417" w:type="dxa"/>
            <w:gridSpan w:val="2"/>
            <w:tcBorders>
              <w:top w:val="nil"/>
              <w:left w:val="nil"/>
              <w:bottom w:val="single" w:sz="4" w:space="0" w:color="000000"/>
              <w:right w:val="single" w:sz="8" w:space="0" w:color="000000"/>
            </w:tcBorders>
            <w:shd w:val="clear" w:color="auto" w:fill="auto"/>
            <w:noWrap/>
            <w:vAlign w:val="bottom"/>
            <w:hideMark/>
          </w:tcPr>
          <w:p w14:paraId="7143F6C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01.01.2025</w:t>
            </w:r>
          </w:p>
        </w:tc>
      </w:tr>
      <w:tr w:rsidR="000819B4" w:rsidRPr="00C23F66" w14:paraId="54224F45" w14:textId="77777777" w:rsidTr="00470CE6">
        <w:trPr>
          <w:gridAfter w:val="3"/>
          <w:wAfter w:w="222" w:type="dxa"/>
          <w:trHeight w:val="282"/>
        </w:trPr>
        <w:tc>
          <w:tcPr>
            <w:tcW w:w="3402" w:type="dxa"/>
            <w:tcBorders>
              <w:top w:val="nil"/>
              <w:left w:val="nil"/>
              <w:bottom w:val="nil"/>
              <w:right w:val="nil"/>
            </w:tcBorders>
            <w:shd w:val="clear" w:color="auto" w:fill="auto"/>
            <w:noWrap/>
            <w:vAlign w:val="bottom"/>
            <w:hideMark/>
          </w:tcPr>
          <w:p w14:paraId="534C75A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Наименование</w:t>
            </w:r>
          </w:p>
        </w:tc>
        <w:tc>
          <w:tcPr>
            <w:tcW w:w="708" w:type="dxa"/>
            <w:tcBorders>
              <w:top w:val="nil"/>
              <w:left w:val="nil"/>
              <w:bottom w:val="nil"/>
              <w:right w:val="nil"/>
            </w:tcBorders>
            <w:shd w:val="clear" w:color="auto" w:fill="auto"/>
            <w:noWrap/>
            <w:vAlign w:val="bottom"/>
            <w:hideMark/>
          </w:tcPr>
          <w:p w14:paraId="37496FB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nil"/>
              <w:right w:val="nil"/>
            </w:tcBorders>
            <w:shd w:val="clear" w:color="auto" w:fill="auto"/>
            <w:noWrap/>
            <w:vAlign w:val="bottom"/>
            <w:hideMark/>
          </w:tcPr>
          <w:p w14:paraId="174F8B3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nil"/>
            </w:tcBorders>
            <w:shd w:val="clear" w:color="auto" w:fill="auto"/>
            <w:noWrap/>
            <w:vAlign w:val="bottom"/>
            <w:hideMark/>
          </w:tcPr>
          <w:p w14:paraId="619D48C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single" w:sz="8" w:space="0" w:color="000000"/>
            </w:tcBorders>
            <w:shd w:val="clear" w:color="auto" w:fill="auto"/>
            <w:noWrap/>
            <w:vAlign w:val="center"/>
            <w:hideMark/>
          </w:tcPr>
          <w:p w14:paraId="69FDB4C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xml:space="preserve">       по ОКПО</w:t>
            </w:r>
          </w:p>
        </w:tc>
        <w:tc>
          <w:tcPr>
            <w:tcW w:w="1417" w:type="dxa"/>
            <w:gridSpan w:val="2"/>
            <w:tcBorders>
              <w:top w:val="nil"/>
              <w:left w:val="nil"/>
              <w:bottom w:val="single" w:sz="4" w:space="0" w:color="000000"/>
              <w:right w:val="single" w:sz="8" w:space="0" w:color="000000"/>
            </w:tcBorders>
            <w:shd w:val="clear" w:color="auto" w:fill="auto"/>
            <w:noWrap/>
            <w:vAlign w:val="center"/>
            <w:hideMark/>
          </w:tcPr>
          <w:p w14:paraId="450E641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r>
      <w:tr w:rsidR="000819B4" w:rsidRPr="00C23F66" w14:paraId="53A0B869" w14:textId="77777777" w:rsidTr="00470CE6">
        <w:trPr>
          <w:gridAfter w:val="3"/>
          <w:wAfter w:w="222" w:type="dxa"/>
          <w:trHeight w:val="454"/>
        </w:trPr>
        <w:tc>
          <w:tcPr>
            <w:tcW w:w="3402" w:type="dxa"/>
            <w:tcBorders>
              <w:top w:val="nil"/>
              <w:left w:val="nil"/>
              <w:bottom w:val="nil"/>
              <w:right w:val="nil"/>
            </w:tcBorders>
            <w:shd w:val="clear" w:color="auto" w:fill="auto"/>
            <w:noWrap/>
            <w:vAlign w:val="bottom"/>
            <w:hideMark/>
          </w:tcPr>
          <w:p w14:paraId="4347FB8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финансового органа</w:t>
            </w:r>
          </w:p>
        </w:tc>
        <w:tc>
          <w:tcPr>
            <w:tcW w:w="4300" w:type="dxa"/>
            <w:gridSpan w:val="3"/>
            <w:tcBorders>
              <w:top w:val="nil"/>
              <w:left w:val="nil"/>
              <w:bottom w:val="single" w:sz="4" w:space="0" w:color="000000"/>
              <w:right w:val="nil"/>
            </w:tcBorders>
            <w:shd w:val="clear" w:color="auto" w:fill="auto"/>
            <w:vAlign w:val="bottom"/>
            <w:hideMark/>
          </w:tcPr>
          <w:p w14:paraId="3B88843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администрация Широкоярского сельсовета Мошковского района Новосибирской области</w:t>
            </w:r>
          </w:p>
        </w:tc>
        <w:tc>
          <w:tcPr>
            <w:tcW w:w="1228" w:type="dxa"/>
            <w:tcBorders>
              <w:top w:val="nil"/>
              <w:left w:val="nil"/>
              <w:bottom w:val="nil"/>
              <w:right w:val="single" w:sz="8" w:space="0" w:color="000000"/>
            </w:tcBorders>
            <w:shd w:val="clear" w:color="auto" w:fill="auto"/>
            <w:noWrap/>
            <w:vAlign w:val="center"/>
            <w:hideMark/>
          </w:tcPr>
          <w:p w14:paraId="7F45119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Глава по БК</w:t>
            </w:r>
          </w:p>
        </w:tc>
        <w:tc>
          <w:tcPr>
            <w:tcW w:w="1417" w:type="dxa"/>
            <w:gridSpan w:val="2"/>
            <w:tcBorders>
              <w:top w:val="nil"/>
              <w:left w:val="nil"/>
              <w:bottom w:val="single" w:sz="4" w:space="0" w:color="000000"/>
              <w:right w:val="single" w:sz="8" w:space="0" w:color="000000"/>
            </w:tcBorders>
            <w:shd w:val="clear" w:color="auto" w:fill="auto"/>
            <w:noWrap/>
            <w:vAlign w:val="bottom"/>
            <w:hideMark/>
          </w:tcPr>
          <w:p w14:paraId="17C09F0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r>
      <w:tr w:rsidR="000819B4" w:rsidRPr="00C23F66" w14:paraId="005D399F" w14:textId="77777777" w:rsidTr="00470CE6">
        <w:trPr>
          <w:gridAfter w:val="3"/>
          <w:wAfter w:w="222" w:type="dxa"/>
          <w:trHeight w:val="319"/>
        </w:trPr>
        <w:tc>
          <w:tcPr>
            <w:tcW w:w="3402" w:type="dxa"/>
            <w:tcBorders>
              <w:top w:val="nil"/>
              <w:left w:val="nil"/>
              <w:bottom w:val="nil"/>
              <w:right w:val="nil"/>
            </w:tcBorders>
            <w:shd w:val="clear" w:color="auto" w:fill="auto"/>
            <w:noWrap/>
            <w:vAlign w:val="bottom"/>
            <w:hideMark/>
          </w:tcPr>
          <w:p w14:paraId="57CF862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Наименование публично-правового образования </w:t>
            </w:r>
          </w:p>
        </w:tc>
        <w:tc>
          <w:tcPr>
            <w:tcW w:w="4300" w:type="dxa"/>
            <w:gridSpan w:val="3"/>
            <w:tcBorders>
              <w:top w:val="single" w:sz="4" w:space="0" w:color="000000"/>
              <w:left w:val="nil"/>
              <w:bottom w:val="single" w:sz="4" w:space="0" w:color="000000"/>
              <w:right w:val="nil"/>
            </w:tcBorders>
            <w:shd w:val="clear" w:color="auto" w:fill="auto"/>
            <w:vAlign w:val="bottom"/>
            <w:hideMark/>
          </w:tcPr>
          <w:p w14:paraId="4F5BA47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Бюджет сельских поселений</w:t>
            </w:r>
          </w:p>
        </w:tc>
        <w:tc>
          <w:tcPr>
            <w:tcW w:w="1228" w:type="dxa"/>
            <w:tcBorders>
              <w:top w:val="nil"/>
              <w:left w:val="nil"/>
              <w:bottom w:val="nil"/>
              <w:right w:val="single" w:sz="8" w:space="0" w:color="000000"/>
            </w:tcBorders>
            <w:shd w:val="clear" w:color="auto" w:fill="auto"/>
            <w:noWrap/>
            <w:vAlign w:val="bottom"/>
            <w:hideMark/>
          </w:tcPr>
          <w:p w14:paraId="09C08E6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xml:space="preserve">         по ОКТМО</w:t>
            </w:r>
          </w:p>
        </w:tc>
        <w:tc>
          <w:tcPr>
            <w:tcW w:w="1417" w:type="dxa"/>
            <w:gridSpan w:val="2"/>
            <w:tcBorders>
              <w:top w:val="nil"/>
              <w:left w:val="nil"/>
              <w:bottom w:val="single" w:sz="4" w:space="0" w:color="000000"/>
              <w:right w:val="single" w:sz="8" w:space="0" w:color="000000"/>
            </w:tcBorders>
            <w:shd w:val="clear" w:color="auto" w:fill="auto"/>
            <w:noWrap/>
            <w:vAlign w:val="bottom"/>
            <w:hideMark/>
          </w:tcPr>
          <w:p w14:paraId="3B24730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50638425</w:t>
            </w:r>
          </w:p>
        </w:tc>
      </w:tr>
      <w:tr w:rsidR="000819B4" w:rsidRPr="00C23F66" w14:paraId="7E10F1B9" w14:textId="77777777" w:rsidTr="00470CE6">
        <w:trPr>
          <w:gridAfter w:val="3"/>
          <w:wAfter w:w="222" w:type="dxa"/>
          <w:trHeight w:val="282"/>
        </w:trPr>
        <w:tc>
          <w:tcPr>
            <w:tcW w:w="3402" w:type="dxa"/>
            <w:tcBorders>
              <w:top w:val="nil"/>
              <w:left w:val="nil"/>
              <w:bottom w:val="nil"/>
              <w:right w:val="nil"/>
            </w:tcBorders>
            <w:shd w:val="clear" w:color="auto" w:fill="auto"/>
            <w:noWrap/>
            <w:vAlign w:val="bottom"/>
            <w:hideMark/>
          </w:tcPr>
          <w:p w14:paraId="1378421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Периодичность: месячная, квартальная, годовая</w:t>
            </w:r>
          </w:p>
        </w:tc>
        <w:tc>
          <w:tcPr>
            <w:tcW w:w="708" w:type="dxa"/>
            <w:tcBorders>
              <w:top w:val="nil"/>
              <w:left w:val="nil"/>
              <w:bottom w:val="nil"/>
              <w:right w:val="nil"/>
            </w:tcBorders>
            <w:shd w:val="clear" w:color="auto" w:fill="auto"/>
            <w:noWrap/>
            <w:vAlign w:val="bottom"/>
            <w:hideMark/>
          </w:tcPr>
          <w:p w14:paraId="078BF7C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nil"/>
              <w:right w:val="nil"/>
            </w:tcBorders>
            <w:shd w:val="clear" w:color="auto" w:fill="auto"/>
            <w:noWrap/>
            <w:vAlign w:val="bottom"/>
            <w:hideMark/>
          </w:tcPr>
          <w:p w14:paraId="1FAC339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nil"/>
            </w:tcBorders>
            <w:shd w:val="clear" w:color="auto" w:fill="auto"/>
            <w:noWrap/>
            <w:vAlign w:val="bottom"/>
            <w:hideMark/>
          </w:tcPr>
          <w:p w14:paraId="2C44AFD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single" w:sz="8" w:space="0" w:color="000000"/>
            </w:tcBorders>
            <w:shd w:val="clear" w:color="auto" w:fill="auto"/>
            <w:noWrap/>
            <w:vAlign w:val="bottom"/>
            <w:hideMark/>
          </w:tcPr>
          <w:p w14:paraId="621976D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417" w:type="dxa"/>
            <w:gridSpan w:val="2"/>
            <w:tcBorders>
              <w:top w:val="nil"/>
              <w:left w:val="nil"/>
              <w:bottom w:val="single" w:sz="4" w:space="0" w:color="000000"/>
              <w:right w:val="single" w:sz="8" w:space="0" w:color="000000"/>
            </w:tcBorders>
            <w:shd w:val="clear" w:color="auto" w:fill="auto"/>
            <w:noWrap/>
            <w:vAlign w:val="bottom"/>
            <w:hideMark/>
          </w:tcPr>
          <w:p w14:paraId="05F0B30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r>
      <w:tr w:rsidR="000819B4" w:rsidRPr="00C23F66" w14:paraId="55C2E95A" w14:textId="77777777" w:rsidTr="00470CE6">
        <w:trPr>
          <w:gridAfter w:val="3"/>
          <w:wAfter w:w="222" w:type="dxa"/>
          <w:trHeight w:val="282"/>
        </w:trPr>
        <w:tc>
          <w:tcPr>
            <w:tcW w:w="3402" w:type="dxa"/>
            <w:tcBorders>
              <w:top w:val="nil"/>
              <w:left w:val="nil"/>
              <w:bottom w:val="nil"/>
              <w:right w:val="nil"/>
            </w:tcBorders>
            <w:shd w:val="clear" w:color="auto" w:fill="auto"/>
            <w:noWrap/>
            <w:vAlign w:val="bottom"/>
            <w:hideMark/>
          </w:tcPr>
          <w:p w14:paraId="6B1652C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Единица </w:t>
            </w:r>
            <w:proofErr w:type="gramStart"/>
            <w:r w:rsidRPr="00C23F66">
              <w:rPr>
                <w:rFonts w:ascii="Arial CYR" w:hAnsi="Arial CYR" w:cs="Arial CYR"/>
                <w:color w:val="000000"/>
                <w:sz w:val="16"/>
                <w:szCs w:val="16"/>
              </w:rPr>
              <w:t xml:space="preserve">измерения:  </w:t>
            </w:r>
            <w:proofErr w:type="spellStart"/>
            <w:r w:rsidRPr="00C23F66">
              <w:rPr>
                <w:rFonts w:ascii="Arial CYR" w:hAnsi="Arial CYR" w:cs="Arial CYR"/>
                <w:color w:val="000000"/>
                <w:sz w:val="16"/>
                <w:szCs w:val="16"/>
              </w:rPr>
              <w:t>руб</w:t>
            </w:r>
            <w:proofErr w:type="spellEnd"/>
            <w:proofErr w:type="gramEnd"/>
          </w:p>
        </w:tc>
        <w:tc>
          <w:tcPr>
            <w:tcW w:w="708" w:type="dxa"/>
            <w:tcBorders>
              <w:top w:val="nil"/>
              <w:left w:val="nil"/>
              <w:bottom w:val="nil"/>
              <w:right w:val="nil"/>
            </w:tcBorders>
            <w:shd w:val="clear" w:color="auto" w:fill="auto"/>
            <w:noWrap/>
            <w:vAlign w:val="bottom"/>
            <w:hideMark/>
          </w:tcPr>
          <w:p w14:paraId="5272467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nil"/>
              <w:right w:val="nil"/>
            </w:tcBorders>
            <w:shd w:val="clear" w:color="auto" w:fill="auto"/>
            <w:noWrap/>
            <w:vAlign w:val="bottom"/>
            <w:hideMark/>
          </w:tcPr>
          <w:p w14:paraId="05069A5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nil"/>
            </w:tcBorders>
            <w:shd w:val="clear" w:color="auto" w:fill="auto"/>
            <w:noWrap/>
            <w:vAlign w:val="bottom"/>
            <w:hideMark/>
          </w:tcPr>
          <w:p w14:paraId="695C34F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single" w:sz="8" w:space="0" w:color="000000"/>
            </w:tcBorders>
            <w:shd w:val="clear" w:color="auto" w:fill="auto"/>
            <w:noWrap/>
            <w:vAlign w:val="bottom"/>
            <w:hideMark/>
          </w:tcPr>
          <w:p w14:paraId="1169433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по ОКЕИ</w:t>
            </w:r>
          </w:p>
        </w:tc>
        <w:tc>
          <w:tcPr>
            <w:tcW w:w="1417" w:type="dxa"/>
            <w:gridSpan w:val="2"/>
            <w:tcBorders>
              <w:top w:val="nil"/>
              <w:left w:val="nil"/>
              <w:bottom w:val="single" w:sz="8" w:space="0" w:color="000000"/>
              <w:right w:val="single" w:sz="8" w:space="0" w:color="000000"/>
            </w:tcBorders>
            <w:shd w:val="clear" w:color="auto" w:fill="auto"/>
            <w:noWrap/>
            <w:vAlign w:val="bottom"/>
            <w:hideMark/>
          </w:tcPr>
          <w:p w14:paraId="0E43AFF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383</w:t>
            </w:r>
          </w:p>
        </w:tc>
      </w:tr>
      <w:tr w:rsidR="000819B4" w:rsidRPr="00C23F66" w14:paraId="72EB8141" w14:textId="77777777" w:rsidTr="00470CE6">
        <w:trPr>
          <w:gridAfter w:val="1"/>
          <w:wAfter w:w="137" w:type="dxa"/>
          <w:trHeight w:val="282"/>
        </w:trPr>
        <w:tc>
          <w:tcPr>
            <w:tcW w:w="10432" w:type="dxa"/>
            <w:gridSpan w:val="9"/>
            <w:tcBorders>
              <w:top w:val="nil"/>
              <w:left w:val="nil"/>
              <w:bottom w:val="single" w:sz="4" w:space="0" w:color="000000"/>
              <w:right w:val="nil"/>
            </w:tcBorders>
            <w:shd w:val="clear" w:color="auto" w:fill="auto"/>
            <w:noWrap/>
            <w:vAlign w:val="bottom"/>
            <w:hideMark/>
          </w:tcPr>
          <w:p w14:paraId="317F123D" w14:textId="77777777" w:rsidR="000819B4" w:rsidRPr="00C23F66" w:rsidRDefault="000819B4" w:rsidP="00470CE6">
            <w:pPr>
              <w:jc w:val="center"/>
              <w:rPr>
                <w:rFonts w:ascii="Arial CYR" w:hAnsi="Arial CYR" w:cs="Arial CYR"/>
                <w:b/>
                <w:bCs/>
                <w:color w:val="000000"/>
              </w:rPr>
            </w:pPr>
            <w:r w:rsidRPr="00C23F66">
              <w:rPr>
                <w:rFonts w:ascii="Arial CYR" w:hAnsi="Arial CYR" w:cs="Arial CYR"/>
                <w:b/>
                <w:bCs/>
                <w:color w:val="000000"/>
              </w:rPr>
              <w:t xml:space="preserve">                                 1. Доходы бюджета</w:t>
            </w:r>
          </w:p>
        </w:tc>
      </w:tr>
      <w:tr w:rsidR="000819B4" w:rsidRPr="00C23F66" w14:paraId="12B78A54" w14:textId="77777777" w:rsidTr="00470CE6">
        <w:trPr>
          <w:gridAfter w:val="3"/>
          <w:wAfter w:w="222" w:type="dxa"/>
          <w:trHeight w:val="269"/>
        </w:trPr>
        <w:tc>
          <w:tcPr>
            <w:tcW w:w="3402" w:type="dxa"/>
            <w:vMerge w:val="restart"/>
            <w:tcBorders>
              <w:top w:val="nil"/>
              <w:left w:val="single" w:sz="4" w:space="0" w:color="000000"/>
              <w:bottom w:val="single" w:sz="4" w:space="0" w:color="000000"/>
              <w:right w:val="single" w:sz="4" w:space="0" w:color="000000"/>
            </w:tcBorders>
            <w:shd w:val="clear" w:color="auto" w:fill="auto"/>
            <w:hideMark/>
          </w:tcPr>
          <w:p w14:paraId="4FCA854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xml:space="preserve"> Наименование показателя</w:t>
            </w: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14:paraId="27691AB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14:paraId="0632B15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 дохода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hideMark/>
          </w:tcPr>
          <w:p w14:paraId="61CA9F7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Утвержденные бюджетные назначения</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14:paraId="3555576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Исполнено</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hideMark/>
          </w:tcPr>
          <w:p w14:paraId="2607C25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Неисполненные назначения</w:t>
            </w:r>
          </w:p>
        </w:tc>
      </w:tr>
      <w:tr w:rsidR="000819B4" w:rsidRPr="00C23F66" w14:paraId="36346A05" w14:textId="77777777" w:rsidTr="00470CE6">
        <w:trPr>
          <w:trHeight w:val="240"/>
        </w:trPr>
        <w:tc>
          <w:tcPr>
            <w:tcW w:w="3402" w:type="dxa"/>
            <w:vMerge/>
            <w:tcBorders>
              <w:top w:val="nil"/>
              <w:left w:val="single" w:sz="4" w:space="0" w:color="000000"/>
              <w:bottom w:val="single" w:sz="4" w:space="0" w:color="000000"/>
              <w:right w:val="single" w:sz="4" w:space="0" w:color="000000"/>
            </w:tcBorders>
            <w:vAlign w:val="center"/>
            <w:hideMark/>
          </w:tcPr>
          <w:p w14:paraId="2642829F" w14:textId="77777777" w:rsidR="000819B4" w:rsidRPr="00C23F66" w:rsidRDefault="000819B4" w:rsidP="00470CE6">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14:paraId="6099D9E3"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0948C84A"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483864CC"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367FBC81" w14:textId="77777777" w:rsidR="000819B4" w:rsidRPr="00C23F66" w:rsidRDefault="000819B4" w:rsidP="00470CE6">
            <w:pPr>
              <w:rPr>
                <w:rFonts w:ascii="Arial CYR" w:hAnsi="Arial CYR" w:cs="Arial CYR"/>
                <w:color w:val="000000"/>
                <w:sz w:val="16"/>
                <w:szCs w:val="16"/>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5D6F64E6" w14:textId="77777777" w:rsidR="000819B4" w:rsidRPr="00C23F66" w:rsidRDefault="000819B4" w:rsidP="00470CE6">
            <w:pPr>
              <w:rPr>
                <w:rFonts w:ascii="Arial CYR" w:hAnsi="Arial CYR" w:cs="Arial CYR"/>
                <w:color w:val="000000"/>
                <w:sz w:val="16"/>
                <w:szCs w:val="16"/>
              </w:rPr>
            </w:pPr>
          </w:p>
        </w:tc>
        <w:tc>
          <w:tcPr>
            <w:tcW w:w="222" w:type="dxa"/>
            <w:gridSpan w:val="3"/>
            <w:tcBorders>
              <w:top w:val="nil"/>
              <w:left w:val="nil"/>
              <w:bottom w:val="nil"/>
              <w:right w:val="nil"/>
            </w:tcBorders>
            <w:shd w:val="clear" w:color="auto" w:fill="auto"/>
            <w:noWrap/>
            <w:vAlign w:val="bottom"/>
            <w:hideMark/>
          </w:tcPr>
          <w:p w14:paraId="157EA2B3" w14:textId="77777777" w:rsidR="000819B4" w:rsidRPr="00C23F66" w:rsidRDefault="000819B4" w:rsidP="00470CE6">
            <w:pPr>
              <w:jc w:val="center"/>
              <w:rPr>
                <w:rFonts w:ascii="Arial CYR" w:hAnsi="Arial CYR" w:cs="Arial CYR"/>
                <w:color w:val="000000"/>
                <w:sz w:val="16"/>
                <w:szCs w:val="16"/>
              </w:rPr>
            </w:pPr>
          </w:p>
        </w:tc>
      </w:tr>
      <w:tr w:rsidR="000819B4" w:rsidRPr="00C23F66" w14:paraId="78574DE0" w14:textId="77777777" w:rsidTr="00470CE6">
        <w:trPr>
          <w:trHeight w:val="285"/>
        </w:trPr>
        <w:tc>
          <w:tcPr>
            <w:tcW w:w="3402" w:type="dxa"/>
            <w:vMerge/>
            <w:tcBorders>
              <w:top w:val="nil"/>
              <w:left w:val="single" w:sz="4" w:space="0" w:color="000000"/>
              <w:bottom w:val="single" w:sz="4" w:space="0" w:color="000000"/>
              <w:right w:val="single" w:sz="4" w:space="0" w:color="000000"/>
            </w:tcBorders>
            <w:vAlign w:val="center"/>
            <w:hideMark/>
          </w:tcPr>
          <w:p w14:paraId="13D4161D" w14:textId="77777777" w:rsidR="000819B4" w:rsidRPr="00C23F66" w:rsidRDefault="000819B4" w:rsidP="00470CE6">
            <w:pPr>
              <w:rPr>
                <w:rFonts w:ascii="Arial CYR" w:hAnsi="Arial CYR" w:cs="Arial CYR"/>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14:paraId="4A611746"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09C6AFE0"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2655D6E1"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4621398C" w14:textId="77777777" w:rsidR="000819B4" w:rsidRPr="00C23F66" w:rsidRDefault="000819B4" w:rsidP="00470CE6">
            <w:pPr>
              <w:rPr>
                <w:rFonts w:ascii="Arial CYR" w:hAnsi="Arial CYR" w:cs="Arial CYR"/>
                <w:color w:val="000000"/>
                <w:sz w:val="16"/>
                <w:szCs w:val="16"/>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03A99877" w14:textId="77777777" w:rsidR="000819B4" w:rsidRPr="00C23F66" w:rsidRDefault="000819B4" w:rsidP="00470CE6">
            <w:pPr>
              <w:rPr>
                <w:rFonts w:ascii="Arial CYR" w:hAnsi="Arial CYR" w:cs="Arial CYR"/>
                <w:color w:val="000000"/>
                <w:sz w:val="16"/>
                <w:szCs w:val="16"/>
              </w:rPr>
            </w:pPr>
          </w:p>
        </w:tc>
        <w:tc>
          <w:tcPr>
            <w:tcW w:w="222" w:type="dxa"/>
            <w:gridSpan w:val="3"/>
            <w:tcBorders>
              <w:top w:val="nil"/>
              <w:left w:val="nil"/>
              <w:bottom w:val="nil"/>
              <w:right w:val="nil"/>
            </w:tcBorders>
            <w:shd w:val="clear" w:color="auto" w:fill="auto"/>
            <w:noWrap/>
            <w:vAlign w:val="bottom"/>
            <w:hideMark/>
          </w:tcPr>
          <w:p w14:paraId="1C4AB039" w14:textId="77777777" w:rsidR="000819B4" w:rsidRPr="00C23F66" w:rsidRDefault="000819B4" w:rsidP="00470CE6"/>
        </w:tc>
      </w:tr>
      <w:tr w:rsidR="000819B4" w:rsidRPr="00C23F66" w14:paraId="27C1EC9F" w14:textId="77777777" w:rsidTr="00470CE6">
        <w:trPr>
          <w:trHeight w:val="285"/>
        </w:trPr>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14:paraId="48537C0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1</w:t>
            </w:r>
          </w:p>
        </w:tc>
        <w:tc>
          <w:tcPr>
            <w:tcW w:w="708" w:type="dxa"/>
            <w:tcBorders>
              <w:top w:val="nil"/>
              <w:left w:val="nil"/>
              <w:bottom w:val="single" w:sz="8" w:space="0" w:color="000000"/>
              <w:right w:val="single" w:sz="4" w:space="0" w:color="000000"/>
            </w:tcBorders>
            <w:shd w:val="clear" w:color="auto" w:fill="auto"/>
            <w:noWrap/>
            <w:vAlign w:val="center"/>
            <w:hideMark/>
          </w:tcPr>
          <w:p w14:paraId="45CA7A9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w:t>
            </w:r>
          </w:p>
        </w:tc>
        <w:tc>
          <w:tcPr>
            <w:tcW w:w="2268" w:type="dxa"/>
            <w:tcBorders>
              <w:top w:val="nil"/>
              <w:left w:val="nil"/>
              <w:bottom w:val="single" w:sz="8" w:space="0" w:color="000000"/>
              <w:right w:val="single" w:sz="4" w:space="0" w:color="000000"/>
            </w:tcBorders>
            <w:shd w:val="clear" w:color="auto" w:fill="auto"/>
            <w:noWrap/>
            <w:vAlign w:val="center"/>
            <w:hideMark/>
          </w:tcPr>
          <w:p w14:paraId="03CE402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3</w:t>
            </w:r>
          </w:p>
        </w:tc>
        <w:tc>
          <w:tcPr>
            <w:tcW w:w="1324" w:type="dxa"/>
            <w:tcBorders>
              <w:top w:val="nil"/>
              <w:left w:val="nil"/>
              <w:bottom w:val="single" w:sz="8" w:space="0" w:color="000000"/>
              <w:right w:val="single" w:sz="4" w:space="0" w:color="000000"/>
            </w:tcBorders>
            <w:shd w:val="clear" w:color="auto" w:fill="auto"/>
            <w:noWrap/>
            <w:vAlign w:val="center"/>
            <w:hideMark/>
          </w:tcPr>
          <w:p w14:paraId="1A80330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4</w:t>
            </w:r>
          </w:p>
        </w:tc>
        <w:tc>
          <w:tcPr>
            <w:tcW w:w="1228" w:type="dxa"/>
            <w:tcBorders>
              <w:top w:val="nil"/>
              <w:left w:val="nil"/>
              <w:bottom w:val="single" w:sz="8" w:space="0" w:color="000000"/>
              <w:right w:val="single" w:sz="4" w:space="0" w:color="000000"/>
            </w:tcBorders>
            <w:shd w:val="clear" w:color="auto" w:fill="auto"/>
            <w:noWrap/>
            <w:vAlign w:val="center"/>
            <w:hideMark/>
          </w:tcPr>
          <w:p w14:paraId="4333182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5</w:t>
            </w:r>
          </w:p>
        </w:tc>
        <w:tc>
          <w:tcPr>
            <w:tcW w:w="1417" w:type="dxa"/>
            <w:gridSpan w:val="2"/>
            <w:tcBorders>
              <w:top w:val="nil"/>
              <w:left w:val="nil"/>
              <w:bottom w:val="single" w:sz="8" w:space="0" w:color="000000"/>
              <w:right w:val="single" w:sz="4" w:space="0" w:color="000000"/>
            </w:tcBorders>
            <w:shd w:val="clear" w:color="auto" w:fill="auto"/>
            <w:noWrap/>
            <w:vAlign w:val="center"/>
            <w:hideMark/>
          </w:tcPr>
          <w:p w14:paraId="1A32138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6</w:t>
            </w:r>
          </w:p>
        </w:tc>
        <w:tc>
          <w:tcPr>
            <w:tcW w:w="222" w:type="dxa"/>
            <w:gridSpan w:val="3"/>
            <w:vAlign w:val="center"/>
            <w:hideMark/>
          </w:tcPr>
          <w:p w14:paraId="0E2475A5" w14:textId="77777777" w:rsidR="000819B4" w:rsidRPr="00C23F66" w:rsidRDefault="000819B4" w:rsidP="00470CE6"/>
        </w:tc>
      </w:tr>
      <w:tr w:rsidR="000819B4" w:rsidRPr="00C23F66" w14:paraId="1FA97292" w14:textId="77777777" w:rsidTr="00470CE6">
        <w:trPr>
          <w:trHeight w:val="34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59F53A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Доходы бюджета - всего</w:t>
            </w:r>
          </w:p>
        </w:tc>
        <w:tc>
          <w:tcPr>
            <w:tcW w:w="708" w:type="dxa"/>
            <w:tcBorders>
              <w:top w:val="nil"/>
              <w:left w:val="nil"/>
              <w:bottom w:val="single" w:sz="4" w:space="0" w:color="000000"/>
              <w:right w:val="single" w:sz="4" w:space="0" w:color="000000"/>
            </w:tcBorders>
            <w:shd w:val="clear" w:color="auto" w:fill="auto"/>
            <w:vAlign w:val="bottom"/>
            <w:hideMark/>
          </w:tcPr>
          <w:p w14:paraId="5C58D08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643F6D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1324" w:type="dxa"/>
            <w:tcBorders>
              <w:top w:val="nil"/>
              <w:left w:val="nil"/>
              <w:bottom w:val="single" w:sz="4" w:space="0" w:color="000000"/>
              <w:right w:val="single" w:sz="4" w:space="0" w:color="000000"/>
            </w:tcBorders>
            <w:shd w:val="clear" w:color="auto" w:fill="auto"/>
            <w:noWrap/>
            <w:vAlign w:val="bottom"/>
            <w:hideMark/>
          </w:tcPr>
          <w:p w14:paraId="0860D03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15 343 443,00</w:t>
            </w:r>
          </w:p>
        </w:tc>
        <w:tc>
          <w:tcPr>
            <w:tcW w:w="1228" w:type="dxa"/>
            <w:tcBorders>
              <w:top w:val="nil"/>
              <w:left w:val="nil"/>
              <w:bottom w:val="single" w:sz="4" w:space="0" w:color="000000"/>
              <w:right w:val="single" w:sz="4" w:space="0" w:color="000000"/>
            </w:tcBorders>
            <w:shd w:val="clear" w:color="auto" w:fill="auto"/>
            <w:noWrap/>
            <w:vAlign w:val="bottom"/>
            <w:hideMark/>
          </w:tcPr>
          <w:p w14:paraId="051FFC5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13 856 264,99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71F3CF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1 487 178,01</w:t>
            </w:r>
          </w:p>
        </w:tc>
        <w:tc>
          <w:tcPr>
            <w:tcW w:w="222" w:type="dxa"/>
            <w:gridSpan w:val="3"/>
            <w:vAlign w:val="center"/>
            <w:hideMark/>
          </w:tcPr>
          <w:p w14:paraId="44738B07" w14:textId="77777777" w:rsidR="000819B4" w:rsidRPr="00C23F66" w:rsidRDefault="000819B4" w:rsidP="00470CE6"/>
        </w:tc>
      </w:tr>
      <w:tr w:rsidR="000819B4" w:rsidRPr="00C23F66" w14:paraId="220E337A" w14:textId="77777777" w:rsidTr="00470CE6">
        <w:trPr>
          <w:trHeight w:val="300"/>
        </w:trPr>
        <w:tc>
          <w:tcPr>
            <w:tcW w:w="3402" w:type="dxa"/>
            <w:tcBorders>
              <w:top w:val="nil"/>
              <w:left w:val="single" w:sz="4" w:space="0" w:color="000000"/>
              <w:bottom w:val="nil"/>
              <w:right w:val="single" w:sz="8" w:space="0" w:color="000000"/>
            </w:tcBorders>
            <w:shd w:val="clear" w:color="auto" w:fill="auto"/>
            <w:vAlign w:val="bottom"/>
            <w:hideMark/>
          </w:tcPr>
          <w:p w14:paraId="429D1B8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в том числе:</w:t>
            </w:r>
          </w:p>
        </w:tc>
        <w:tc>
          <w:tcPr>
            <w:tcW w:w="708" w:type="dxa"/>
            <w:tcBorders>
              <w:top w:val="nil"/>
              <w:left w:val="nil"/>
              <w:bottom w:val="nil"/>
              <w:right w:val="single" w:sz="4" w:space="0" w:color="000000"/>
            </w:tcBorders>
            <w:shd w:val="clear" w:color="auto" w:fill="auto"/>
            <w:noWrap/>
            <w:vAlign w:val="bottom"/>
            <w:hideMark/>
          </w:tcPr>
          <w:p w14:paraId="20354D9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nil"/>
              <w:right w:val="single" w:sz="4" w:space="0" w:color="000000"/>
            </w:tcBorders>
            <w:shd w:val="clear" w:color="auto" w:fill="auto"/>
            <w:noWrap/>
            <w:vAlign w:val="bottom"/>
            <w:hideMark/>
          </w:tcPr>
          <w:p w14:paraId="37EDEA3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single" w:sz="4" w:space="0" w:color="000000"/>
            </w:tcBorders>
            <w:shd w:val="clear" w:color="auto" w:fill="auto"/>
            <w:noWrap/>
            <w:vAlign w:val="bottom"/>
            <w:hideMark/>
          </w:tcPr>
          <w:p w14:paraId="3D3E92A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single" w:sz="4" w:space="0" w:color="000000"/>
            </w:tcBorders>
            <w:shd w:val="clear" w:color="auto" w:fill="auto"/>
            <w:noWrap/>
            <w:vAlign w:val="bottom"/>
            <w:hideMark/>
          </w:tcPr>
          <w:p w14:paraId="248CC84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417" w:type="dxa"/>
            <w:gridSpan w:val="2"/>
            <w:tcBorders>
              <w:top w:val="nil"/>
              <w:left w:val="nil"/>
              <w:bottom w:val="nil"/>
              <w:right w:val="single" w:sz="4" w:space="0" w:color="000000"/>
            </w:tcBorders>
            <w:shd w:val="clear" w:color="auto" w:fill="auto"/>
            <w:noWrap/>
            <w:vAlign w:val="bottom"/>
            <w:hideMark/>
          </w:tcPr>
          <w:p w14:paraId="47EBAA0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222" w:type="dxa"/>
            <w:gridSpan w:val="3"/>
            <w:vAlign w:val="center"/>
            <w:hideMark/>
          </w:tcPr>
          <w:p w14:paraId="36E59EE9" w14:textId="77777777" w:rsidR="000819B4" w:rsidRPr="00C23F66" w:rsidRDefault="000819B4" w:rsidP="00470CE6"/>
        </w:tc>
      </w:tr>
      <w:tr w:rsidR="000819B4" w:rsidRPr="00C23F66" w14:paraId="04C0245B"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5D99934"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НАЛОГОВЫЕ И НЕНАЛОГОВЫЕ ДОХОДЫ</w:t>
            </w:r>
          </w:p>
        </w:tc>
        <w:tc>
          <w:tcPr>
            <w:tcW w:w="708" w:type="dxa"/>
            <w:tcBorders>
              <w:top w:val="nil"/>
              <w:left w:val="nil"/>
              <w:bottom w:val="single" w:sz="4" w:space="0" w:color="000000"/>
              <w:right w:val="single" w:sz="4" w:space="0" w:color="000000"/>
            </w:tcBorders>
            <w:shd w:val="clear" w:color="auto" w:fill="auto"/>
            <w:noWrap/>
            <w:vAlign w:val="bottom"/>
            <w:hideMark/>
          </w:tcPr>
          <w:p w14:paraId="57D7171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19E885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000 1 00 00000 00 0000 000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69E1D63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2 998 300,00</w:t>
            </w:r>
          </w:p>
        </w:tc>
        <w:tc>
          <w:tcPr>
            <w:tcW w:w="1228" w:type="dxa"/>
            <w:tcBorders>
              <w:top w:val="nil"/>
              <w:left w:val="nil"/>
              <w:bottom w:val="single" w:sz="4" w:space="0" w:color="000000"/>
              <w:right w:val="single" w:sz="4" w:space="0" w:color="000000"/>
            </w:tcBorders>
            <w:shd w:val="clear" w:color="auto" w:fill="auto"/>
            <w:noWrap/>
            <w:vAlign w:val="bottom"/>
            <w:hideMark/>
          </w:tcPr>
          <w:p w14:paraId="17E3B6A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3 078 982,05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15E2E0C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112 848,49</w:t>
            </w:r>
          </w:p>
        </w:tc>
        <w:tc>
          <w:tcPr>
            <w:tcW w:w="222" w:type="dxa"/>
            <w:gridSpan w:val="3"/>
            <w:vAlign w:val="center"/>
            <w:hideMark/>
          </w:tcPr>
          <w:p w14:paraId="3BD5663E" w14:textId="77777777" w:rsidR="000819B4" w:rsidRPr="00C23F66" w:rsidRDefault="000819B4" w:rsidP="00470CE6"/>
        </w:tc>
      </w:tr>
      <w:tr w:rsidR="000819B4" w:rsidRPr="00C23F66" w14:paraId="0EE20CB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A3F63A4"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НАЛОГИ НА ПРИБЫЛЬ, ДОХОДЫ</w:t>
            </w:r>
          </w:p>
        </w:tc>
        <w:tc>
          <w:tcPr>
            <w:tcW w:w="708" w:type="dxa"/>
            <w:tcBorders>
              <w:top w:val="nil"/>
              <w:left w:val="nil"/>
              <w:bottom w:val="single" w:sz="4" w:space="0" w:color="000000"/>
              <w:right w:val="single" w:sz="4" w:space="0" w:color="000000"/>
            </w:tcBorders>
            <w:shd w:val="clear" w:color="auto" w:fill="auto"/>
            <w:noWrap/>
            <w:vAlign w:val="bottom"/>
            <w:hideMark/>
          </w:tcPr>
          <w:p w14:paraId="4CDE675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B2F49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000 1 01 00000 00 0000 000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3023859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547 900,00</w:t>
            </w:r>
          </w:p>
        </w:tc>
        <w:tc>
          <w:tcPr>
            <w:tcW w:w="1228" w:type="dxa"/>
            <w:tcBorders>
              <w:top w:val="nil"/>
              <w:left w:val="nil"/>
              <w:bottom w:val="single" w:sz="4" w:space="0" w:color="000000"/>
              <w:right w:val="single" w:sz="4" w:space="0" w:color="000000"/>
            </w:tcBorders>
            <w:shd w:val="clear" w:color="auto" w:fill="auto"/>
            <w:noWrap/>
            <w:vAlign w:val="bottom"/>
            <w:hideMark/>
          </w:tcPr>
          <w:p w14:paraId="5DCA019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621 694,66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29AC267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4C4BB16A" w14:textId="77777777" w:rsidR="000819B4" w:rsidRPr="00C23F66" w:rsidRDefault="000819B4" w:rsidP="00470CE6"/>
        </w:tc>
      </w:tr>
      <w:tr w:rsidR="000819B4" w:rsidRPr="00C23F66" w14:paraId="57FBF9AB"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10EC730"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 на доходы физических лиц</w:t>
            </w:r>
          </w:p>
        </w:tc>
        <w:tc>
          <w:tcPr>
            <w:tcW w:w="708" w:type="dxa"/>
            <w:tcBorders>
              <w:top w:val="nil"/>
              <w:left w:val="nil"/>
              <w:bottom w:val="single" w:sz="4" w:space="0" w:color="000000"/>
              <w:right w:val="single" w:sz="4" w:space="0" w:color="000000"/>
            </w:tcBorders>
            <w:shd w:val="clear" w:color="auto" w:fill="auto"/>
            <w:noWrap/>
            <w:vAlign w:val="bottom"/>
            <w:hideMark/>
          </w:tcPr>
          <w:p w14:paraId="7EFC35D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CAA0B7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000 1 01 02000 01 0000 110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12869B0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547 900,00</w:t>
            </w:r>
          </w:p>
        </w:tc>
        <w:tc>
          <w:tcPr>
            <w:tcW w:w="1228" w:type="dxa"/>
            <w:tcBorders>
              <w:top w:val="nil"/>
              <w:left w:val="nil"/>
              <w:bottom w:val="single" w:sz="4" w:space="0" w:color="000000"/>
              <w:right w:val="single" w:sz="4" w:space="0" w:color="000000"/>
            </w:tcBorders>
            <w:shd w:val="clear" w:color="auto" w:fill="auto"/>
            <w:noWrap/>
            <w:vAlign w:val="bottom"/>
            <w:hideMark/>
          </w:tcPr>
          <w:p w14:paraId="50F69B0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621 694,66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1FA772C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75EB1E72" w14:textId="77777777" w:rsidR="000819B4" w:rsidRPr="00C23F66" w:rsidRDefault="000819B4" w:rsidP="00470CE6"/>
        </w:tc>
      </w:tr>
      <w:tr w:rsidR="000819B4" w:rsidRPr="00C23F66" w14:paraId="4D5FA8F8" w14:textId="77777777" w:rsidTr="00470CE6">
        <w:trPr>
          <w:trHeight w:val="18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8A5F181"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8" w:type="dxa"/>
            <w:tcBorders>
              <w:top w:val="nil"/>
              <w:left w:val="nil"/>
              <w:bottom w:val="single" w:sz="4" w:space="0" w:color="000000"/>
              <w:right w:val="single" w:sz="4" w:space="0" w:color="000000"/>
            </w:tcBorders>
            <w:shd w:val="clear" w:color="auto" w:fill="auto"/>
            <w:noWrap/>
            <w:vAlign w:val="bottom"/>
            <w:hideMark/>
          </w:tcPr>
          <w:p w14:paraId="112EE0A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E6CDA4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000 1 01 02010 01 0000 110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40FFBD4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534 655,33</w:t>
            </w:r>
          </w:p>
        </w:tc>
        <w:tc>
          <w:tcPr>
            <w:tcW w:w="1228" w:type="dxa"/>
            <w:tcBorders>
              <w:top w:val="nil"/>
              <w:left w:val="nil"/>
              <w:bottom w:val="single" w:sz="4" w:space="0" w:color="000000"/>
              <w:right w:val="single" w:sz="4" w:space="0" w:color="000000"/>
            </w:tcBorders>
            <w:shd w:val="clear" w:color="auto" w:fill="auto"/>
            <w:noWrap/>
            <w:vAlign w:val="bottom"/>
            <w:hideMark/>
          </w:tcPr>
          <w:p w14:paraId="2E0DFA1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606 691,90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93FB99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4CBEC385" w14:textId="77777777" w:rsidR="000819B4" w:rsidRPr="00C23F66" w:rsidRDefault="000819B4" w:rsidP="00470CE6"/>
        </w:tc>
      </w:tr>
      <w:tr w:rsidR="000819B4" w:rsidRPr="00C23F66" w14:paraId="69E9342B" w14:textId="77777777" w:rsidTr="00470CE6">
        <w:trPr>
          <w:trHeight w:val="13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9E22242"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8" w:type="dxa"/>
            <w:tcBorders>
              <w:top w:val="nil"/>
              <w:left w:val="nil"/>
              <w:bottom w:val="single" w:sz="4" w:space="0" w:color="000000"/>
              <w:right w:val="single" w:sz="4" w:space="0" w:color="000000"/>
            </w:tcBorders>
            <w:shd w:val="clear" w:color="auto" w:fill="auto"/>
            <w:noWrap/>
            <w:vAlign w:val="bottom"/>
            <w:hideMark/>
          </w:tcPr>
          <w:p w14:paraId="23493AF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B67A1F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000 1 01 02030 01 0000 110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61BC8BB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13 244,67</w:t>
            </w:r>
          </w:p>
        </w:tc>
        <w:tc>
          <w:tcPr>
            <w:tcW w:w="1228" w:type="dxa"/>
            <w:tcBorders>
              <w:top w:val="nil"/>
              <w:left w:val="nil"/>
              <w:bottom w:val="single" w:sz="4" w:space="0" w:color="000000"/>
              <w:right w:val="single" w:sz="4" w:space="0" w:color="000000"/>
            </w:tcBorders>
            <w:shd w:val="clear" w:color="auto" w:fill="auto"/>
            <w:noWrap/>
            <w:vAlign w:val="bottom"/>
            <w:hideMark/>
          </w:tcPr>
          <w:p w14:paraId="1947E9C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15 002,76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76E0676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9EB109E" w14:textId="77777777" w:rsidR="000819B4" w:rsidRPr="00C23F66" w:rsidRDefault="000819B4" w:rsidP="00470CE6"/>
        </w:tc>
      </w:tr>
      <w:tr w:rsidR="000819B4" w:rsidRPr="00C23F66" w14:paraId="1C13509C"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2834D5C"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723B7FE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FA7F8E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1A0459D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1 033 500,00</w:t>
            </w:r>
          </w:p>
        </w:tc>
        <w:tc>
          <w:tcPr>
            <w:tcW w:w="1228" w:type="dxa"/>
            <w:tcBorders>
              <w:top w:val="nil"/>
              <w:left w:val="nil"/>
              <w:bottom w:val="single" w:sz="4" w:space="0" w:color="000000"/>
              <w:right w:val="single" w:sz="4" w:space="0" w:color="000000"/>
            </w:tcBorders>
            <w:shd w:val="clear" w:color="auto" w:fill="auto"/>
            <w:noWrap/>
            <w:vAlign w:val="bottom"/>
            <w:hideMark/>
          </w:tcPr>
          <w:p w14:paraId="33F6345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1 066 500,10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0742B4C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-1 708,77</w:t>
            </w:r>
          </w:p>
        </w:tc>
        <w:tc>
          <w:tcPr>
            <w:tcW w:w="222" w:type="dxa"/>
            <w:gridSpan w:val="3"/>
            <w:vAlign w:val="center"/>
            <w:hideMark/>
          </w:tcPr>
          <w:p w14:paraId="251E724A" w14:textId="77777777" w:rsidR="000819B4" w:rsidRPr="00C23F66" w:rsidRDefault="000819B4" w:rsidP="00470CE6"/>
        </w:tc>
      </w:tr>
      <w:tr w:rsidR="000819B4" w:rsidRPr="00C23F66" w14:paraId="0316BC12"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C082E57"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50E685E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6AB3DD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62703BE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1 033 500,00</w:t>
            </w:r>
          </w:p>
        </w:tc>
        <w:tc>
          <w:tcPr>
            <w:tcW w:w="1228" w:type="dxa"/>
            <w:tcBorders>
              <w:top w:val="nil"/>
              <w:left w:val="nil"/>
              <w:bottom w:val="single" w:sz="4" w:space="0" w:color="000000"/>
              <w:right w:val="single" w:sz="4" w:space="0" w:color="000000"/>
            </w:tcBorders>
            <w:shd w:val="clear" w:color="auto" w:fill="auto"/>
            <w:noWrap/>
            <w:vAlign w:val="bottom"/>
            <w:hideMark/>
          </w:tcPr>
          <w:p w14:paraId="06B785E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1 066 500,10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4998DF7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-1 708,77</w:t>
            </w:r>
          </w:p>
        </w:tc>
        <w:tc>
          <w:tcPr>
            <w:tcW w:w="222" w:type="dxa"/>
            <w:gridSpan w:val="3"/>
            <w:vAlign w:val="center"/>
            <w:hideMark/>
          </w:tcPr>
          <w:p w14:paraId="08C184F7" w14:textId="77777777" w:rsidR="000819B4" w:rsidRPr="00C23F66" w:rsidRDefault="000819B4" w:rsidP="00470CE6"/>
        </w:tc>
      </w:tr>
      <w:tr w:rsidR="000819B4" w:rsidRPr="00C23F66" w14:paraId="2C765D8C" w14:textId="77777777" w:rsidTr="00470CE6">
        <w:trPr>
          <w:trHeight w:val="132"/>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A39A4D4"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14:paraId="30752BE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A21904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000 1 03 02230 01 0000 110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14A82A4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540 000,00</w:t>
            </w:r>
          </w:p>
        </w:tc>
        <w:tc>
          <w:tcPr>
            <w:tcW w:w="1228" w:type="dxa"/>
            <w:tcBorders>
              <w:top w:val="nil"/>
              <w:left w:val="nil"/>
              <w:bottom w:val="single" w:sz="4" w:space="0" w:color="000000"/>
              <w:right w:val="single" w:sz="4" w:space="0" w:color="000000"/>
            </w:tcBorders>
            <w:shd w:val="clear" w:color="auto" w:fill="auto"/>
            <w:noWrap/>
            <w:vAlign w:val="bottom"/>
            <w:hideMark/>
          </w:tcPr>
          <w:p w14:paraId="126B2B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550 992,08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46EE16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CCAD5BC" w14:textId="77777777" w:rsidR="000819B4" w:rsidRPr="00C23F66" w:rsidRDefault="000819B4" w:rsidP="00470CE6"/>
        </w:tc>
      </w:tr>
      <w:tr w:rsidR="000819B4" w:rsidRPr="00C23F66" w14:paraId="11CC1719" w14:textId="77777777" w:rsidTr="00470CE6">
        <w:trPr>
          <w:trHeight w:val="18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3EF8BF1"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27D86C5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4C17D5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000 1 03 02231 01 0000 110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7DF1E80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540 000,00</w:t>
            </w:r>
          </w:p>
        </w:tc>
        <w:tc>
          <w:tcPr>
            <w:tcW w:w="1228" w:type="dxa"/>
            <w:tcBorders>
              <w:top w:val="nil"/>
              <w:left w:val="nil"/>
              <w:bottom w:val="single" w:sz="4" w:space="0" w:color="000000"/>
              <w:right w:val="single" w:sz="4" w:space="0" w:color="000000"/>
            </w:tcBorders>
            <w:shd w:val="clear" w:color="auto" w:fill="auto"/>
            <w:noWrap/>
            <w:vAlign w:val="bottom"/>
            <w:hideMark/>
          </w:tcPr>
          <w:p w14:paraId="445FB06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550 992,08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25FE770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2E29B9DD" w14:textId="77777777" w:rsidR="000819B4" w:rsidRPr="00C23F66" w:rsidRDefault="000819B4" w:rsidP="00470CE6"/>
        </w:tc>
      </w:tr>
      <w:tr w:rsidR="000819B4" w:rsidRPr="00C23F66" w14:paraId="7AF91CDB" w14:textId="77777777" w:rsidTr="00470CE6">
        <w:trPr>
          <w:trHeight w:val="13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D9EDC51"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14:paraId="3276FF2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A27019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000 1 03 02240 01 0000 110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6575AF5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4 500,00</w:t>
            </w:r>
          </w:p>
        </w:tc>
        <w:tc>
          <w:tcPr>
            <w:tcW w:w="1228" w:type="dxa"/>
            <w:tcBorders>
              <w:top w:val="nil"/>
              <w:left w:val="nil"/>
              <w:bottom w:val="single" w:sz="4" w:space="0" w:color="000000"/>
              <w:right w:val="single" w:sz="4" w:space="0" w:color="000000"/>
            </w:tcBorders>
            <w:shd w:val="clear" w:color="auto" w:fill="auto"/>
            <w:noWrap/>
            <w:vAlign w:val="bottom"/>
            <w:hideMark/>
          </w:tcPr>
          <w:p w14:paraId="6ED4652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3 183,50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538C2F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1 316,50</w:t>
            </w:r>
          </w:p>
        </w:tc>
        <w:tc>
          <w:tcPr>
            <w:tcW w:w="222" w:type="dxa"/>
            <w:gridSpan w:val="3"/>
            <w:vAlign w:val="center"/>
            <w:hideMark/>
          </w:tcPr>
          <w:p w14:paraId="4D9C29B6" w14:textId="77777777" w:rsidR="000819B4" w:rsidRPr="00C23F66" w:rsidRDefault="000819B4" w:rsidP="00470CE6"/>
        </w:tc>
      </w:tr>
      <w:tr w:rsidR="000819B4" w:rsidRPr="00C23F66" w14:paraId="0D6C6E44" w14:textId="77777777" w:rsidTr="00470CE6">
        <w:trPr>
          <w:trHeight w:val="204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1D4F36C"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218B457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6F38CE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000 1 03 02241 01 0000 110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7872B65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4 500,00</w:t>
            </w:r>
          </w:p>
        </w:tc>
        <w:tc>
          <w:tcPr>
            <w:tcW w:w="1228" w:type="dxa"/>
            <w:tcBorders>
              <w:top w:val="nil"/>
              <w:left w:val="nil"/>
              <w:bottom w:val="single" w:sz="4" w:space="0" w:color="000000"/>
              <w:right w:val="single" w:sz="4" w:space="0" w:color="000000"/>
            </w:tcBorders>
            <w:shd w:val="clear" w:color="auto" w:fill="auto"/>
            <w:noWrap/>
            <w:vAlign w:val="bottom"/>
            <w:hideMark/>
          </w:tcPr>
          <w:p w14:paraId="63C9274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3 183,50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6F3BCC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1 316,50</w:t>
            </w:r>
          </w:p>
        </w:tc>
        <w:tc>
          <w:tcPr>
            <w:tcW w:w="222" w:type="dxa"/>
            <w:gridSpan w:val="3"/>
            <w:vAlign w:val="center"/>
            <w:hideMark/>
          </w:tcPr>
          <w:p w14:paraId="3F9D37A4" w14:textId="77777777" w:rsidR="000819B4" w:rsidRPr="00C23F66" w:rsidRDefault="000819B4" w:rsidP="00470CE6"/>
        </w:tc>
      </w:tr>
      <w:tr w:rsidR="000819B4" w:rsidRPr="00C23F66" w14:paraId="7E6FAAF8" w14:textId="77777777" w:rsidTr="0092479E">
        <w:trPr>
          <w:trHeight w:val="1681"/>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3CED875"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14:paraId="0152CB5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0504D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000 1 03 02250 01 0000 110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03BA39D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552 000,00</w:t>
            </w:r>
          </w:p>
        </w:tc>
        <w:tc>
          <w:tcPr>
            <w:tcW w:w="1228" w:type="dxa"/>
            <w:tcBorders>
              <w:top w:val="nil"/>
              <w:left w:val="nil"/>
              <w:bottom w:val="single" w:sz="4" w:space="0" w:color="000000"/>
              <w:right w:val="single" w:sz="4" w:space="0" w:color="000000"/>
            </w:tcBorders>
            <w:shd w:val="clear" w:color="auto" w:fill="auto"/>
            <w:noWrap/>
            <w:vAlign w:val="bottom"/>
            <w:hideMark/>
          </w:tcPr>
          <w:p w14:paraId="1A49A23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572 299,25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15E182F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0769BC76" w14:textId="77777777" w:rsidR="000819B4" w:rsidRPr="00C23F66" w:rsidRDefault="000819B4" w:rsidP="00470CE6"/>
        </w:tc>
      </w:tr>
      <w:tr w:rsidR="000819B4" w:rsidRPr="00C23F66" w14:paraId="24BA0506" w14:textId="77777777" w:rsidTr="00470CE6">
        <w:trPr>
          <w:trHeight w:val="18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CFEDD76"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7882CAF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CB12A1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000 1 03 02251 01 0000 110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43A79AD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552 000,00</w:t>
            </w:r>
          </w:p>
        </w:tc>
        <w:tc>
          <w:tcPr>
            <w:tcW w:w="1228" w:type="dxa"/>
            <w:tcBorders>
              <w:top w:val="nil"/>
              <w:left w:val="nil"/>
              <w:bottom w:val="single" w:sz="4" w:space="0" w:color="000000"/>
              <w:right w:val="single" w:sz="4" w:space="0" w:color="000000"/>
            </w:tcBorders>
            <w:shd w:val="clear" w:color="auto" w:fill="auto"/>
            <w:noWrap/>
            <w:vAlign w:val="bottom"/>
            <w:hideMark/>
          </w:tcPr>
          <w:p w14:paraId="0FEB89E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572 299,25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A159F4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0A8B7FFF" w14:textId="77777777" w:rsidR="000819B4" w:rsidRPr="00C23F66" w:rsidRDefault="000819B4" w:rsidP="00470CE6"/>
        </w:tc>
      </w:tr>
      <w:tr w:rsidR="000819B4" w:rsidRPr="00C23F66" w14:paraId="4D01897F" w14:textId="77777777" w:rsidTr="00470CE6">
        <w:trPr>
          <w:trHeight w:val="114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F5F712D"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000000"/>
              <w:right w:val="single" w:sz="4" w:space="0" w:color="000000"/>
            </w:tcBorders>
            <w:shd w:val="clear" w:color="auto" w:fill="auto"/>
            <w:noWrap/>
            <w:vAlign w:val="bottom"/>
            <w:hideMark/>
          </w:tcPr>
          <w:p w14:paraId="5B85957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EC34F4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000 1 03 02260 01 0000 110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15C4D28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-63 000,00</w:t>
            </w:r>
          </w:p>
        </w:tc>
        <w:tc>
          <w:tcPr>
            <w:tcW w:w="1228" w:type="dxa"/>
            <w:tcBorders>
              <w:top w:val="nil"/>
              <w:left w:val="nil"/>
              <w:bottom w:val="single" w:sz="4" w:space="0" w:color="000000"/>
              <w:right w:val="single" w:sz="4" w:space="0" w:color="000000"/>
            </w:tcBorders>
            <w:shd w:val="clear" w:color="auto" w:fill="auto"/>
            <w:noWrap/>
            <w:vAlign w:val="bottom"/>
            <w:hideMark/>
          </w:tcPr>
          <w:p w14:paraId="3ACD2AF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-59 974,73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BF5CF6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-3 025,27</w:t>
            </w:r>
          </w:p>
        </w:tc>
        <w:tc>
          <w:tcPr>
            <w:tcW w:w="222" w:type="dxa"/>
            <w:gridSpan w:val="3"/>
            <w:vAlign w:val="center"/>
            <w:hideMark/>
          </w:tcPr>
          <w:p w14:paraId="50224017" w14:textId="77777777" w:rsidR="000819B4" w:rsidRPr="00C23F66" w:rsidRDefault="000819B4" w:rsidP="00470CE6"/>
        </w:tc>
      </w:tr>
      <w:tr w:rsidR="000819B4" w:rsidRPr="00C23F66" w14:paraId="6B6A6749" w14:textId="77777777" w:rsidTr="00470CE6">
        <w:trPr>
          <w:trHeight w:val="18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F04B07E"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01F3A61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B36C14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000 1 03 02261 01 0000 110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7EA1983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-63 000,00</w:t>
            </w:r>
          </w:p>
        </w:tc>
        <w:tc>
          <w:tcPr>
            <w:tcW w:w="1228" w:type="dxa"/>
            <w:tcBorders>
              <w:top w:val="nil"/>
              <w:left w:val="nil"/>
              <w:bottom w:val="single" w:sz="4" w:space="0" w:color="000000"/>
              <w:right w:val="single" w:sz="4" w:space="0" w:color="000000"/>
            </w:tcBorders>
            <w:shd w:val="clear" w:color="auto" w:fill="auto"/>
            <w:noWrap/>
            <w:vAlign w:val="bottom"/>
            <w:hideMark/>
          </w:tcPr>
          <w:p w14:paraId="185A25A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-59 974,73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563CBF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-3 025,27</w:t>
            </w:r>
          </w:p>
        </w:tc>
        <w:tc>
          <w:tcPr>
            <w:tcW w:w="222" w:type="dxa"/>
            <w:gridSpan w:val="3"/>
            <w:vAlign w:val="center"/>
            <w:hideMark/>
          </w:tcPr>
          <w:p w14:paraId="7093A694" w14:textId="77777777" w:rsidR="000819B4" w:rsidRPr="00C23F66" w:rsidRDefault="000819B4" w:rsidP="00470CE6"/>
        </w:tc>
      </w:tr>
      <w:tr w:rsidR="000819B4" w:rsidRPr="00C23F66" w14:paraId="4036EB2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C094E88"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НАЛОГИ НА ИМУЩЕСТВО</w:t>
            </w:r>
          </w:p>
        </w:tc>
        <w:tc>
          <w:tcPr>
            <w:tcW w:w="708" w:type="dxa"/>
            <w:tcBorders>
              <w:top w:val="nil"/>
              <w:left w:val="nil"/>
              <w:bottom w:val="single" w:sz="4" w:space="0" w:color="000000"/>
              <w:right w:val="single" w:sz="4" w:space="0" w:color="000000"/>
            </w:tcBorders>
            <w:shd w:val="clear" w:color="auto" w:fill="auto"/>
            <w:noWrap/>
            <w:vAlign w:val="bottom"/>
            <w:hideMark/>
          </w:tcPr>
          <w:p w14:paraId="3C16B0B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D86395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3151B44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996 488,10</w:t>
            </w:r>
          </w:p>
        </w:tc>
        <w:tc>
          <w:tcPr>
            <w:tcW w:w="1228" w:type="dxa"/>
            <w:tcBorders>
              <w:top w:val="nil"/>
              <w:left w:val="nil"/>
              <w:bottom w:val="single" w:sz="4" w:space="0" w:color="000000"/>
              <w:right w:val="single" w:sz="4" w:space="0" w:color="000000"/>
            </w:tcBorders>
            <w:shd w:val="clear" w:color="auto" w:fill="auto"/>
            <w:noWrap/>
            <w:vAlign w:val="bottom"/>
            <w:hideMark/>
          </w:tcPr>
          <w:p w14:paraId="267E48E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923 615,19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5BEE35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114 557,26</w:t>
            </w:r>
          </w:p>
        </w:tc>
        <w:tc>
          <w:tcPr>
            <w:tcW w:w="222" w:type="dxa"/>
            <w:gridSpan w:val="3"/>
            <w:vAlign w:val="center"/>
            <w:hideMark/>
          </w:tcPr>
          <w:p w14:paraId="17234C68" w14:textId="77777777" w:rsidR="000819B4" w:rsidRPr="00C23F66" w:rsidRDefault="000819B4" w:rsidP="00470CE6"/>
        </w:tc>
      </w:tr>
      <w:tr w:rsidR="000819B4" w:rsidRPr="00C23F66" w14:paraId="589D8CF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5E8FC6F"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 на имущество физических лиц</w:t>
            </w:r>
          </w:p>
        </w:tc>
        <w:tc>
          <w:tcPr>
            <w:tcW w:w="708" w:type="dxa"/>
            <w:tcBorders>
              <w:top w:val="nil"/>
              <w:left w:val="nil"/>
              <w:bottom w:val="single" w:sz="4" w:space="0" w:color="000000"/>
              <w:right w:val="single" w:sz="4" w:space="0" w:color="000000"/>
            </w:tcBorders>
            <w:shd w:val="clear" w:color="auto" w:fill="auto"/>
            <w:noWrap/>
            <w:vAlign w:val="bottom"/>
            <w:hideMark/>
          </w:tcPr>
          <w:p w14:paraId="2628F50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C4E05E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000 1 06 01000 00 0000 110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28457DB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65 288,10</w:t>
            </w:r>
          </w:p>
        </w:tc>
        <w:tc>
          <w:tcPr>
            <w:tcW w:w="1228" w:type="dxa"/>
            <w:tcBorders>
              <w:top w:val="nil"/>
              <w:left w:val="nil"/>
              <w:bottom w:val="single" w:sz="4" w:space="0" w:color="000000"/>
              <w:right w:val="single" w:sz="4" w:space="0" w:color="000000"/>
            </w:tcBorders>
            <w:shd w:val="clear" w:color="auto" w:fill="auto"/>
            <w:noWrap/>
            <w:vAlign w:val="bottom"/>
            <w:hideMark/>
          </w:tcPr>
          <w:p w14:paraId="0CF550B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71 879,14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A2657E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6C06B6BE" w14:textId="77777777" w:rsidR="000819B4" w:rsidRPr="00C23F66" w:rsidRDefault="000819B4" w:rsidP="00470CE6"/>
        </w:tc>
      </w:tr>
      <w:tr w:rsidR="000819B4" w:rsidRPr="00C23F66" w14:paraId="4657EF30"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F358F9C"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34D3302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4EA67B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000 1 06 01030 10 0000 110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4F9A79E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65 288,10</w:t>
            </w:r>
          </w:p>
        </w:tc>
        <w:tc>
          <w:tcPr>
            <w:tcW w:w="1228" w:type="dxa"/>
            <w:tcBorders>
              <w:top w:val="nil"/>
              <w:left w:val="nil"/>
              <w:bottom w:val="single" w:sz="4" w:space="0" w:color="000000"/>
              <w:right w:val="single" w:sz="4" w:space="0" w:color="000000"/>
            </w:tcBorders>
            <w:shd w:val="clear" w:color="auto" w:fill="auto"/>
            <w:noWrap/>
            <w:vAlign w:val="bottom"/>
            <w:hideMark/>
          </w:tcPr>
          <w:p w14:paraId="74436E4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71 879,14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9E99D9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724E7128" w14:textId="77777777" w:rsidR="000819B4" w:rsidRPr="00C23F66" w:rsidRDefault="000819B4" w:rsidP="00470CE6"/>
        </w:tc>
      </w:tr>
      <w:tr w:rsidR="000819B4" w:rsidRPr="00C23F66" w14:paraId="218A1E8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67FCE65"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Земельный налог</w:t>
            </w:r>
          </w:p>
        </w:tc>
        <w:tc>
          <w:tcPr>
            <w:tcW w:w="708" w:type="dxa"/>
            <w:tcBorders>
              <w:top w:val="nil"/>
              <w:left w:val="nil"/>
              <w:bottom w:val="single" w:sz="4" w:space="0" w:color="000000"/>
              <w:right w:val="single" w:sz="4" w:space="0" w:color="000000"/>
            </w:tcBorders>
            <w:shd w:val="clear" w:color="auto" w:fill="auto"/>
            <w:noWrap/>
            <w:vAlign w:val="bottom"/>
            <w:hideMark/>
          </w:tcPr>
          <w:p w14:paraId="601DB6E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EFDCCC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000 1 06 06000 00 0000 110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19A6A00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931 200,00</w:t>
            </w:r>
          </w:p>
        </w:tc>
        <w:tc>
          <w:tcPr>
            <w:tcW w:w="1228" w:type="dxa"/>
            <w:tcBorders>
              <w:top w:val="nil"/>
              <w:left w:val="nil"/>
              <w:bottom w:val="single" w:sz="4" w:space="0" w:color="000000"/>
              <w:right w:val="single" w:sz="4" w:space="0" w:color="000000"/>
            </w:tcBorders>
            <w:shd w:val="clear" w:color="auto" w:fill="auto"/>
            <w:noWrap/>
            <w:vAlign w:val="bottom"/>
            <w:hideMark/>
          </w:tcPr>
          <w:p w14:paraId="2854FD7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851 736,05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F8B789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114 557,26</w:t>
            </w:r>
          </w:p>
        </w:tc>
        <w:tc>
          <w:tcPr>
            <w:tcW w:w="222" w:type="dxa"/>
            <w:gridSpan w:val="3"/>
            <w:vAlign w:val="center"/>
            <w:hideMark/>
          </w:tcPr>
          <w:p w14:paraId="049D4C70" w14:textId="77777777" w:rsidR="000819B4" w:rsidRPr="00C23F66" w:rsidRDefault="000819B4" w:rsidP="00470CE6"/>
        </w:tc>
      </w:tr>
      <w:tr w:rsidR="000819B4" w:rsidRPr="00C23F66" w14:paraId="1DBF736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AC229F0"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Земельный налог с организаций</w:t>
            </w:r>
          </w:p>
        </w:tc>
        <w:tc>
          <w:tcPr>
            <w:tcW w:w="708" w:type="dxa"/>
            <w:tcBorders>
              <w:top w:val="nil"/>
              <w:left w:val="nil"/>
              <w:bottom w:val="single" w:sz="4" w:space="0" w:color="000000"/>
              <w:right w:val="single" w:sz="4" w:space="0" w:color="000000"/>
            </w:tcBorders>
            <w:shd w:val="clear" w:color="auto" w:fill="auto"/>
            <w:noWrap/>
            <w:vAlign w:val="bottom"/>
            <w:hideMark/>
          </w:tcPr>
          <w:p w14:paraId="15CFB08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BB525A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000 1 06 06030 00 0000 110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4F72715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703 693,76</w:t>
            </w:r>
          </w:p>
        </w:tc>
        <w:tc>
          <w:tcPr>
            <w:tcW w:w="1228" w:type="dxa"/>
            <w:tcBorders>
              <w:top w:val="nil"/>
              <w:left w:val="nil"/>
              <w:bottom w:val="single" w:sz="4" w:space="0" w:color="000000"/>
              <w:right w:val="single" w:sz="4" w:space="0" w:color="000000"/>
            </w:tcBorders>
            <w:shd w:val="clear" w:color="auto" w:fill="auto"/>
            <w:noWrap/>
            <w:vAlign w:val="bottom"/>
            <w:hideMark/>
          </w:tcPr>
          <w:p w14:paraId="747362E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589 136,50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09A7517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114 557,26</w:t>
            </w:r>
          </w:p>
        </w:tc>
        <w:tc>
          <w:tcPr>
            <w:tcW w:w="222" w:type="dxa"/>
            <w:gridSpan w:val="3"/>
            <w:vAlign w:val="center"/>
            <w:hideMark/>
          </w:tcPr>
          <w:p w14:paraId="72ED8976" w14:textId="77777777" w:rsidR="000819B4" w:rsidRPr="00C23F66" w:rsidRDefault="000819B4" w:rsidP="00470CE6"/>
        </w:tc>
      </w:tr>
      <w:tr w:rsidR="000819B4" w:rsidRPr="00C23F66" w14:paraId="5EC8832C"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4BAC986"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1CD1FFB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3F4C91E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000 1 06 06033 10 0000 110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77865D7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703 693,76</w:t>
            </w:r>
          </w:p>
        </w:tc>
        <w:tc>
          <w:tcPr>
            <w:tcW w:w="1228" w:type="dxa"/>
            <w:tcBorders>
              <w:top w:val="nil"/>
              <w:left w:val="nil"/>
              <w:bottom w:val="single" w:sz="4" w:space="0" w:color="000000"/>
              <w:right w:val="single" w:sz="4" w:space="0" w:color="000000"/>
            </w:tcBorders>
            <w:shd w:val="clear" w:color="auto" w:fill="auto"/>
            <w:noWrap/>
            <w:vAlign w:val="bottom"/>
            <w:hideMark/>
          </w:tcPr>
          <w:p w14:paraId="78BCF63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589 136,50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043FC28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114 557,26</w:t>
            </w:r>
          </w:p>
        </w:tc>
        <w:tc>
          <w:tcPr>
            <w:tcW w:w="222" w:type="dxa"/>
            <w:gridSpan w:val="3"/>
            <w:vAlign w:val="center"/>
            <w:hideMark/>
          </w:tcPr>
          <w:p w14:paraId="1D158CD5" w14:textId="77777777" w:rsidR="000819B4" w:rsidRPr="00C23F66" w:rsidRDefault="000819B4" w:rsidP="00470CE6"/>
        </w:tc>
      </w:tr>
      <w:tr w:rsidR="000819B4" w:rsidRPr="00C23F66" w14:paraId="7D3373B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D5D06E0"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Земельный налог с физических лиц</w:t>
            </w:r>
          </w:p>
        </w:tc>
        <w:tc>
          <w:tcPr>
            <w:tcW w:w="708" w:type="dxa"/>
            <w:tcBorders>
              <w:top w:val="nil"/>
              <w:left w:val="nil"/>
              <w:bottom w:val="single" w:sz="4" w:space="0" w:color="000000"/>
              <w:right w:val="single" w:sz="4" w:space="0" w:color="000000"/>
            </w:tcBorders>
            <w:shd w:val="clear" w:color="auto" w:fill="auto"/>
            <w:noWrap/>
            <w:vAlign w:val="bottom"/>
            <w:hideMark/>
          </w:tcPr>
          <w:p w14:paraId="04DD9BB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4AA806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000 1 06 06040 00 0000 110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5C0C1A7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227 506,24</w:t>
            </w:r>
          </w:p>
        </w:tc>
        <w:tc>
          <w:tcPr>
            <w:tcW w:w="1228" w:type="dxa"/>
            <w:tcBorders>
              <w:top w:val="nil"/>
              <w:left w:val="nil"/>
              <w:bottom w:val="single" w:sz="4" w:space="0" w:color="000000"/>
              <w:right w:val="single" w:sz="4" w:space="0" w:color="000000"/>
            </w:tcBorders>
            <w:shd w:val="clear" w:color="auto" w:fill="auto"/>
            <w:noWrap/>
            <w:vAlign w:val="bottom"/>
            <w:hideMark/>
          </w:tcPr>
          <w:p w14:paraId="575F885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262 599,55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06FF48C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0A97D0D7" w14:textId="77777777" w:rsidR="000819B4" w:rsidRPr="00C23F66" w:rsidRDefault="000819B4" w:rsidP="00470CE6"/>
        </w:tc>
      </w:tr>
      <w:tr w:rsidR="000819B4" w:rsidRPr="00C23F66" w14:paraId="0C0B6E9C"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9EB0261"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07C7276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E40081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000 1 06 06043 10 0000 110</w:t>
            </w:r>
          </w:p>
        </w:tc>
        <w:tc>
          <w:tcPr>
            <w:tcW w:w="1324" w:type="dxa"/>
            <w:tcBorders>
              <w:top w:val="nil"/>
              <w:left w:val="nil"/>
              <w:bottom w:val="single" w:sz="4" w:space="0" w:color="000000"/>
              <w:right w:val="single" w:sz="4" w:space="0" w:color="000000"/>
            </w:tcBorders>
            <w:shd w:val="clear" w:color="auto" w:fill="auto"/>
            <w:noWrap/>
            <w:vAlign w:val="bottom"/>
            <w:hideMark/>
          </w:tcPr>
          <w:p w14:paraId="79833A7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227 506,24</w:t>
            </w:r>
          </w:p>
        </w:tc>
        <w:tc>
          <w:tcPr>
            <w:tcW w:w="1228" w:type="dxa"/>
            <w:tcBorders>
              <w:top w:val="nil"/>
              <w:left w:val="nil"/>
              <w:bottom w:val="single" w:sz="4" w:space="0" w:color="000000"/>
              <w:right w:val="single" w:sz="4" w:space="0" w:color="000000"/>
            </w:tcBorders>
            <w:shd w:val="clear" w:color="auto" w:fill="auto"/>
            <w:noWrap/>
            <w:vAlign w:val="bottom"/>
            <w:hideMark/>
          </w:tcPr>
          <w:p w14:paraId="3A67A90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262 599,55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5CD10E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70DEB60" w14:textId="77777777" w:rsidR="000819B4" w:rsidRPr="00C23F66" w:rsidRDefault="000819B4" w:rsidP="00470CE6"/>
        </w:tc>
      </w:tr>
      <w:tr w:rsidR="000819B4" w:rsidRPr="00C23F66" w14:paraId="4DE4B839"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D9F1B02"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14:paraId="4BDBE86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E6EA41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059A9BF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414 320,20</w:t>
            </w:r>
          </w:p>
        </w:tc>
        <w:tc>
          <w:tcPr>
            <w:tcW w:w="1228" w:type="dxa"/>
            <w:tcBorders>
              <w:top w:val="nil"/>
              <w:left w:val="nil"/>
              <w:bottom w:val="single" w:sz="4" w:space="0" w:color="000000"/>
              <w:right w:val="single" w:sz="4" w:space="0" w:color="000000"/>
            </w:tcBorders>
            <w:shd w:val="clear" w:color="auto" w:fill="auto"/>
            <w:noWrap/>
            <w:vAlign w:val="bottom"/>
            <w:hideMark/>
          </w:tcPr>
          <w:p w14:paraId="175E2BC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461 080,40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12C1102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394C8B6" w14:textId="77777777" w:rsidR="000819B4" w:rsidRPr="00C23F66" w:rsidRDefault="000819B4" w:rsidP="00470CE6"/>
        </w:tc>
      </w:tr>
      <w:tr w:rsidR="000819B4" w:rsidRPr="00C23F66" w14:paraId="269BBBF7" w14:textId="77777777" w:rsidTr="00470CE6">
        <w:trPr>
          <w:trHeight w:val="13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A7C2ED5"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8" w:type="dxa"/>
            <w:tcBorders>
              <w:top w:val="nil"/>
              <w:left w:val="nil"/>
              <w:bottom w:val="single" w:sz="4" w:space="0" w:color="000000"/>
              <w:right w:val="single" w:sz="4" w:space="0" w:color="000000"/>
            </w:tcBorders>
            <w:shd w:val="clear" w:color="auto" w:fill="auto"/>
            <w:noWrap/>
            <w:vAlign w:val="bottom"/>
            <w:hideMark/>
          </w:tcPr>
          <w:p w14:paraId="691D903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E31C0C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000 1 11 05000 00 0000 120</w:t>
            </w:r>
          </w:p>
        </w:tc>
        <w:tc>
          <w:tcPr>
            <w:tcW w:w="1324" w:type="dxa"/>
            <w:tcBorders>
              <w:top w:val="nil"/>
              <w:left w:val="nil"/>
              <w:bottom w:val="single" w:sz="4" w:space="0" w:color="000000"/>
              <w:right w:val="single" w:sz="4" w:space="0" w:color="000000"/>
            </w:tcBorders>
            <w:shd w:val="clear" w:color="auto" w:fill="auto"/>
            <w:noWrap/>
            <w:vAlign w:val="bottom"/>
            <w:hideMark/>
          </w:tcPr>
          <w:p w14:paraId="45BE753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414 312,05</w:t>
            </w:r>
          </w:p>
        </w:tc>
        <w:tc>
          <w:tcPr>
            <w:tcW w:w="1228" w:type="dxa"/>
            <w:tcBorders>
              <w:top w:val="nil"/>
              <w:left w:val="nil"/>
              <w:bottom w:val="single" w:sz="4" w:space="0" w:color="000000"/>
              <w:right w:val="single" w:sz="4" w:space="0" w:color="000000"/>
            </w:tcBorders>
            <w:shd w:val="clear" w:color="auto" w:fill="auto"/>
            <w:noWrap/>
            <w:vAlign w:val="bottom"/>
            <w:hideMark/>
          </w:tcPr>
          <w:p w14:paraId="36A41C7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461 072,25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0E4FEB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7C0D55A6" w14:textId="77777777" w:rsidR="000819B4" w:rsidRPr="00C23F66" w:rsidRDefault="000819B4" w:rsidP="00470CE6"/>
        </w:tc>
      </w:tr>
      <w:tr w:rsidR="000819B4" w:rsidRPr="00C23F66" w14:paraId="65AC6710" w14:textId="77777777" w:rsidTr="00470CE6">
        <w:trPr>
          <w:trHeight w:val="13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F86B38B"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2DA2B9E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6C2CE0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000 1 11 05030 00 0000 120</w:t>
            </w:r>
          </w:p>
        </w:tc>
        <w:tc>
          <w:tcPr>
            <w:tcW w:w="1324" w:type="dxa"/>
            <w:tcBorders>
              <w:top w:val="nil"/>
              <w:left w:val="nil"/>
              <w:bottom w:val="single" w:sz="4" w:space="0" w:color="000000"/>
              <w:right w:val="single" w:sz="4" w:space="0" w:color="000000"/>
            </w:tcBorders>
            <w:shd w:val="clear" w:color="auto" w:fill="auto"/>
            <w:noWrap/>
            <w:vAlign w:val="bottom"/>
            <w:hideMark/>
          </w:tcPr>
          <w:p w14:paraId="0A66A6B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414 312,05</w:t>
            </w:r>
          </w:p>
        </w:tc>
        <w:tc>
          <w:tcPr>
            <w:tcW w:w="1228" w:type="dxa"/>
            <w:tcBorders>
              <w:top w:val="nil"/>
              <w:left w:val="nil"/>
              <w:bottom w:val="single" w:sz="4" w:space="0" w:color="000000"/>
              <w:right w:val="single" w:sz="4" w:space="0" w:color="000000"/>
            </w:tcBorders>
            <w:shd w:val="clear" w:color="auto" w:fill="auto"/>
            <w:noWrap/>
            <w:vAlign w:val="bottom"/>
            <w:hideMark/>
          </w:tcPr>
          <w:p w14:paraId="1F1712A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461 072,25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333456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70FAEEE9" w14:textId="77777777" w:rsidR="000819B4" w:rsidRPr="00C23F66" w:rsidRDefault="000819B4" w:rsidP="00470CE6"/>
        </w:tc>
      </w:tr>
      <w:tr w:rsidR="000819B4" w:rsidRPr="00C23F66" w14:paraId="3FD99FF7" w14:textId="77777777" w:rsidTr="00470CE6">
        <w:trPr>
          <w:trHeight w:val="114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1FACBEC"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2D6DE0E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B5A7C7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000 1 11 05035 10 0000 120</w:t>
            </w:r>
          </w:p>
        </w:tc>
        <w:tc>
          <w:tcPr>
            <w:tcW w:w="1324" w:type="dxa"/>
            <w:tcBorders>
              <w:top w:val="nil"/>
              <w:left w:val="nil"/>
              <w:bottom w:val="single" w:sz="4" w:space="0" w:color="000000"/>
              <w:right w:val="single" w:sz="4" w:space="0" w:color="000000"/>
            </w:tcBorders>
            <w:shd w:val="clear" w:color="auto" w:fill="auto"/>
            <w:noWrap/>
            <w:vAlign w:val="bottom"/>
            <w:hideMark/>
          </w:tcPr>
          <w:p w14:paraId="096522E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414 312,05</w:t>
            </w:r>
          </w:p>
        </w:tc>
        <w:tc>
          <w:tcPr>
            <w:tcW w:w="1228" w:type="dxa"/>
            <w:tcBorders>
              <w:top w:val="nil"/>
              <w:left w:val="nil"/>
              <w:bottom w:val="single" w:sz="4" w:space="0" w:color="000000"/>
              <w:right w:val="single" w:sz="4" w:space="0" w:color="000000"/>
            </w:tcBorders>
            <w:shd w:val="clear" w:color="auto" w:fill="auto"/>
            <w:noWrap/>
            <w:vAlign w:val="bottom"/>
            <w:hideMark/>
          </w:tcPr>
          <w:p w14:paraId="07F859E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461 072,25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D9CA01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CB5A722" w14:textId="77777777" w:rsidR="000819B4" w:rsidRPr="00C23F66" w:rsidRDefault="000819B4" w:rsidP="00470CE6"/>
        </w:tc>
      </w:tr>
      <w:tr w:rsidR="000819B4" w:rsidRPr="00C23F66" w14:paraId="4CFE2EC3" w14:textId="77777777" w:rsidTr="00470CE6">
        <w:trPr>
          <w:trHeight w:val="9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ADA8DB1"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vAlign w:val="bottom"/>
            <w:hideMark/>
          </w:tcPr>
          <w:p w14:paraId="4D7A734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DA62D0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000 1 11 05400 00 0000 120</w:t>
            </w:r>
          </w:p>
        </w:tc>
        <w:tc>
          <w:tcPr>
            <w:tcW w:w="1324" w:type="dxa"/>
            <w:tcBorders>
              <w:top w:val="nil"/>
              <w:left w:val="nil"/>
              <w:bottom w:val="single" w:sz="4" w:space="0" w:color="000000"/>
              <w:right w:val="single" w:sz="4" w:space="0" w:color="000000"/>
            </w:tcBorders>
            <w:shd w:val="clear" w:color="auto" w:fill="auto"/>
            <w:noWrap/>
            <w:vAlign w:val="bottom"/>
            <w:hideMark/>
          </w:tcPr>
          <w:p w14:paraId="1B1B7B5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8,15</w:t>
            </w:r>
          </w:p>
        </w:tc>
        <w:tc>
          <w:tcPr>
            <w:tcW w:w="1228" w:type="dxa"/>
            <w:tcBorders>
              <w:top w:val="nil"/>
              <w:left w:val="nil"/>
              <w:bottom w:val="single" w:sz="4" w:space="0" w:color="000000"/>
              <w:right w:val="single" w:sz="4" w:space="0" w:color="000000"/>
            </w:tcBorders>
            <w:shd w:val="clear" w:color="auto" w:fill="auto"/>
            <w:noWrap/>
            <w:vAlign w:val="bottom"/>
            <w:hideMark/>
          </w:tcPr>
          <w:p w14:paraId="085822E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83FF7B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09102F95" w14:textId="77777777" w:rsidR="000819B4" w:rsidRPr="00C23F66" w:rsidRDefault="000819B4" w:rsidP="00470CE6"/>
        </w:tc>
      </w:tr>
      <w:tr w:rsidR="000819B4" w:rsidRPr="00C23F66" w14:paraId="5ECCBF85" w14:textId="77777777" w:rsidTr="00470CE6">
        <w:trPr>
          <w:trHeight w:val="15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E54BB31"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239E242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4DE1F2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000 1 11 05430 00 0000 120</w:t>
            </w:r>
          </w:p>
        </w:tc>
        <w:tc>
          <w:tcPr>
            <w:tcW w:w="1324" w:type="dxa"/>
            <w:tcBorders>
              <w:top w:val="nil"/>
              <w:left w:val="nil"/>
              <w:bottom w:val="single" w:sz="4" w:space="0" w:color="000000"/>
              <w:right w:val="single" w:sz="4" w:space="0" w:color="000000"/>
            </w:tcBorders>
            <w:shd w:val="clear" w:color="auto" w:fill="auto"/>
            <w:noWrap/>
            <w:vAlign w:val="bottom"/>
            <w:hideMark/>
          </w:tcPr>
          <w:p w14:paraId="585EB28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8,15</w:t>
            </w:r>
          </w:p>
        </w:tc>
        <w:tc>
          <w:tcPr>
            <w:tcW w:w="1228" w:type="dxa"/>
            <w:tcBorders>
              <w:top w:val="nil"/>
              <w:left w:val="nil"/>
              <w:bottom w:val="single" w:sz="4" w:space="0" w:color="000000"/>
              <w:right w:val="single" w:sz="4" w:space="0" w:color="000000"/>
            </w:tcBorders>
            <w:shd w:val="clear" w:color="auto" w:fill="auto"/>
            <w:noWrap/>
            <w:vAlign w:val="bottom"/>
            <w:hideMark/>
          </w:tcPr>
          <w:p w14:paraId="43F2B85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1967AE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4F6E570" w14:textId="77777777" w:rsidR="000819B4" w:rsidRPr="00C23F66" w:rsidRDefault="000819B4" w:rsidP="00470CE6"/>
        </w:tc>
      </w:tr>
      <w:tr w:rsidR="000819B4" w:rsidRPr="00C23F66" w14:paraId="7420756E" w14:textId="77777777" w:rsidTr="00470CE6">
        <w:trPr>
          <w:trHeight w:val="294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FDC363E"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6E19DC0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11C2F3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000 1 11 05430 10 0000 120</w:t>
            </w:r>
          </w:p>
        </w:tc>
        <w:tc>
          <w:tcPr>
            <w:tcW w:w="1324" w:type="dxa"/>
            <w:tcBorders>
              <w:top w:val="nil"/>
              <w:left w:val="nil"/>
              <w:bottom w:val="single" w:sz="4" w:space="0" w:color="000000"/>
              <w:right w:val="single" w:sz="4" w:space="0" w:color="000000"/>
            </w:tcBorders>
            <w:shd w:val="clear" w:color="auto" w:fill="auto"/>
            <w:noWrap/>
            <w:vAlign w:val="bottom"/>
            <w:hideMark/>
          </w:tcPr>
          <w:p w14:paraId="614D713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8,15</w:t>
            </w:r>
          </w:p>
        </w:tc>
        <w:tc>
          <w:tcPr>
            <w:tcW w:w="1228" w:type="dxa"/>
            <w:tcBorders>
              <w:top w:val="nil"/>
              <w:left w:val="nil"/>
              <w:bottom w:val="single" w:sz="4" w:space="0" w:color="000000"/>
              <w:right w:val="single" w:sz="4" w:space="0" w:color="000000"/>
            </w:tcBorders>
            <w:shd w:val="clear" w:color="auto" w:fill="auto"/>
            <w:noWrap/>
            <w:vAlign w:val="bottom"/>
            <w:hideMark/>
          </w:tcPr>
          <w:p w14:paraId="72FCD8B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911E15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6DFF3EFE" w14:textId="77777777" w:rsidR="000819B4" w:rsidRPr="00C23F66" w:rsidRDefault="000819B4" w:rsidP="00470CE6"/>
        </w:tc>
      </w:tr>
      <w:tr w:rsidR="000819B4" w:rsidRPr="00C23F66" w14:paraId="2862E497"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C45F12D"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ОКАЗАНИЯ ПЛАТНЫХ УСЛУГ И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14:paraId="42421AB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D07063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000 1 13 00000 00 0000 000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118646D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228" w:type="dxa"/>
            <w:tcBorders>
              <w:top w:val="nil"/>
              <w:left w:val="nil"/>
              <w:bottom w:val="single" w:sz="4" w:space="0" w:color="000000"/>
              <w:right w:val="single" w:sz="4" w:space="0" w:color="000000"/>
            </w:tcBorders>
            <w:shd w:val="clear" w:color="auto" w:fill="auto"/>
            <w:noWrap/>
            <w:vAlign w:val="bottom"/>
            <w:hideMark/>
          </w:tcPr>
          <w:p w14:paraId="6759993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7358131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4E1756F" w14:textId="77777777" w:rsidR="000819B4" w:rsidRPr="00C23F66" w:rsidRDefault="000819B4" w:rsidP="00470CE6"/>
        </w:tc>
      </w:tr>
      <w:tr w:rsidR="000819B4" w:rsidRPr="00C23F66" w14:paraId="04E1411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4E83058"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от компенсации затрат государства</w:t>
            </w:r>
          </w:p>
        </w:tc>
        <w:tc>
          <w:tcPr>
            <w:tcW w:w="708" w:type="dxa"/>
            <w:tcBorders>
              <w:top w:val="nil"/>
              <w:left w:val="nil"/>
              <w:bottom w:val="single" w:sz="4" w:space="0" w:color="000000"/>
              <w:right w:val="single" w:sz="4" w:space="0" w:color="000000"/>
            </w:tcBorders>
            <w:shd w:val="clear" w:color="auto" w:fill="auto"/>
            <w:noWrap/>
            <w:vAlign w:val="bottom"/>
            <w:hideMark/>
          </w:tcPr>
          <w:p w14:paraId="0A93A8B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DBC3AF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000 1 13 02000 00 0000 130</w:t>
            </w:r>
          </w:p>
        </w:tc>
        <w:tc>
          <w:tcPr>
            <w:tcW w:w="1324" w:type="dxa"/>
            <w:tcBorders>
              <w:top w:val="nil"/>
              <w:left w:val="nil"/>
              <w:bottom w:val="single" w:sz="4" w:space="0" w:color="000000"/>
              <w:right w:val="single" w:sz="4" w:space="0" w:color="000000"/>
            </w:tcBorders>
            <w:shd w:val="clear" w:color="auto" w:fill="auto"/>
            <w:noWrap/>
            <w:vAlign w:val="bottom"/>
            <w:hideMark/>
          </w:tcPr>
          <w:p w14:paraId="192FD2D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228" w:type="dxa"/>
            <w:tcBorders>
              <w:top w:val="nil"/>
              <w:left w:val="nil"/>
              <w:bottom w:val="single" w:sz="4" w:space="0" w:color="000000"/>
              <w:right w:val="single" w:sz="4" w:space="0" w:color="000000"/>
            </w:tcBorders>
            <w:shd w:val="clear" w:color="auto" w:fill="auto"/>
            <w:noWrap/>
            <w:vAlign w:val="bottom"/>
            <w:hideMark/>
          </w:tcPr>
          <w:p w14:paraId="5AB7DD7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AB7FEE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FBA3071" w14:textId="77777777" w:rsidR="000819B4" w:rsidRPr="00C23F66" w:rsidRDefault="000819B4" w:rsidP="00470CE6"/>
        </w:tc>
      </w:tr>
      <w:tr w:rsidR="000819B4" w:rsidRPr="00C23F66" w14:paraId="38C82DAB"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089A667"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w:t>
            </w:r>
          </w:p>
        </w:tc>
        <w:tc>
          <w:tcPr>
            <w:tcW w:w="708" w:type="dxa"/>
            <w:tcBorders>
              <w:top w:val="nil"/>
              <w:left w:val="nil"/>
              <w:bottom w:val="single" w:sz="4" w:space="0" w:color="000000"/>
              <w:right w:val="single" w:sz="4" w:space="0" w:color="000000"/>
            </w:tcBorders>
            <w:shd w:val="clear" w:color="auto" w:fill="auto"/>
            <w:noWrap/>
            <w:vAlign w:val="bottom"/>
            <w:hideMark/>
          </w:tcPr>
          <w:p w14:paraId="4BC1A1F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E6F9E2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000 1 13 02060 00 0000 130</w:t>
            </w:r>
          </w:p>
        </w:tc>
        <w:tc>
          <w:tcPr>
            <w:tcW w:w="1324" w:type="dxa"/>
            <w:tcBorders>
              <w:top w:val="nil"/>
              <w:left w:val="nil"/>
              <w:bottom w:val="single" w:sz="4" w:space="0" w:color="000000"/>
              <w:right w:val="single" w:sz="4" w:space="0" w:color="000000"/>
            </w:tcBorders>
            <w:shd w:val="clear" w:color="auto" w:fill="auto"/>
            <w:noWrap/>
            <w:vAlign w:val="bottom"/>
            <w:hideMark/>
          </w:tcPr>
          <w:p w14:paraId="7B13300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228" w:type="dxa"/>
            <w:tcBorders>
              <w:top w:val="nil"/>
              <w:left w:val="nil"/>
              <w:bottom w:val="single" w:sz="4" w:space="0" w:color="000000"/>
              <w:right w:val="single" w:sz="4" w:space="0" w:color="000000"/>
            </w:tcBorders>
            <w:shd w:val="clear" w:color="auto" w:fill="auto"/>
            <w:noWrap/>
            <w:vAlign w:val="bottom"/>
            <w:hideMark/>
          </w:tcPr>
          <w:p w14:paraId="2A278CE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4A54A76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2CA7B499" w14:textId="77777777" w:rsidR="000819B4" w:rsidRPr="00C23F66" w:rsidRDefault="000819B4" w:rsidP="00470CE6"/>
        </w:tc>
      </w:tr>
      <w:tr w:rsidR="000819B4" w:rsidRPr="00C23F66" w14:paraId="58666430"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28CDC06"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сельских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20E1C96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0F7DAD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000 1 13 02065 10 0000 130</w:t>
            </w:r>
          </w:p>
        </w:tc>
        <w:tc>
          <w:tcPr>
            <w:tcW w:w="1324" w:type="dxa"/>
            <w:tcBorders>
              <w:top w:val="nil"/>
              <w:left w:val="nil"/>
              <w:bottom w:val="single" w:sz="4" w:space="0" w:color="000000"/>
              <w:right w:val="single" w:sz="4" w:space="0" w:color="000000"/>
            </w:tcBorders>
            <w:shd w:val="clear" w:color="auto" w:fill="auto"/>
            <w:noWrap/>
            <w:vAlign w:val="bottom"/>
            <w:hideMark/>
          </w:tcPr>
          <w:p w14:paraId="0F9452D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228" w:type="dxa"/>
            <w:tcBorders>
              <w:top w:val="nil"/>
              <w:left w:val="nil"/>
              <w:bottom w:val="single" w:sz="4" w:space="0" w:color="000000"/>
              <w:right w:val="single" w:sz="4" w:space="0" w:color="000000"/>
            </w:tcBorders>
            <w:shd w:val="clear" w:color="auto" w:fill="auto"/>
            <w:noWrap/>
            <w:vAlign w:val="bottom"/>
            <w:hideMark/>
          </w:tcPr>
          <w:p w14:paraId="4839B91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6 091,70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97DDAA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C392C54" w14:textId="77777777" w:rsidR="000819B4" w:rsidRPr="00C23F66" w:rsidRDefault="000819B4" w:rsidP="00470CE6"/>
        </w:tc>
      </w:tr>
      <w:tr w:rsidR="000819B4" w:rsidRPr="00C23F66" w14:paraId="313D4395"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B1E5ED3"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БЕЗВОЗМЕЗДНЫЕ ПОСТУПЛЕНИЯ</w:t>
            </w:r>
          </w:p>
        </w:tc>
        <w:tc>
          <w:tcPr>
            <w:tcW w:w="708" w:type="dxa"/>
            <w:tcBorders>
              <w:top w:val="nil"/>
              <w:left w:val="nil"/>
              <w:bottom w:val="single" w:sz="4" w:space="0" w:color="000000"/>
              <w:right w:val="single" w:sz="4" w:space="0" w:color="000000"/>
            </w:tcBorders>
            <w:shd w:val="clear" w:color="auto" w:fill="auto"/>
            <w:noWrap/>
            <w:vAlign w:val="bottom"/>
            <w:hideMark/>
          </w:tcPr>
          <w:p w14:paraId="0728B93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0574B4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000 2 00 00000 00 0000 000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6FEFAEC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12 345 143,00</w:t>
            </w:r>
          </w:p>
        </w:tc>
        <w:tc>
          <w:tcPr>
            <w:tcW w:w="1228" w:type="dxa"/>
            <w:tcBorders>
              <w:top w:val="nil"/>
              <w:left w:val="nil"/>
              <w:bottom w:val="single" w:sz="4" w:space="0" w:color="000000"/>
              <w:right w:val="single" w:sz="4" w:space="0" w:color="000000"/>
            </w:tcBorders>
            <w:shd w:val="clear" w:color="auto" w:fill="auto"/>
            <w:noWrap/>
            <w:vAlign w:val="bottom"/>
            <w:hideMark/>
          </w:tcPr>
          <w:p w14:paraId="59109C7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10 777 282,94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D4EBC5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gridSpan w:val="3"/>
            <w:vAlign w:val="center"/>
            <w:hideMark/>
          </w:tcPr>
          <w:p w14:paraId="009D6521" w14:textId="77777777" w:rsidR="000819B4" w:rsidRPr="00C23F66" w:rsidRDefault="000819B4" w:rsidP="00470CE6"/>
        </w:tc>
      </w:tr>
      <w:tr w:rsidR="000819B4" w:rsidRPr="00C23F66" w14:paraId="321997E5"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656857F"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104C1A5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529C2CF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4C76441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12 345 143,00</w:t>
            </w:r>
          </w:p>
        </w:tc>
        <w:tc>
          <w:tcPr>
            <w:tcW w:w="1228" w:type="dxa"/>
            <w:tcBorders>
              <w:top w:val="nil"/>
              <w:left w:val="nil"/>
              <w:bottom w:val="single" w:sz="4" w:space="0" w:color="000000"/>
              <w:right w:val="single" w:sz="4" w:space="0" w:color="000000"/>
            </w:tcBorders>
            <w:shd w:val="clear" w:color="auto" w:fill="auto"/>
            <w:noWrap/>
            <w:vAlign w:val="bottom"/>
            <w:hideMark/>
          </w:tcPr>
          <w:p w14:paraId="701E9FE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10 777 282,94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1E9960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gridSpan w:val="3"/>
            <w:vAlign w:val="center"/>
            <w:hideMark/>
          </w:tcPr>
          <w:p w14:paraId="592D18B4" w14:textId="77777777" w:rsidR="000819B4" w:rsidRPr="00C23F66" w:rsidRDefault="000819B4" w:rsidP="00470CE6"/>
        </w:tc>
      </w:tr>
      <w:tr w:rsidR="000819B4" w:rsidRPr="00C23F66" w14:paraId="1F6BD071"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AE4F240"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Дотации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5C2E54B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874FE0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000 2 02 10000 00 0000 150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3B41E43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8 852 900,00</w:t>
            </w:r>
          </w:p>
        </w:tc>
        <w:tc>
          <w:tcPr>
            <w:tcW w:w="1228" w:type="dxa"/>
            <w:tcBorders>
              <w:top w:val="nil"/>
              <w:left w:val="nil"/>
              <w:bottom w:val="single" w:sz="4" w:space="0" w:color="000000"/>
              <w:right w:val="single" w:sz="4" w:space="0" w:color="000000"/>
            </w:tcBorders>
            <w:shd w:val="clear" w:color="auto" w:fill="auto"/>
            <w:noWrap/>
            <w:vAlign w:val="bottom"/>
            <w:hideMark/>
          </w:tcPr>
          <w:p w14:paraId="69DD59D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8 852 900,00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BCB6B1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75D8F63F" w14:textId="77777777" w:rsidR="000819B4" w:rsidRPr="00C23F66" w:rsidRDefault="000819B4" w:rsidP="00470CE6"/>
        </w:tc>
      </w:tr>
      <w:tr w:rsidR="000819B4" w:rsidRPr="00C23F66" w14:paraId="712A3F2C"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62834C7"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708" w:type="dxa"/>
            <w:tcBorders>
              <w:top w:val="nil"/>
              <w:left w:val="nil"/>
              <w:bottom w:val="single" w:sz="4" w:space="0" w:color="000000"/>
              <w:right w:val="single" w:sz="4" w:space="0" w:color="000000"/>
            </w:tcBorders>
            <w:shd w:val="clear" w:color="auto" w:fill="auto"/>
            <w:noWrap/>
            <w:vAlign w:val="bottom"/>
            <w:hideMark/>
          </w:tcPr>
          <w:p w14:paraId="4F7D72D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AAB4C9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000 2 02 16001 00 0000 150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38A6165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8 852 900,00</w:t>
            </w:r>
          </w:p>
        </w:tc>
        <w:tc>
          <w:tcPr>
            <w:tcW w:w="1228" w:type="dxa"/>
            <w:tcBorders>
              <w:top w:val="nil"/>
              <w:left w:val="nil"/>
              <w:bottom w:val="single" w:sz="4" w:space="0" w:color="000000"/>
              <w:right w:val="single" w:sz="4" w:space="0" w:color="000000"/>
            </w:tcBorders>
            <w:shd w:val="clear" w:color="auto" w:fill="auto"/>
            <w:noWrap/>
            <w:vAlign w:val="bottom"/>
            <w:hideMark/>
          </w:tcPr>
          <w:p w14:paraId="56B31CF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8 852 900,00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06BB72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2F5F2C10" w14:textId="77777777" w:rsidR="000819B4" w:rsidRPr="00C23F66" w:rsidRDefault="000819B4" w:rsidP="00470CE6"/>
        </w:tc>
      </w:tr>
      <w:tr w:rsidR="000819B4" w:rsidRPr="00C23F66" w14:paraId="6E876402"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CC66142"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Дотации бюджетам сельских поселений на выравнивание бюджетной обеспеченности из бюджетов муниципальных районов</w:t>
            </w:r>
          </w:p>
        </w:tc>
        <w:tc>
          <w:tcPr>
            <w:tcW w:w="708" w:type="dxa"/>
            <w:tcBorders>
              <w:top w:val="nil"/>
              <w:left w:val="nil"/>
              <w:bottom w:val="single" w:sz="4" w:space="0" w:color="000000"/>
              <w:right w:val="single" w:sz="4" w:space="0" w:color="000000"/>
            </w:tcBorders>
            <w:shd w:val="clear" w:color="auto" w:fill="auto"/>
            <w:noWrap/>
            <w:vAlign w:val="bottom"/>
            <w:hideMark/>
          </w:tcPr>
          <w:p w14:paraId="618E1EE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445775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000 2 02 16001 10 0000 150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1800072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8 852 900,00</w:t>
            </w:r>
          </w:p>
        </w:tc>
        <w:tc>
          <w:tcPr>
            <w:tcW w:w="1228" w:type="dxa"/>
            <w:tcBorders>
              <w:top w:val="nil"/>
              <w:left w:val="nil"/>
              <w:bottom w:val="single" w:sz="4" w:space="0" w:color="000000"/>
              <w:right w:val="single" w:sz="4" w:space="0" w:color="000000"/>
            </w:tcBorders>
            <w:shd w:val="clear" w:color="auto" w:fill="auto"/>
            <w:noWrap/>
            <w:vAlign w:val="bottom"/>
            <w:hideMark/>
          </w:tcPr>
          <w:p w14:paraId="541ED54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8 852 900,00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3DE9FA6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43774C4" w14:textId="77777777" w:rsidR="000819B4" w:rsidRPr="00C23F66" w:rsidRDefault="000819B4" w:rsidP="00470CE6"/>
        </w:tc>
      </w:tr>
      <w:tr w:rsidR="000819B4" w:rsidRPr="00C23F66" w14:paraId="2A57AB91"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B1494A4"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lastRenderedPageBreak/>
              <w:t xml:space="preserve">  Субсидии бюджетам бюджетной системы Российской Федерации (межбюджетные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14:paraId="3F97316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64FA78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000 2 02 20000 00 0000 150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58DB58E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2 508 000,00</w:t>
            </w:r>
          </w:p>
        </w:tc>
        <w:tc>
          <w:tcPr>
            <w:tcW w:w="1228" w:type="dxa"/>
            <w:tcBorders>
              <w:top w:val="nil"/>
              <w:left w:val="nil"/>
              <w:bottom w:val="single" w:sz="4" w:space="0" w:color="000000"/>
              <w:right w:val="single" w:sz="4" w:space="0" w:color="000000"/>
            </w:tcBorders>
            <w:shd w:val="clear" w:color="auto" w:fill="auto"/>
            <w:noWrap/>
            <w:vAlign w:val="bottom"/>
            <w:hideMark/>
          </w:tcPr>
          <w:p w14:paraId="71EDCAB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4A85B40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gridSpan w:val="3"/>
            <w:vAlign w:val="center"/>
            <w:hideMark/>
          </w:tcPr>
          <w:p w14:paraId="06594924" w14:textId="77777777" w:rsidR="000819B4" w:rsidRPr="00C23F66" w:rsidRDefault="000819B4" w:rsidP="00470CE6"/>
        </w:tc>
      </w:tr>
      <w:tr w:rsidR="000819B4" w:rsidRPr="00C23F66" w14:paraId="38F00DC5"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05DAA14"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Прочие субсидии</w:t>
            </w:r>
          </w:p>
        </w:tc>
        <w:tc>
          <w:tcPr>
            <w:tcW w:w="708" w:type="dxa"/>
            <w:tcBorders>
              <w:top w:val="nil"/>
              <w:left w:val="nil"/>
              <w:bottom w:val="single" w:sz="4" w:space="0" w:color="000000"/>
              <w:right w:val="single" w:sz="4" w:space="0" w:color="000000"/>
            </w:tcBorders>
            <w:shd w:val="clear" w:color="auto" w:fill="auto"/>
            <w:noWrap/>
            <w:vAlign w:val="bottom"/>
            <w:hideMark/>
          </w:tcPr>
          <w:p w14:paraId="245270E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09C2D54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000 2 02 29999 00 0000 150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127D720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2 508 000,00</w:t>
            </w:r>
          </w:p>
        </w:tc>
        <w:tc>
          <w:tcPr>
            <w:tcW w:w="1228" w:type="dxa"/>
            <w:tcBorders>
              <w:top w:val="nil"/>
              <w:left w:val="nil"/>
              <w:bottom w:val="single" w:sz="4" w:space="0" w:color="000000"/>
              <w:right w:val="single" w:sz="4" w:space="0" w:color="000000"/>
            </w:tcBorders>
            <w:shd w:val="clear" w:color="auto" w:fill="auto"/>
            <w:noWrap/>
            <w:vAlign w:val="bottom"/>
            <w:hideMark/>
          </w:tcPr>
          <w:p w14:paraId="718BE02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1E22930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gridSpan w:val="3"/>
            <w:vAlign w:val="center"/>
            <w:hideMark/>
          </w:tcPr>
          <w:p w14:paraId="2F6E639B" w14:textId="77777777" w:rsidR="000819B4" w:rsidRPr="00C23F66" w:rsidRDefault="000819B4" w:rsidP="00470CE6"/>
        </w:tc>
      </w:tr>
      <w:tr w:rsidR="000819B4" w:rsidRPr="00C23F66" w14:paraId="1553424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C4D1DF3"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Прочие субсидии бюджетам сельских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6582D5E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7541A7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000 2 02 29999 10 0000 150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208724A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2 508 000,00</w:t>
            </w:r>
          </w:p>
        </w:tc>
        <w:tc>
          <w:tcPr>
            <w:tcW w:w="1228" w:type="dxa"/>
            <w:tcBorders>
              <w:top w:val="nil"/>
              <w:left w:val="nil"/>
              <w:bottom w:val="single" w:sz="4" w:space="0" w:color="000000"/>
              <w:right w:val="single" w:sz="4" w:space="0" w:color="000000"/>
            </w:tcBorders>
            <w:shd w:val="clear" w:color="auto" w:fill="auto"/>
            <w:noWrap/>
            <w:vAlign w:val="bottom"/>
            <w:hideMark/>
          </w:tcPr>
          <w:p w14:paraId="7B9554E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2AE7445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gridSpan w:val="3"/>
            <w:vAlign w:val="center"/>
            <w:hideMark/>
          </w:tcPr>
          <w:p w14:paraId="053675D6" w14:textId="77777777" w:rsidR="000819B4" w:rsidRPr="00C23F66" w:rsidRDefault="000819B4" w:rsidP="00470CE6"/>
        </w:tc>
      </w:tr>
      <w:tr w:rsidR="000819B4" w:rsidRPr="00C23F66" w14:paraId="40E59A5C"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6214ADF"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Субвенции бюджетам бюджетной системы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36421AA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104BFF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000 2 02 30000 00 0000 150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4E4493D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168 243,00</w:t>
            </w:r>
          </w:p>
        </w:tc>
        <w:tc>
          <w:tcPr>
            <w:tcW w:w="1228" w:type="dxa"/>
            <w:tcBorders>
              <w:top w:val="nil"/>
              <w:left w:val="nil"/>
              <w:bottom w:val="single" w:sz="4" w:space="0" w:color="000000"/>
              <w:right w:val="single" w:sz="4" w:space="0" w:color="000000"/>
            </w:tcBorders>
            <w:shd w:val="clear" w:color="auto" w:fill="auto"/>
            <w:noWrap/>
            <w:vAlign w:val="bottom"/>
            <w:hideMark/>
          </w:tcPr>
          <w:p w14:paraId="37E93CC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168 243,00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09CE9B8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6316B13" w14:textId="77777777" w:rsidR="000819B4" w:rsidRPr="00C23F66" w:rsidRDefault="000819B4" w:rsidP="00470CE6"/>
        </w:tc>
      </w:tr>
      <w:tr w:rsidR="000819B4" w:rsidRPr="00C23F66" w14:paraId="16C59826"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35F88D3"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4310D27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77678BA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000 2 02 30024 00 0000 150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5A647C4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228" w:type="dxa"/>
            <w:tcBorders>
              <w:top w:val="nil"/>
              <w:left w:val="nil"/>
              <w:bottom w:val="single" w:sz="4" w:space="0" w:color="000000"/>
              <w:right w:val="single" w:sz="4" w:space="0" w:color="000000"/>
            </w:tcBorders>
            <w:shd w:val="clear" w:color="auto" w:fill="auto"/>
            <w:noWrap/>
            <w:vAlign w:val="bottom"/>
            <w:hideMark/>
          </w:tcPr>
          <w:p w14:paraId="5BFF784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72B6B54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665645EE" w14:textId="77777777" w:rsidR="000819B4" w:rsidRPr="00C23F66" w:rsidRDefault="000819B4" w:rsidP="00470CE6"/>
        </w:tc>
      </w:tr>
      <w:tr w:rsidR="000819B4" w:rsidRPr="00C23F66" w14:paraId="4ED5BE2B"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56AB7BB"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Субвенции бюджетам сельских поселений на выполнение передаваемых полномочий субъектов Российской Федерации</w:t>
            </w:r>
          </w:p>
        </w:tc>
        <w:tc>
          <w:tcPr>
            <w:tcW w:w="708" w:type="dxa"/>
            <w:tcBorders>
              <w:top w:val="nil"/>
              <w:left w:val="nil"/>
              <w:bottom w:val="single" w:sz="4" w:space="0" w:color="000000"/>
              <w:right w:val="single" w:sz="4" w:space="0" w:color="000000"/>
            </w:tcBorders>
            <w:shd w:val="clear" w:color="auto" w:fill="auto"/>
            <w:noWrap/>
            <w:vAlign w:val="bottom"/>
            <w:hideMark/>
          </w:tcPr>
          <w:p w14:paraId="5A17572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C7835C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000 2 02 30024 10 0000 150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3AB5259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228" w:type="dxa"/>
            <w:tcBorders>
              <w:top w:val="nil"/>
              <w:left w:val="nil"/>
              <w:bottom w:val="single" w:sz="4" w:space="0" w:color="000000"/>
              <w:right w:val="single" w:sz="4" w:space="0" w:color="000000"/>
            </w:tcBorders>
            <w:shd w:val="clear" w:color="auto" w:fill="auto"/>
            <w:noWrap/>
            <w:vAlign w:val="bottom"/>
            <w:hideMark/>
          </w:tcPr>
          <w:p w14:paraId="526FA7B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2082B2A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10BDACD" w14:textId="77777777" w:rsidR="000819B4" w:rsidRPr="00C23F66" w:rsidRDefault="000819B4" w:rsidP="00470CE6"/>
        </w:tc>
      </w:tr>
      <w:tr w:rsidR="000819B4" w:rsidRPr="00C23F66" w14:paraId="4A936239"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8ED4D56"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000000"/>
              <w:right w:val="single" w:sz="4" w:space="0" w:color="000000"/>
            </w:tcBorders>
            <w:shd w:val="clear" w:color="auto" w:fill="auto"/>
            <w:noWrap/>
            <w:vAlign w:val="bottom"/>
            <w:hideMark/>
          </w:tcPr>
          <w:p w14:paraId="42BCD4A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6136E09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000 2 02 35118 00 0000 150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1153A7A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228" w:type="dxa"/>
            <w:tcBorders>
              <w:top w:val="nil"/>
              <w:left w:val="nil"/>
              <w:bottom w:val="single" w:sz="4" w:space="0" w:color="000000"/>
              <w:right w:val="single" w:sz="4" w:space="0" w:color="000000"/>
            </w:tcBorders>
            <w:shd w:val="clear" w:color="auto" w:fill="auto"/>
            <w:noWrap/>
            <w:vAlign w:val="bottom"/>
            <w:hideMark/>
          </w:tcPr>
          <w:p w14:paraId="51526EA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26AF79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3CA96BA5" w14:textId="77777777" w:rsidR="000819B4" w:rsidRPr="00C23F66" w:rsidRDefault="000819B4" w:rsidP="00470CE6"/>
        </w:tc>
      </w:tr>
      <w:tr w:rsidR="000819B4" w:rsidRPr="00C23F66" w14:paraId="54F452E3" w14:textId="77777777" w:rsidTr="00470CE6">
        <w:trPr>
          <w:trHeight w:val="9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32BF0EA"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000000"/>
              <w:right w:val="single" w:sz="4" w:space="0" w:color="000000"/>
            </w:tcBorders>
            <w:shd w:val="clear" w:color="auto" w:fill="auto"/>
            <w:noWrap/>
            <w:vAlign w:val="bottom"/>
            <w:hideMark/>
          </w:tcPr>
          <w:p w14:paraId="17C5EA1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EB17CB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000 2 02 35118 10 0000 150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1A098F6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228" w:type="dxa"/>
            <w:tcBorders>
              <w:top w:val="nil"/>
              <w:left w:val="nil"/>
              <w:bottom w:val="single" w:sz="4" w:space="0" w:color="000000"/>
              <w:right w:val="single" w:sz="4" w:space="0" w:color="000000"/>
            </w:tcBorders>
            <w:shd w:val="clear" w:color="auto" w:fill="auto"/>
            <w:noWrap/>
            <w:vAlign w:val="bottom"/>
            <w:hideMark/>
          </w:tcPr>
          <w:p w14:paraId="7BD055D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0279DBA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17EC07CF" w14:textId="77777777" w:rsidR="000819B4" w:rsidRPr="00C23F66" w:rsidRDefault="000819B4" w:rsidP="00470CE6"/>
        </w:tc>
      </w:tr>
      <w:tr w:rsidR="000819B4" w:rsidRPr="00C23F66" w14:paraId="445EE494"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C1CB245"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Иные межбюджетные трансферты</w:t>
            </w:r>
          </w:p>
        </w:tc>
        <w:tc>
          <w:tcPr>
            <w:tcW w:w="708" w:type="dxa"/>
            <w:tcBorders>
              <w:top w:val="nil"/>
              <w:left w:val="nil"/>
              <w:bottom w:val="single" w:sz="4" w:space="0" w:color="000000"/>
              <w:right w:val="single" w:sz="4" w:space="0" w:color="000000"/>
            </w:tcBorders>
            <w:shd w:val="clear" w:color="auto" w:fill="auto"/>
            <w:noWrap/>
            <w:vAlign w:val="bottom"/>
            <w:hideMark/>
          </w:tcPr>
          <w:p w14:paraId="33EFD8C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135D4B9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000 2 02 40000 00 0000 150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7D29201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816 000,00</w:t>
            </w:r>
          </w:p>
        </w:tc>
        <w:tc>
          <w:tcPr>
            <w:tcW w:w="1228" w:type="dxa"/>
            <w:tcBorders>
              <w:top w:val="nil"/>
              <w:left w:val="nil"/>
              <w:bottom w:val="single" w:sz="4" w:space="0" w:color="000000"/>
              <w:right w:val="single" w:sz="4" w:space="0" w:color="000000"/>
            </w:tcBorders>
            <w:shd w:val="clear" w:color="auto" w:fill="auto"/>
            <w:noWrap/>
            <w:vAlign w:val="bottom"/>
            <w:hideMark/>
          </w:tcPr>
          <w:p w14:paraId="2DC0FC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5FA1CFC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DACAC67" w14:textId="77777777" w:rsidR="000819B4" w:rsidRPr="00C23F66" w:rsidRDefault="000819B4" w:rsidP="00470CE6"/>
        </w:tc>
      </w:tr>
      <w:tr w:rsidR="000819B4" w:rsidRPr="00C23F66" w14:paraId="3651A973"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773D098"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Прочие межбюджетные трансферты, передаваемые бюджетам</w:t>
            </w:r>
          </w:p>
        </w:tc>
        <w:tc>
          <w:tcPr>
            <w:tcW w:w="708" w:type="dxa"/>
            <w:tcBorders>
              <w:top w:val="nil"/>
              <w:left w:val="nil"/>
              <w:bottom w:val="single" w:sz="4" w:space="0" w:color="000000"/>
              <w:right w:val="single" w:sz="4" w:space="0" w:color="000000"/>
            </w:tcBorders>
            <w:shd w:val="clear" w:color="auto" w:fill="auto"/>
            <w:noWrap/>
            <w:vAlign w:val="bottom"/>
            <w:hideMark/>
          </w:tcPr>
          <w:p w14:paraId="01160DF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46239AA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000 2 02 49999 00 0000 150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5EF08FD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816 000,00</w:t>
            </w:r>
          </w:p>
        </w:tc>
        <w:tc>
          <w:tcPr>
            <w:tcW w:w="1228" w:type="dxa"/>
            <w:tcBorders>
              <w:top w:val="nil"/>
              <w:left w:val="nil"/>
              <w:bottom w:val="single" w:sz="4" w:space="0" w:color="000000"/>
              <w:right w:val="single" w:sz="4" w:space="0" w:color="000000"/>
            </w:tcBorders>
            <w:shd w:val="clear" w:color="auto" w:fill="auto"/>
            <w:noWrap/>
            <w:vAlign w:val="bottom"/>
            <w:hideMark/>
          </w:tcPr>
          <w:p w14:paraId="4DCA557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63D787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5F435CF2" w14:textId="77777777" w:rsidR="000819B4" w:rsidRPr="00C23F66" w:rsidRDefault="000819B4" w:rsidP="00470CE6"/>
        </w:tc>
      </w:tr>
      <w:tr w:rsidR="000819B4" w:rsidRPr="00C23F66" w14:paraId="4B539E6F"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5DE6C14"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 xml:space="preserve">  Прочие межбюджетные трансферты, передаваемые бюджетам сельских поселений</w:t>
            </w:r>
          </w:p>
        </w:tc>
        <w:tc>
          <w:tcPr>
            <w:tcW w:w="708" w:type="dxa"/>
            <w:tcBorders>
              <w:top w:val="nil"/>
              <w:left w:val="nil"/>
              <w:bottom w:val="single" w:sz="4" w:space="0" w:color="000000"/>
              <w:right w:val="single" w:sz="4" w:space="0" w:color="000000"/>
            </w:tcBorders>
            <w:shd w:val="clear" w:color="auto" w:fill="auto"/>
            <w:noWrap/>
            <w:vAlign w:val="bottom"/>
            <w:hideMark/>
          </w:tcPr>
          <w:p w14:paraId="70E52A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010</w:t>
            </w:r>
          </w:p>
        </w:tc>
        <w:tc>
          <w:tcPr>
            <w:tcW w:w="2268" w:type="dxa"/>
            <w:tcBorders>
              <w:top w:val="nil"/>
              <w:left w:val="nil"/>
              <w:bottom w:val="single" w:sz="4" w:space="0" w:color="000000"/>
              <w:right w:val="single" w:sz="4" w:space="0" w:color="000000"/>
            </w:tcBorders>
            <w:shd w:val="clear" w:color="auto" w:fill="auto"/>
            <w:noWrap/>
            <w:vAlign w:val="bottom"/>
            <w:hideMark/>
          </w:tcPr>
          <w:p w14:paraId="228F3A2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000 2 02 49999 10 0000 150</w:t>
            </w:r>
          </w:p>
        </w:tc>
        <w:tc>
          <w:tcPr>
            <w:tcW w:w="1324" w:type="dxa"/>
            <w:tcBorders>
              <w:top w:val="nil"/>
              <w:left w:val="nil"/>
              <w:bottom w:val="single" w:sz="4" w:space="0" w:color="000000"/>
              <w:right w:val="single" w:sz="4" w:space="0" w:color="000000"/>
            </w:tcBorders>
            <w:shd w:val="clear" w:color="auto" w:fill="auto"/>
            <w:noWrap/>
            <w:vAlign w:val="bottom"/>
            <w:hideMark/>
          </w:tcPr>
          <w:p w14:paraId="6BB6496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816 000,00</w:t>
            </w:r>
          </w:p>
        </w:tc>
        <w:tc>
          <w:tcPr>
            <w:tcW w:w="1228" w:type="dxa"/>
            <w:tcBorders>
              <w:top w:val="nil"/>
              <w:left w:val="nil"/>
              <w:bottom w:val="single" w:sz="4" w:space="0" w:color="000000"/>
              <w:right w:val="single" w:sz="4" w:space="0" w:color="000000"/>
            </w:tcBorders>
            <w:shd w:val="clear" w:color="auto" w:fill="auto"/>
            <w:noWrap/>
            <w:vAlign w:val="bottom"/>
            <w:hideMark/>
          </w:tcPr>
          <w:p w14:paraId="4B2BA5F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816 000,00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14:paraId="648B377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gridSpan w:val="3"/>
            <w:vAlign w:val="center"/>
            <w:hideMark/>
          </w:tcPr>
          <w:p w14:paraId="4BDBD3A7" w14:textId="77777777" w:rsidR="000819B4" w:rsidRPr="00C23F66" w:rsidRDefault="000819B4" w:rsidP="00470CE6"/>
        </w:tc>
      </w:tr>
    </w:tbl>
    <w:p w14:paraId="61F1F053" w14:textId="77777777" w:rsidR="000819B4" w:rsidRPr="00101DDC" w:rsidRDefault="000819B4" w:rsidP="000819B4"/>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tblGrid>
      <w:tr w:rsidR="000819B4" w:rsidRPr="00101DDC" w14:paraId="17CBD9BB" w14:textId="77777777" w:rsidTr="00470CE6">
        <w:trPr>
          <w:trHeight w:val="360"/>
        </w:trPr>
        <w:tc>
          <w:tcPr>
            <w:tcW w:w="4093" w:type="dxa"/>
            <w:tcBorders>
              <w:top w:val="nil"/>
              <w:left w:val="nil"/>
              <w:bottom w:val="nil"/>
              <w:right w:val="nil"/>
            </w:tcBorders>
          </w:tcPr>
          <w:p w14:paraId="199D7E7D" w14:textId="77777777" w:rsidR="000819B4" w:rsidRPr="0092479E" w:rsidRDefault="000819B4" w:rsidP="0092479E">
            <w:pPr>
              <w:spacing w:after="0" w:line="240" w:lineRule="auto"/>
              <w:jc w:val="center"/>
              <w:rPr>
                <w:rFonts w:ascii="Times New Roman" w:hAnsi="Times New Roman"/>
                <w:sz w:val="24"/>
                <w:szCs w:val="24"/>
              </w:rPr>
            </w:pPr>
            <w:r w:rsidRPr="0092479E">
              <w:rPr>
                <w:rFonts w:ascii="Times New Roman" w:hAnsi="Times New Roman"/>
                <w:sz w:val="24"/>
                <w:szCs w:val="24"/>
              </w:rPr>
              <w:t>Приложение 2</w:t>
            </w:r>
          </w:p>
          <w:p w14:paraId="4A0A4F2F" w14:textId="77777777" w:rsidR="000819B4" w:rsidRPr="0092479E" w:rsidRDefault="000819B4" w:rsidP="0092479E">
            <w:pPr>
              <w:spacing w:after="0" w:line="240" w:lineRule="auto"/>
              <w:jc w:val="center"/>
              <w:rPr>
                <w:rFonts w:ascii="Times New Roman" w:hAnsi="Times New Roman"/>
                <w:sz w:val="24"/>
                <w:szCs w:val="24"/>
              </w:rPr>
            </w:pPr>
            <w:r w:rsidRPr="0092479E">
              <w:rPr>
                <w:rFonts w:ascii="Times New Roman" w:hAnsi="Times New Roman"/>
                <w:sz w:val="24"/>
                <w:szCs w:val="24"/>
              </w:rPr>
              <w:t>к проекту отчета об исполнении бюджета Широкоярского сельсовета</w:t>
            </w:r>
          </w:p>
          <w:p w14:paraId="088CACBF" w14:textId="77777777" w:rsidR="000819B4" w:rsidRPr="00BE71FA" w:rsidRDefault="000819B4" w:rsidP="0092479E">
            <w:pPr>
              <w:spacing w:after="0" w:line="240" w:lineRule="auto"/>
              <w:jc w:val="center"/>
              <w:rPr>
                <w:sz w:val="24"/>
                <w:szCs w:val="24"/>
              </w:rPr>
            </w:pPr>
            <w:r w:rsidRPr="0092479E">
              <w:rPr>
                <w:rFonts w:ascii="Times New Roman" w:hAnsi="Times New Roman"/>
                <w:sz w:val="24"/>
                <w:szCs w:val="24"/>
              </w:rPr>
              <w:t>Мошковского района       Новосибирской области за 2024 год</w:t>
            </w:r>
          </w:p>
        </w:tc>
      </w:tr>
    </w:tbl>
    <w:p w14:paraId="026C9335" w14:textId="77777777" w:rsidR="000819B4" w:rsidRPr="00101DDC" w:rsidRDefault="000819B4" w:rsidP="000819B4"/>
    <w:p w14:paraId="7E6378A1" w14:textId="2A4574AA" w:rsidR="000819B4" w:rsidRDefault="000819B4" w:rsidP="0092479E"/>
    <w:p w14:paraId="45995FD8" w14:textId="77777777" w:rsidR="0092479E" w:rsidRDefault="0092479E" w:rsidP="0092479E">
      <w:pPr>
        <w:rPr>
          <w:sz w:val="16"/>
          <w:szCs w:val="16"/>
        </w:rPr>
      </w:pPr>
    </w:p>
    <w:p w14:paraId="4917C461" w14:textId="77777777" w:rsidR="000819B4" w:rsidRDefault="000819B4" w:rsidP="000819B4">
      <w:pPr>
        <w:jc w:val="right"/>
        <w:rPr>
          <w:sz w:val="16"/>
          <w:szCs w:val="16"/>
        </w:rPr>
      </w:pPr>
    </w:p>
    <w:tbl>
      <w:tblPr>
        <w:tblW w:w="10570" w:type="dxa"/>
        <w:tblInd w:w="108" w:type="dxa"/>
        <w:tblLook w:val="04A0" w:firstRow="1" w:lastRow="0" w:firstColumn="1" w:lastColumn="0" w:noHBand="0" w:noVBand="1"/>
      </w:tblPr>
      <w:tblGrid>
        <w:gridCol w:w="3402"/>
        <w:gridCol w:w="709"/>
        <w:gridCol w:w="2268"/>
        <w:gridCol w:w="1324"/>
        <w:gridCol w:w="1228"/>
        <w:gridCol w:w="1417"/>
        <w:gridCol w:w="222"/>
      </w:tblGrid>
      <w:tr w:rsidR="000819B4" w:rsidRPr="00C23F66" w14:paraId="42986894" w14:textId="77777777" w:rsidTr="00470CE6">
        <w:trPr>
          <w:gridAfter w:val="1"/>
          <w:wAfter w:w="222" w:type="dxa"/>
          <w:trHeight w:val="282"/>
        </w:trPr>
        <w:tc>
          <w:tcPr>
            <w:tcW w:w="8931" w:type="dxa"/>
            <w:gridSpan w:val="5"/>
            <w:tcBorders>
              <w:top w:val="nil"/>
              <w:left w:val="nil"/>
              <w:bottom w:val="nil"/>
              <w:right w:val="nil"/>
            </w:tcBorders>
            <w:shd w:val="clear" w:color="auto" w:fill="auto"/>
            <w:noWrap/>
            <w:vAlign w:val="bottom"/>
            <w:hideMark/>
          </w:tcPr>
          <w:p w14:paraId="2FD59BE0" w14:textId="77777777" w:rsidR="000819B4" w:rsidRPr="00C23F66" w:rsidRDefault="000819B4" w:rsidP="00470CE6">
            <w:pPr>
              <w:jc w:val="center"/>
              <w:rPr>
                <w:rFonts w:ascii="Arial CYR" w:hAnsi="Arial CYR" w:cs="Arial CYR"/>
                <w:b/>
                <w:bCs/>
                <w:color w:val="000000"/>
              </w:rPr>
            </w:pPr>
            <w:r w:rsidRPr="00C23F66">
              <w:rPr>
                <w:rFonts w:ascii="Arial CYR" w:hAnsi="Arial CYR" w:cs="Arial CYR"/>
                <w:b/>
                <w:bCs/>
                <w:color w:val="000000"/>
              </w:rPr>
              <w:t xml:space="preserve">                                              2. Расходы бюджета</w:t>
            </w:r>
          </w:p>
        </w:tc>
        <w:tc>
          <w:tcPr>
            <w:tcW w:w="1417" w:type="dxa"/>
            <w:tcBorders>
              <w:top w:val="nil"/>
              <w:left w:val="nil"/>
              <w:bottom w:val="nil"/>
              <w:right w:val="nil"/>
            </w:tcBorders>
            <w:shd w:val="clear" w:color="auto" w:fill="auto"/>
            <w:noWrap/>
            <w:vAlign w:val="bottom"/>
            <w:hideMark/>
          </w:tcPr>
          <w:p w14:paraId="4137C950" w14:textId="77777777" w:rsidR="000819B4"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xml:space="preserve">              Форма </w:t>
            </w:r>
            <w:proofErr w:type="gramStart"/>
            <w:r w:rsidRPr="00C23F66">
              <w:rPr>
                <w:rFonts w:ascii="Arial CYR" w:hAnsi="Arial CYR" w:cs="Arial CYR"/>
                <w:color w:val="000000"/>
                <w:sz w:val="16"/>
                <w:szCs w:val="16"/>
              </w:rPr>
              <w:t>0503117  с.2</w:t>
            </w:r>
            <w:proofErr w:type="gramEnd"/>
          </w:p>
          <w:p w14:paraId="30C9A3A9" w14:textId="739549A9" w:rsidR="0092479E" w:rsidRPr="00C23F66" w:rsidRDefault="0092479E" w:rsidP="00470CE6">
            <w:pPr>
              <w:jc w:val="right"/>
              <w:rPr>
                <w:rFonts w:ascii="Arial CYR" w:hAnsi="Arial CYR" w:cs="Arial CYR"/>
                <w:color w:val="000000"/>
                <w:sz w:val="16"/>
                <w:szCs w:val="16"/>
              </w:rPr>
            </w:pPr>
          </w:p>
        </w:tc>
      </w:tr>
      <w:tr w:rsidR="000819B4" w:rsidRPr="00C23F66" w14:paraId="3FB890F7" w14:textId="77777777" w:rsidTr="00470CE6">
        <w:trPr>
          <w:gridAfter w:val="1"/>
          <w:wAfter w:w="222" w:type="dxa"/>
          <w:trHeight w:val="412"/>
        </w:trPr>
        <w:tc>
          <w:tcPr>
            <w:tcW w:w="3402" w:type="dxa"/>
            <w:vMerge w:val="restart"/>
            <w:tcBorders>
              <w:top w:val="nil"/>
              <w:left w:val="single" w:sz="4" w:space="0" w:color="000000"/>
              <w:bottom w:val="single" w:sz="4" w:space="0" w:color="000000"/>
              <w:right w:val="single" w:sz="4" w:space="0" w:color="000000"/>
            </w:tcBorders>
            <w:shd w:val="clear" w:color="auto" w:fill="auto"/>
            <w:hideMark/>
          </w:tcPr>
          <w:p w14:paraId="4EC2C15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xml:space="preserve"> Наименование показателя</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207FF9B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14:paraId="689B32B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 расхода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hideMark/>
          </w:tcPr>
          <w:p w14:paraId="24F5D63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Утвержденные бюджетные назначения</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14:paraId="06281B9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Исполнено</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4BB6D28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Неисполненные назначения</w:t>
            </w:r>
          </w:p>
        </w:tc>
      </w:tr>
      <w:tr w:rsidR="000819B4" w:rsidRPr="00C23F66" w14:paraId="555D04B0" w14:textId="77777777" w:rsidTr="00470CE6">
        <w:trPr>
          <w:trHeight w:val="240"/>
        </w:trPr>
        <w:tc>
          <w:tcPr>
            <w:tcW w:w="3402" w:type="dxa"/>
            <w:vMerge/>
            <w:tcBorders>
              <w:top w:val="nil"/>
              <w:left w:val="single" w:sz="4" w:space="0" w:color="000000"/>
              <w:bottom w:val="single" w:sz="4" w:space="0" w:color="000000"/>
              <w:right w:val="single" w:sz="4" w:space="0" w:color="000000"/>
            </w:tcBorders>
            <w:vAlign w:val="center"/>
            <w:hideMark/>
          </w:tcPr>
          <w:p w14:paraId="269E257B" w14:textId="77777777" w:rsidR="000819B4" w:rsidRPr="00C23F66" w:rsidRDefault="000819B4" w:rsidP="00470CE6">
            <w:pPr>
              <w:rPr>
                <w:rFonts w:ascii="Arial CYR" w:hAnsi="Arial CYR" w:cs="Arial CY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1C1099AE"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43E47251"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2E02598E"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2B32650B" w14:textId="77777777" w:rsidR="000819B4" w:rsidRPr="00C23F66" w:rsidRDefault="000819B4" w:rsidP="00470CE6">
            <w:pPr>
              <w:rPr>
                <w:rFonts w:ascii="Arial CYR"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475B2346" w14:textId="77777777" w:rsidR="000819B4" w:rsidRPr="00C23F66" w:rsidRDefault="000819B4" w:rsidP="00470CE6">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14:paraId="0E650AD3" w14:textId="77777777" w:rsidR="000819B4" w:rsidRPr="00C23F66" w:rsidRDefault="000819B4" w:rsidP="00470CE6">
            <w:pPr>
              <w:jc w:val="center"/>
              <w:rPr>
                <w:rFonts w:ascii="Arial CYR" w:hAnsi="Arial CYR" w:cs="Arial CYR"/>
                <w:color w:val="000000"/>
                <w:sz w:val="16"/>
                <w:szCs w:val="16"/>
              </w:rPr>
            </w:pPr>
          </w:p>
        </w:tc>
      </w:tr>
      <w:tr w:rsidR="000819B4" w:rsidRPr="00C23F66" w14:paraId="0994E3AF" w14:textId="77777777" w:rsidTr="00470CE6">
        <w:trPr>
          <w:trHeight w:val="222"/>
        </w:trPr>
        <w:tc>
          <w:tcPr>
            <w:tcW w:w="3402" w:type="dxa"/>
            <w:vMerge/>
            <w:tcBorders>
              <w:top w:val="nil"/>
              <w:left w:val="single" w:sz="4" w:space="0" w:color="000000"/>
              <w:bottom w:val="single" w:sz="4" w:space="0" w:color="000000"/>
              <w:right w:val="single" w:sz="4" w:space="0" w:color="000000"/>
            </w:tcBorders>
            <w:vAlign w:val="center"/>
            <w:hideMark/>
          </w:tcPr>
          <w:p w14:paraId="6C89AB14" w14:textId="77777777" w:rsidR="000819B4" w:rsidRPr="00C23F66" w:rsidRDefault="000819B4" w:rsidP="00470CE6">
            <w:pPr>
              <w:rPr>
                <w:rFonts w:ascii="Arial CYR" w:hAnsi="Arial CYR" w:cs="Arial CY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7875019E"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3BCC0535"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1CF09102"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53F7A988" w14:textId="77777777" w:rsidR="000819B4" w:rsidRPr="00C23F66" w:rsidRDefault="000819B4" w:rsidP="00470CE6">
            <w:pPr>
              <w:rPr>
                <w:rFonts w:ascii="Arial CYR"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5F2F9BE6" w14:textId="77777777" w:rsidR="000819B4" w:rsidRPr="00C23F66" w:rsidRDefault="000819B4" w:rsidP="00470CE6">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14:paraId="407CAA0F" w14:textId="77777777" w:rsidR="000819B4" w:rsidRPr="00C23F66" w:rsidRDefault="000819B4" w:rsidP="00470CE6"/>
        </w:tc>
      </w:tr>
      <w:tr w:rsidR="000819B4" w:rsidRPr="00C23F66" w14:paraId="6C59F785" w14:textId="77777777" w:rsidTr="00470CE6">
        <w:trPr>
          <w:trHeight w:val="240"/>
        </w:trPr>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14:paraId="2FEF691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1</w:t>
            </w:r>
          </w:p>
        </w:tc>
        <w:tc>
          <w:tcPr>
            <w:tcW w:w="709" w:type="dxa"/>
            <w:tcBorders>
              <w:top w:val="nil"/>
              <w:left w:val="nil"/>
              <w:bottom w:val="single" w:sz="8" w:space="0" w:color="000000"/>
              <w:right w:val="single" w:sz="4" w:space="0" w:color="000000"/>
            </w:tcBorders>
            <w:shd w:val="clear" w:color="auto" w:fill="auto"/>
            <w:noWrap/>
            <w:vAlign w:val="center"/>
            <w:hideMark/>
          </w:tcPr>
          <w:p w14:paraId="0E9EAFB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w:t>
            </w:r>
          </w:p>
        </w:tc>
        <w:tc>
          <w:tcPr>
            <w:tcW w:w="2268" w:type="dxa"/>
            <w:tcBorders>
              <w:top w:val="nil"/>
              <w:left w:val="nil"/>
              <w:bottom w:val="single" w:sz="8" w:space="0" w:color="000000"/>
              <w:right w:val="single" w:sz="4" w:space="0" w:color="000000"/>
            </w:tcBorders>
            <w:shd w:val="clear" w:color="auto" w:fill="auto"/>
            <w:noWrap/>
            <w:vAlign w:val="center"/>
            <w:hideMark/>
          </w:tcPr>
          <w:p w14:paraId="78C86AC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3</w:t>
            </w:r>
          </w:p>
        </w:tc>
        <w:tc>
          <w:tcPr>
            <w:tcW w:w="1324" w:type="dxa"/>
            <w:tcBorders>
              <w:top w:val="nil"/>
              <w:left w:val="nil"/>
              <w:bottom w:val="single" w:sz="8" w:space="0" w:color="000000"/>
              <w:right w:val="single" w:sz="4" w:space="0" w:color="000000"/>
            </w:tcBorders>
            <w:shd w:val="clear" w:color="auto" w:fill="auto"/>
            <w:noWrap/>
            <w:vAlign w:val="center"/>
            <w:hideMark/>
          </w:tcPr>
          <w:p w14:paraId="3BB4557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4</w:t>
            </w:r>
          </w:p>
        </w:tc>
        <w:tc>
          <w:tcPr>
            <w:tcW w:w="1228" w:type="dxa"/>
            <w:tcBorders>
              <w:top w:val="nil"/>
              <w:left w:val="nil"/>
              <w:bottom w:val="single" w:sz="8" w:space="0" w:color="000000"/>
              <w:right w:val="single" w:sz="4" w:space="0" w:color="000000"/>
            </w:tcBorders>
            <w:shd w:val="clear" w:color="auto" w:fill="auto"/>
            <w:noWrap/>
            <w:vAlign w:val="center"/>
            <w:hideMark/>
          </w:tcPr>
          <w:p w14:paraId="103E961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5</w:t>
            </w:r>
          </w:p>
        </w:tc>
        <w:tc>
          <w:tcPr>
            <w:tcW w:w="1417" w:type="dxa"/>
            <w:tcBorders>
              <w:top w:val="nil"/>
              <w:left w:val="nil"/>
              <w:bottom w:val="single" w:sz="8" w:space="0" w:color="000000"/>
              <w:right w:val="single" w:sz="4" w:space="0" w:color="000000"/>
            </w:tcBorders>
            <w:shd w:val="clear" w:color="auto" w:fill="auto"/>
            <w:noWrap/>
            <w:vAlign w:val="center"/>
            <w:hideMark/>
          </w:tcPr>
          <w:p w14:paraId="4C1183A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6</w:t>
            </w:r>
          </w:p>
        </w:tc>
        <w:tc>
          <w:tcPr>
            <w:tcW w:w="222" w:type="dxa"/>
            <w:vAlign w:val="center"/>
            <w:hideMark/>
          </w:tcPr>
          <w:p w14:paraId="56F411C1" w14:textId="77777777" w:rsidR="000819B4" w:rsidRPr="00C23F66" w:rsidRDefault="000819B4" w:rsidP="00470CE6"/>
        </w:tc>
      </w:tr>
      <w:tr w:rsidR="000819B4" w:rsidRPr="00C23F66" w14:paraId="455F2DCF" w14:textId="77777777" w:rsidTr="00470CE6">
        <w:trPr>
          <w:trHeight w:val="33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279A46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Расходы бюджета - всего</w:t>
            </w:r>
          </w:p>
        </w:tc>
        <w:tc>
          <w:tcPr>
            <w:tcW w:w="709" w:type="dxa"/>
            <w:tcBorders>
              <w:top w:val="nil"/>
              <w:left w:val="nil"/>
              <w:bottom w:val="single" w:sz="4" w:space="0" w:color="000000"/>
              <w:right w:val="single" w:sz="4" w:space="0" w:color="000000"/>
            </w:tcBorders>
            <w:shd w:val="clear" w:color="auto" w:fill="auto"/>
            <w:noWrap/>
            <w:vAlign w:val="bottom"/>
            <w:hideMark/>
          </w:tcPr>
          <w:p w14:paraId="1FA5ADD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noWrap/>
            <w:vAlign w:val="bottom"/>
            <w:hideMark/>
          </w:tcPr>
          <w:p w14:paraId="320B969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1324" w:type="dxa"/>
            <w:tcBorders>
              <w:top w:val="nil"/>
              <w:left w:val="nil"/>
              <w:bottom w:val="single" w:sz="4" w:space="0" w:color="000000"/>
              <w:right w:val="single" w:sz="4" w:space="0" w:color="000000"/>
            </w:tcBorders>
            <w:shd w:val="clear" w:color="auto" w:fill="auto"/>
            <w:noWrap/>
            <w:vAlign w:val="bottom"/>
            <w:hideMark/>
          </w:tcPr>
          <w:p w14:paraId="019D8F4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15 493 343,00</w:t>
            </w:r>
          </w:p>
        </w:tc>
        <w:tc>
          <w:tcPr>
            <w:tcW w:w="1228" w:type="dxa"/>
            <w:tcBorders>
              <w:top w:val="nil"/>
              <w:left w:val="nil"/>
              <w:bottom w:val="single" w:sz="4" w:space="0" w:color="000000"/>
              <w:right w:val="single" w:sz="4" w:space="0" w:color="000000"/>
            </w:tcBorders>
            <w:shd w:val="clear" w:color="auto" w:fill="auto"/>
            <w:noWrap/>
            <w:vAlign w:val="bottom"/>
            <w:hideMark/>
          </w:tcPr>
          <w:p w14:paraId="148F526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9 341 750,46</w:t>
            </w:r>
          </w:p>
        </w:tc>
        <w:tc>
          <w:tcPr>
            <w:tcW w:w="1417" w:type="dxa"/>
            <w:tcBorders>
              <w:top w:val="nil"/>
              <w:left w:val="nil"/>
              <w:bottom w:val="single" w:sz="4" w:space="0" w:color="000000"/>
              <w:right w:val="single" w:sz="8" w:space="0" w:color="000000"/>
            </w:tcBorders>
            <w:shd w:val="clear" w:color="auto" w:fill="auto"/>
            <w:noWrap/>
            <w:vAlign w:val="bottom"/>
            <w:hideMark/>
          </w:tcPr>
          <w:p w14:paraId="5958A2D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6 151 592,54</w:t>
            </w:r>
          </w:p>
        </w:tc>
        <w:tc>
          <w:tcPr>
            <w:tcW w:w="222" w:type="dxa"/>
            <w:vAlign w:val="center"/>
            <w:hideMark/>
          </w:tcPr>
          <w:p w14:paraId="386CEA24" w14:textId="77777777" w:rsidR="000819B4" w:rsidRPr="00C23F66" w:rsidRDefault="000819B4" w:rsidP="00470CE6"/>
        </w:tc>
      </w:tr>
      <w:tr w:rsidR="000819B4" w:rsidRPr="00C23F66" w14:paraId="40AF7F96" w14:textId="77777777" w:rsidTr="00470CE6">
        <w:trPr>
          <w:trHeight w:val="240"/>
        </w:trPr>
        <w:tc>
          <w:tcPr>
            <w:tcW w:w="3402" w:type="dxa"/>
            <w:tcBorders>
              <w:top w:val="nil"/>
              <w:left w:val="single" w:sz="4" w:space="0" w:color="000000"/>
              <w:bottom w:val="nil"/>
              <w:right w:val="single" w:sz="8" w:space="0" w:color="000000"/>
            </w:tcBorders>
            <w:shd w:val="clear" w:color="auto" w:fill="auto"/>
            <w:vAlign w:val="bottom"/>
            <w:hideMark/>
          </w:tcPr>
          <w:p w14:paraId="6F6D4A0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в том числе:</w:t>
            </w:r>
          </w:p>
        </w:tc>
        <w:tc>
          <w:tcPr>
            <w:tcW w:w="709" w:type="dxa"/>
            <w:tcBorders>
              <w:top w:val="nil"/>
              <w:left w:val="nil"/>
              <w:bottom w:val="nil"/>
              <w:right w:val="single" w:sz="4" w:space="0" w:color="000000"/>
            </w:tcBorders>
            <w:shd w:val="clear" w:color="auto" w:fill="auto"/>
            <w:noWrap/>
            <w:vAlign w:val="bottom"/>
            <w:hideMark/>
          </w:tcPr>
          <w:p w14:paraId="4EBD8A4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nil"/>
              <w:right w:val="single" w:sz="4" w:space="0" w:color="000000"/>
            </w:tcBorders>
            <w:shd w:val="clear" w:color="auto" w:fill="auto"/>
            <w:noWrap/>
            <w:vAlign w:val="bottom"/>
            <w:hideMark/>
          </w:tcPr>
          <w:p w14:paraId="586E34A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single" w:sz="4" w:space="0" w:color="000000"/>
            </w:tcBorders>
            <w:shd w:val="clear" w:color="auto" w:fill="auto"/>
            <w:noWrap/>
            <w:vAlign w:val="bottom"/>
            <w:hideMark/>
          </w:tcPr>
          <w:p w14:paraId="16E614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single" w:sz="4" w:space="0" w:color="000000"/>
            </w:tcBorders>
            <w:shd w:val="clear" w:color="auto" w:fill="auto"/>
            <w:noWrap/>
            <w:vAlign w:val="bottom"/>
            <w:hideMark/>
          </w:tcPr>
          <w:p w14:paraId="13A1D13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417" w:type="dxa"/>
            <w:tcBorders>
              <w:top w:val="nil"/>
              <w:left w:val="nil"/>
              <w:bottom w:val="nil"/>
              <w:right w:val="single" w:sz="8" w:space="0" w:color="000000"/>
            </w:tcBorders>
            <w:shd w:val="clear" w:color="auto" w:fill="auto"/>
            <w:noWrap/>
            <w:vAlign w:val="bottom"/>
            <w:hideMark/>
          </w:tcPr>
          <w:p w14:paraId="41E3883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222" w:type="dxa"/>
            <w:vAlign w:val="center"/>
            <w:hideMark/>
          </w:tcPr>
          <w:p w14:paraId="50ED7507" w14:textId="77777777" w:rsidR="000819B4" w:rsidRPr="00C23F66" w:rsidRDefault="000819B4" w:rsidP="00470CE6"/>
        </w:tc>
      </w:tr>
      <w:tr w:rsidR="000819B4" w:rsidRPr="00C23F66" w14:paraId="27DD69C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7BE628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14:paraId="4DD5AD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96E020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2C4FDFE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6 099 282,70</w:t>
            </w:r>
          </w:p>
        </w:tc>
        <w:tc>
          <w:tcPr>
            <w:tcW w:w="1228" w:type="dxa"/>
            <w:tcBorders>
              <w:top w:val="nil"/>
              <w:left w:val="nil"/>
              <w:bottom w:val="single" w:sz="4" w:space="0" w:color="000000"/>
              <w:right w:val="single" w:sz="4" w:space="0" w:color="000000"/>
            </w:tcBorders>
            <w:shd w:val="clear" w:color="auto" w:fill="auto"/>
            <w:vAlign w:val="bottom"/>
            <w:hideMark/>
          </w:tcPr>
          <w:p w14:paraId="0F4D0D8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5 922 835,77</w:t>
            </w:r>
          </w:p>
        </w:tc>
        <w:tc>
          <w:tcPr>
            <w:tcW w:w="1417" w:type="dxa"/>
            <w:tcBorders>
              <w:top w:val="nil"/>
              <w:left w:val="nil"/>
              <w:bottom w:val="single" w:sz="4" w:space="0" w:color="000000"/>
              <w:right w:val="single" w:sz="8" w:space="0" w:color="000000"/>
            </w:tcBorders>
            <w:shd w:val="clear" w:color="auto" w:fill="auto"/>
            <w:vAlign w:val="bottom"/>
            <w:hideMark/>
          </w:tcPr>
          <w:p w14:paraId="1A0C32B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176 446,93</w:t>
            </w:r>
          </w:p>
        </w:tc>
        <w:tc>
          <w:tcPr>
            <w:tcW w:w="222" w:type="dxa"/>
            <w:vAlign w:val="center"/>
            <w:hideMark/>
          </w:tcPr>
          <w:p w14:paraId="6102149B" w14:textId="77777777" w:rsidR="000819B4" w:rsidRPr="00C23F66" w:rsidRDefault="000819B4" w:rsidP="00470CE6"/>
        </w:tc>
      </w:tr>
      <w:tr w:rsidR="000819B4" w:rsidRPr="00C23F66" w14:paraId="23BE5404"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42EFD1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14:paraId="49B0050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0BD43F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000 0102 00 0 00 00000 000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77E6436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228" w:type="dxa"/>
            <w:tcBorders>
              <w:top w:val="nil"/>
              <w:left w:val="nil"/>
              <w:bottom w:val="single" w:sz="4" w:space="0" w:color="000000"/>
              <w:right w:val="single" w:sz="4" w:space="0" w:color="000000"/>
            </w:tcBorders>
            <w:shd w:val="clear" w:color="auto" w:fill="auto"/>
            <w:vAlign w:val="bottom"/>
            <w:hideMark/>
          </w:tcPr>
          <w:p w14:paraId="57B5E33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417" w:type="dxa"/>
            <w:tcBorders>
              <w:top w:val="nil"/>
              <w:left w:val="nil"/>
              <w:bottom w:val="single" w:sz="4" w:space="0" w:color="000000"/>
              <w:right w:val="single" w:sz="8" w:space="0" w:color="000000"/>
            </w:tcBorders>
            <w:shd w:val="clear" w:color="auto" w:fill="auto"/>
            <w:vAlign w:val="bottom"/>
            <w:hideMark/>
          </w:tcPr>
          <w:p w14:paraId="77D9F3D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F6D6B67" w14:textId="77777777" w:rsidR="000819B4" w:rsidRPr="00C23F66" w:rsidRDefault="000819B4" w:rsidP="00470CE6"/>
        </w:tc>
      </w:tr>
      <w:tr w:rsidR="000819B4" w:rsidRPr="00C23F66" w14:paraId="3687ACC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7A9F23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2DBD52B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31AF53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000 0102 88 0 00 10110 000</w:t>
            </w:r>
          </w:p>
        </w:tc>
        <w:tc>
          <w:tcPr>
            <w:tcW w:w="1324" w:type="dxa"/>
            <w:tcBorders>
              <w:top w:val="nil"/>
              <w:left w:val="nil"/>
              <w:bottom w:val="single" w:sz="4" w:space="0" w:color="000000"/>
              <w:right w:val="single" w:sz="4" w:space="0" w:color="000000"/>
            </w:tcBorders>
            <w:shd w:val="clear" w:color="auto" w:fill="auto"/>
            <w:vAlign w:val="bottom"/>
            <w:hideMark/>
          </w:tcPr>
          <w:p w14:paraId="4C3D5A4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228" w:type="dxa"/>
            <w:tcBorders>
              <w:top w:val="nil"/>
              <w:left w:val="nil"/>
              <w:bottom w:val="single" w:sz="4" w:space="0" w:color="000000"/>
              <w:right w:val="single" w:sz="4" w:space="0" w:color="000000"/>
            </w:tcBorders>
            <w:shd w:val="clear" w:color="auto" w:fill="auto"/>
            <w:vAlign w:val="bottom"/>
            <w:hideMark/>
          </w:tcPr>
          <w:p w14:paraId="68BD2AD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417" w:type="dxa"/>
            <w:tcBorders>
              <w:top w:val="nil"/>
              <w:left w:val="nil"/>
              <w:bottom w:val="single" w:sz="4" w:space="0" w:color="000000"/>
              <w:right w:val="single" w:sz="8" w:space="0" w:color="000000"/>
            </w:tcBorders>
            <w:shd w:val="clear" w:color="auto" w:fill="auto"/>
            <w:vAlign w:val="bottom"/>
            <w:hideMark/>
          </w:tcPr>
          <w:p w14:paraId="3C2133C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0CD1411" w14:textId="77777777" w:rsidR="000819B4" w:rsidRPr="00C23F66" w:rsidRDefault="000819B4" w:rsidP="00470CE6"/>
        </w:tc>
      </w:tr>
      <w:tr w:rsidR="000819B4" w:rsidRPr="00C23F66" w14:paraId="4DA15E74" w14:textId="77777777" w:rsidTr="0092479E">
        <w:trPr>
          <w:trHeight w:val="125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DFC885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14:paraId="2C074BF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EFA452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000 0102 88 0 00 10110 100</w:t>
            </w:r>
          </w:p>
        </w:tc>
        <w:tc>
          <w:tcPr>
            <w:tcW w:w="1324" w:type="dxa"/>
            <w:tcBorders>
              <w:top w:val="nil"/>
              <w:left w:val="nil"/>
              <w:bottom w:val="single" w:sz="4" w:space="0" w:color="000000"/>
              <w:right w:val="single" w:sz="4" w:space="0" w:color="000000"/>
            </w:tcBorders>
            <w:shd w:val="clear" w:color="auto" w:fill="auto"/>
            <w:vAlign w:val="bottom"/>
            <w:hideMark/>
          </w:tcPr>
          <w:p w14:paraId="523CD89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228" w:type="dxa"/>
            <w:tcBorders>
              <w:top w:val="nil"/>
              <w:left w:val="nil"/>
              <w:bottom w:val="single" w:sz="4" w:space="0" w:color="000000"/>
              <w:right w:val="single" w:sz="4" w:space="0" w:color="000000"/>
            </w:tcBorders>
            <w:shd w:val="clear" w:color="auto" w:fill="auto"/>
            <w:vAlign w:val="bottom"/>
            <w:hideMark/>
          </w:tcPr>
          <w:p w14:paraId="034EF64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417" w:type="dxa"/>
            <w:tcBorders>
              <w:top w:val="nil"/>
              <w:left w:val="nil"/>
              <w:bottom w:val="single" w:sz="4" w:space="0" w:color="000000"/>
              <w:right w:val="single" w:sz="8" w:space="0" w:color="000000"/>
            </w:tcBorders>
            <w:shd w:val="clear" w:color="auto" w:fill="auto"/>
            <w:vAlign w:val="bottom"/>
            <w:hideMark/>
          </w:tcPr>
          <w:p w14:paraId="0749A85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FCC59E4" w14:textId="77777777" w:rsidR="000819B4" w:rsidRPr="00C23F66" w:rsidRDefault="000819B4" w:rsidP="00470CE6"/>
        </w:tc>
      </w:tr>
      <w:tr w:rsidR="000819B4" w:rsidRPr="00C23F66" w14:paraId="70B99CFE"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2B1628B"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2A1E3AE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4C7541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000 0102 88 0 00 10110 120</w:t>
            </w:r>
          </w:p>
        </w:tc>
        <w:tc>
          <w:tcPr>
            <w:tcW w:w="1324" w:type="dxa"/>
            <w:tcBorders>
              <w:top w:val="nil"/>
              <w:left w:val="nil"/>
              <w:bottom w:val="single" w:sz="4" w:space="0" w:color="000000"/>
              <w:right w:val="single" w:sz="4" w:space="0" w:color="000000"/>
            </w:tcBorders>
            <w:shd w:val="clear" w:color="auto" w:fill="auto"/>
            <w:vAlign w:val="bottom"/>
            <w:hideMark/>
          </w:tcPr>
          <w:p w14:paraId="4DF0CBF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228" w:type="dxa"/>
            <w:tcBorders>
              <w:top w:val="nil"/>
              <w:left w:val="nil"/>
              <w:bottom w:val="single" w:sz="4" w:space="0" w:color="000000"/>
              <w:right w:val="single" w:sz="4" w:space="0" w:color="000000"/>
            </w:tcBorders>
            <w:shd w:val="clear" w:color="auto" w:fill="auto"/>
            <w:vAlign w:val="bottom"/>
            <w:hideMark/>
          </w:tcPr>
          <w:p w14:paraId="29CDC0F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1 117 488,00</w:t>
            </w:r>
          </w:p>
        </w:tc>
        <w:tc>
          <w:tcPr>
            <w:tcW w:w="1417" w:type="dxa"/>
            <w:tcBorders>
              <w:top w:val="nil"/>
              <w:left w:val="nil"/>
              <w:bottom w:val="single" w:sz="4" w:space="0" w:color="000000"/>
              <w:right w:val="single" w:sz="8" w:space="0" w:color="000000"/>
            </w:tcBorders>
            <w:shd w:val="clear" w:color="auto" w:fill="auto"/>
            <w:vAlign w:val="bottom"/>
            <w:hideMark/>
          </w:tcPr>
          <w:p w14:paraId="55715FD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9774C5E" w14:textId="77777777" w:rsidR="000819B4" w:rsidRPr="00C23F66" w:rsidRDefault="000819B4" w:rsidP="00470CE6"/>
        </w:tc>
      </w:tr>
      <w:tr w:rsidR="000819B4" w:rsidRPr="00C23F66" w14:paraId="67A3D36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BC8BD6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7F15E48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5EC713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000 0102 88 0 00 10110 121</w:t>
            </w:r>
          </w:p>
        </w:tc>
        <w:tc>
          <w:tcPr>
            <w:tcW w:w="1324" w:type="dxa"/>
            <w:tcBorders>
              <w:top w:val="nil"/>
              <w:left w:val="nil"/>
              <w:bottom w:val="single" w:sz="4" w:space="0" w:color="000000"/>
              <w:right w:val="single" w:sz="4" w:space="0" w:color="000000"/>
            </w:tcBorders>
            <w:shd w:val="clear" w:color="auto" w:fill="auto"/>
            <w:vAlign w:val="bottom"/>
            <w:hideMark/>
          </w:tcPr>
          <w:p w14:paraId="5AC066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22276CA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858 486,63</w:t>
            </w:r>
          </w:p>
        </w:tc>
        <w:tc>
          <w:tcPr>
            <w:tcW w:w="1417" w:type="dxa"/>
            <w:tcBorders>
              <w:top w:val="nil"/>
              <w:left w:val="nil"/>
              <w:bottom w:val="single" w:sz="4" w:space="0" w:color="000000"/>
              <w:right w:val="single" w:sz="8" w:space="0" w:color="000000"/>
            </w:tcBorders>
            <w:shd w:val="clear" w:color="auto" w:fill="auto"/>
            <w:vAlign w:val="bottom"/>
            <w:hideMark/>
          </w:tcPr>
          <w:p w14:paraId="5D80D7F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2EA7554" w14:textId="77777777" w:rsidR="000819B4" w:rsidRPr="00C23F66" w:rsidRDefault="000819B4" w:rsidP="00470CE6"/>
        </w:tc>
      </w:tr>
      <w:tr w:rsidR="000819B4" w:rsidRPr="00C23F66" w14:paraId="4F9297BA"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2F1357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A9CC80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BB3B94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000 0102 88 0 00 10110 129</w:t>
            </w:r>
          </w:p>
        </w:tc>
        <w:tc>
          <w:tcPr>
            <w:tcW w:w="1324" w:type="dxa"/>
            <w:tcBorders>
              <w:top w:val="nil"/>
              <w:left w:val="nil"/>
              <w:bottom w:val="single" w:sz="4" w:space="0" w:color="000000"/>
              <w:right w:val="single" w:sz="4" w:space="0" w:color="000000"/>
            </w:tcBorders>
            <w:shd w:val="clear" w:color="auto" w:fill="auto"/>
            <w:vAlign w:val="bottom"/>
            <w:hideMark/>
          </w:tcPr>
          <w:p w14:paraId="38D7736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3C72AFC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259 001,37</w:t>
            </w:r>
          </w:p>
        </w:tc>
        <w:tc>
          <w:tcPr>
            <w:tcW w:w="1417" w:type="dxa"/>
            <w:tcBorders>
              <w:top w:val="nil"/>
              <w:left w:val="nil"/>
              <w:bottom w:val="single" w:sz="4" w:space="0" w:color="000000"/>
              <w:right w:val="single" w:sz="8" w:space="0" w:color="000000"/>
            </w:tcBorders>
            <w:shd w:val="clear" w:color="auto" w:fill="auto"/>
            <w:vAlign w:val="bottom"/>
            <w:hideMark/>
          </w:tcPr>
          <w:p w14:paraId="16CD2C3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8264785" w14:textId="77777777" w:rsidR="000819B4" w:rsidRPr="00C23F66" w:rsidRDefault="000819B4" w:rsidP="00470CE6"/>
        </w:tc>
      </w:tr>
      <w:tr w:rsidR="000819B4" w:rsidRPr="00C23F66" w14:paraId="746DD23F"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5D38F5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bottom"/>
            <w:hideMark/>
          </w:tcPr>
          <w:p w14:paraId="602DDA9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A2877C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5D86DBD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4 774 894,70</w:t>
            </w:r>
          </w:p>
        </w:tc>
        <w:tc>
          <w:tcPr>
            <w:tcW w:w="1228" w:type="dxa"/>
            <w:tcBorders>
              <w:top w:val="nil"/>
              <w:left w:val="nil"/>
              <w:bottom w:val="single" w:sz="4" w:space="0" w:color="000000"/>
              <w:right w:val="single" w:sz="4" w:space="0" w:color="000000"/>
            </w:tcBorders>
            <w:shd w:val="clear" w:color="auto" w:fill="auto"/>
            <w:vAlign w:val="bottom"/>
            <w:hideMark/>
          </w:tcPr>
          <w:p w14:paraId="19AD825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4 639 447,77</w:t>
            </w:r>
          </w:p>
        </w:tc>
        <w:tc>
          <w:tcPr>
            <w:tcW w:w="1417" w:type="dxa"/>
            <w:tcBorders>
              <w:top w:val="nil"/>
              <w:left w:val="nil"/>
              <w:bottom w:val="single" w:sz="4" w:space="0" w:color="000000"/>
              <w:right w:val="single" w:sz="8" w:space="0" w:color="000000"/>
            </w:tcBorders>
            <w:shd w:val="clear" w:color="auto" w:fill="auto"/>
            <w:vAlign w:val="bottom"/>
            <w:hideMark/>
          </w:tcPr>
          <w:p w14:paraId="306DB09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135 446,93</w:t>
            </w:r>
          </w:p>
        </w:tc>
        <w:tc>
          <w:tcPr>
            <w:tcW w:w="222" w:type="dxa"/>
            <w:vAlign w:val="center"/>
            <w:hideMark/>
          </w:tcPr>
          <w:p w14:paraId="7B1BCBFE" w14:textId="77777777" w:rsidR="000819B4" w:rsidRPr="00C23F66" w:rsidRDefault="000819B4" w:rsidP="00470CE6"/>
        </w:tc>
      </w:tr>
      <w:tr w:rsidR="000819B4" w:rsidRPr="00C23F66" w14:paraId="4356D59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427A83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706CD3B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A02105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000 0104 88 0 00 14110 000</w:t>
            </w:r>
          </w:p>
        </w:tc>
        <w:tc>
          <w:tcPr>
            <w:tcW w:w="1324" w:type="dxa"/>
            <w:tcBorders>
              <w:top w:val="nil"/>
              <w:left w:val="nil"/>
              <w:bottom w:val="single" w:sz="4" w:space="0" w:color="000000"/>
              <w:right w:val="single" w:sz="4" w:space="0" w:color="000000"/>
            </w:tcBorders>
            <w:shd w:val="clear" w:color="auto" w:fill="auto"/>
            <w:vAlign w:val="bottom"/>
            <w:hideMark/>
          </w:tcPr>
          <w:p w14:paraId="5C3A51F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3 973 621,00</w:t>
            </w:r>
          </w:p>
        </w:tc>
        <w:tc>
          <w:tcPr>
            <w:tcW w:w="1228" w:type="dxa"/>
            <w:tcBorders>
              <w:top w:val="nil"/>
              <w:left w:val="nil"/>
              <w:bottom w:val="single" w:sz="4" w:space="0" w:color="000000"/>
              <w:right w:val="single" w:sz="4" w:space="0" w:color="000000"/>
            </w:tcBorders>
            <w:shd w:val="clear" w:color="auto" w:fill="auto"/>
            <w:vAlign w:val="bottom"/>
            <w:hideMark/>
          </w:tcPr>
          <w:p w14:paraId="44685C6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3 926 608,22</w:t>
            </w:r>
          </w:p>
        </w:tc>
        <w:tc>
          <w:tcPr>
            <w:tcW w:w="1417" w:type="dxa"/>
            <w:tcBorders>
              <w:top w:val="nil"/>
              <w:left w:val="nil"/>
              <w:bottom w:val="single" w:sz="4" w:space="0" w:color="000000"/>
              <w:right w:val="single" w:sz="8" w:space="0" w:color="000000"/>
            </w:tcBorders>
            <w:shd w:val="clear" w:color="auto" w:fill="auto"/>
            <w:vAlign w:val="bottom"/>
            <w:hideMark/>
          </w:tcPr>
          <w:p w14:paraId="72AEDC0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47 012,78</w:t>
            </w:r>
          </w:p>
        </w:tc>
        <w:tc>
          <w:tcPr>
            <w:tcW w:w="222" w:type="dxa"/>
            <w:vAlign w:val="center"/>
            <w:hideMark/>
          </w:tcPr>
          <w:p w14:paraId="393BB9E2" w14:textId="77777777" w:rsidR="000819B4" w:rsidRPr="00C23F66" w:rsidRDefault="000819B4" w:rsidP="00470CE6"/>
        </w:tc>
      </w:tr>
      <w:tr w:rsidR="000819B4" w:rsidRPr="00C23F66" w14:paraId="4C3C094A" w14:textId="77777777" w:rsidTr="00470CE6">
        <w:trPr>
          <w:trHeight w:val="9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54BD39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14:paraId="7900753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19D651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000 0104 88 0 00 14110 100</w:t>
            </w:r>
          </w:p>
        </w:tc>
        <w:tc>
          <w:tcPr>
            <w:tcW w:w="1324" w:type="dxa"/>
            <w:tcBorders>
              <w:top w:val="nil"/>
              <w:left w:val="nil"/>
              <w:bottom w:val="single" w:sz="4" w:space="0" w:color="000000"/>
              <w:right w:val="single" w:sz="4" w:space="0" w:color="000000"/>
            </w:tcBorders>
            <w:shd w:val="clear" w:color="auto" w:fill="auto"/>
            <w:vAlign w:val="bottom"/>
            <w:hideMark/>
          </w:tcPr>
          <w:p w14:paraId="2E3D1B4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3 973 621,00</w:t>
            </w:r>
          </w:p>
        </w:tc>
        <w:tc>
          <w:tcPr>
            <w:tcW w:w="1228" w:type="dxa"/>
            <w:tcBorders>
              <w:top w:val="nil"/>
              <w:left w:val="nil"/>
              <w:bottom w:val="single" w:sz="4" w:space="0" w:color="000000"/>
              <w:right w:val="single" w:sz="4" w:space="0" w:color="000000"/>
            </w:tcBorders>
            <w:shd w:val="clear" w:color="auto" w:fill="auto"/>
            <w:vAlign w:val="bottom"/>
            <w:hideMark/>
          </w:tcPr>
          <w:p w14:paraId="794C0B1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3 926 608,22</w:t>
            </w:r>
          </w:p>
        </w:tc>
        <w:tc>
          <w:tcPr>
            <w:tcW w:w="1417" w:type="dxa"/>
            <w:tcBorders>
              <w:top w:val="nil"/>
              <w:left w:val="nil"/>
              <w:bottom w:val="single" w:sz="4" w:space="0" w:color="000000"/>
              <w:right w:val="single" w:sz="8" w:space="0" w:color="000000"/>
            </w:tcBorders>
            <w:shd w:val="clear" w:color="auto" w:fill="auto"/>
            <w:vAlign w:val="bottom"/>
            <w:hideMark/>
          </w:tcPr>
          <w:p w14:paraId="755185A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47 012,78</w:t>
            </w:r>
          </w:p>
        </w:tc>
        <w:tc>
          <w:tcPr>
            <w:tcW w:w="222" w:type="dxa"/>
            <w:vAlign w:val="center"/>
            <w:hideMark/>
          </w:tcPr>
          <w:p w14:paraId="538263D0" w14:textId="77777777" w:rsidR="000819B4" w:rsidRPr="00C23F66" w:rsidRDefault="000819B4" w:rsidP="00470CE6"/>
        </w:tc>
      </w:tr>
      <w:tr w:rsidR="000819B4" w:rsidRPr="00C23F66" w14:paraId="13F4CE6E"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63D36D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656DE9F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4B4847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000 0104 88 0 00 14110 120</w:t>
            </w:r>
          </w:p>
        </w:tc>
        <w:tc>
          <w:tcPr>
            <w:tcW w:w="1324" w:type="dxa"/>
            <w:tcBorders>
              <w:top w:val="nil"/>
              <w:left w:val="nil"/>
              <w:bottom w:val="single" w:sz="4" w:space="0" w:color="000000"/>
              <w:right w:val="single" w:sz="4" w:space="0" w:color="000000"/>
            </w:tcBorders>
            <w:shd w:val="clear" w:color="auto" w:fill="auto"/>
            <w:vAlign w:val="bottom"/>
            <w:hideMark/>
          </w:tcPr>
          <w:p w14:paraId="5C4B834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3 973 621,00</w:t>
            </w:r>
          </w:p>
        </w:tc>
        <w:tc>
          <w:tcPr>
            <w:tcW w:w="1228" w:type="dxa"/>
            <w:tcBorders>
              <w:top w:val="nil"/>
              <w:left w:val="nil"/>
              <w:bottom w:val="single" w:sz="4" w:space="0" w:color="000000"/>
              <w:right w:val="single" w:sz="4" w:space="0" w:color="000000"/>
            </w:tcBorders>
            <w:shd w:val="clear" w:color="auto" w:fill="auto"/>
            <w:vAlign w:val="bottom"/>
            <w:hideMark/>
          </w:tcPr>
          <w:p w14:paraId="57F7384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3 926 608,22</w:t>
            </w:r>
          </w:p>
        </w:tc>
        <w:tc>
          <w:tcPr>
            <w:tcW w:w="1417" w:type="dxa"/>
            <w:tcBorders>
              <w:top w:val="nil"/>
              <w:left w:val="nil"/>
              <w:bottom w:val="single" w:sz="4" w:space="0" w:color="000000"/>
              <w:right w:val="single" w:sz="8" w:space="0" w:color="000000"/>
            </w:tcBorders>
            <w:shd w:val="clear" w:color="auto" w:fill="auto"/>
            <w:vAlign w:val="bottom"/>
            <w:hideMark/>
          </w:tcPr>
          <w:p w14:paraId="423678D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47 012,78</w:t>
            </w:r>
          </w:p>
        </w:tc>
        <w:tc>
          <w:tcPr>
            <w:tcW w:w="222" w:type="dxa"/>
            <w:vAlign w:val="center"/>
            <w:hideMark/>
          </w:tcPr>
          <w:p w14:paraId="3EC7D9A1" w14:textId="77777777" w:rsidR="000819B4" w:rsidRPr="00C23F66" w:rsidRDefault="000819B4" w:rsidP="00470CE6"/>
        </w:tc>
      </w:tr>
      <w:tr w:rsidR="000819B4" w:rsidRPr="00C23F66" w14:paraId="25CC228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1A01CB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667B632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69725C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000 0104 88 0 00 14110 121</w:t>
            </w:r>
          </w:p>
        </w:tc>
        <w:tc>
          <w:tcPr>
            <w:tcW w:w="1324" w:type="dxa"/>
            <w:tcBorders>
              <w:top w:val="nil"/>
              <w:left w:val="nil"/>
              <w:bottom w:val="single" w:sz="4" w:space="0" w:color="000000"/>
              <w:right w:val="single" w:sz="4" w:space="0" w:color="000000"/>
            </w:tcBorders>
            <w:shd w:val="clear" w:color="auto" w:fill="auto"/>
            <w:vAlign w:val="bottom"/>
            <w:hideMark/>
          </w:tcPr>
          <w:p w14:paraId="0F9245D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798E72E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3 031 388,11</w:t>
            </w:r>
          </w:p>
        </w:tc>
        <w:tc>
          <w:tcPr>
            <w:tcW w:w="1417" w:type="dxa"/>
            <w:tcBorders>
              <w:top w:val="nil"/>
              <w:left w:val="nil"/>
              <w:bottom w:val="single" w:sz="4" w:space="0" w:color="000000"/>
              <w:right w:val="single" w:sz="8" w:space="0" w:color="000000"/>
            </w:tcBorders>
            <w:shd w:val="clear" w:color="auto" w:fill="auto"/>
            <w:vAlign w:val="bottom"/>
            <w:hideMark/>
          </w:tcPr>
          <w:p w14:paraId="68DA859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244004C" w14:textId="77777777" w:rsidR="000819B4" w:rsidRPr="00C23F66" w:rsidRDefault="000819B4" w:rsidP="00470CE6"/>
        </w:tc>
      </w:tr>
      <w:tr w:rsidR="000819B4" w:rsidRPr="00C23F66" w14:paraId="270B3054"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35644E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3F9D346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CF0CE0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000 0104 88 0 00 14110 129</w:t>
            </w:r>
          </w:p>
        </w:tc>
        <w:tc>
          <w:tcPr>
            <w:tcW w:w="1324" w:type="dxa"/>
            <w:tcBorders>
              <w:top w:val="nil"/>
              <w:left w:val="nil"/>
              <w:bottom w:val="single" w:sz="4" w:space="0" w:color="000000"/>
              <w:right w:val="single" w:sz="4" w:space="0" w:color="000000"/>
            </w:tcBorders>
            <w:shd w:val="clear" w:color="auto" w:fill="auto"/>
            <w:vAlign w:val="bottom"/>
            <w:hideMark/>
          </w:tcPr>
          <w:p w14:paraId="0D1DB91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4853790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895 220,11</w:t>
            </w:r>
          </w:p>
        </w:tc>
        <w:tc>
          <w:tcPr>
            <w:tcW w:w="1417" w:type="dxa"/>
            <w:tcBorders>
              <w:top w:val="nil"/>
              <w:left w:val="nil"/>
              <w:bottom w:val="single" w:sz="4" w:space="0" w:color="000000"/>
              <w:right w:val="single" w:sz="8" w:space="0" w:color="000000"/>
            </w:tcBorders>
            <w:shd w:val="clear" w:color="auto" w:fill="auto"/>
            <w:vAlign w:val="bottom"/>
            <w:hideMark/>
          </w:tcPr>
          <w:p w14:paraId="4558010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C2C3572" w14:textId="77777777" w:rsidR="000819B4" w:rsidRPr="00C23F66" w:rsidRDefault="000819B4" w:rsidP="00470CE6"/>
        </w:tc>
      </w:tr>
      <w:tr w:rsidR="000819B4" w:rsidRPr="00C23F66" w14:paraId="422E384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349DF2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7402D6C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BF7453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000 0104 88 0 00 14590 000</w:t>
            </w:r>
          </w:p>
        </w:tc>
        <w:tc>
          <w:tcPr>
            <w:tcW w:w="1324" w:type="dxa"/>
            <w:tcBorders>
              <w:top w:val="nil"/>
              <w:left w:val="nil"/>
              <w:bottom w:val="single" w:sz="4" w:space="0" w:color="000000"/>
              <w:right w:val="single" w:sz="4" w:space="0" w:color="000000"/>
            </w:tcBorders>
            <w:shd w:val="clear" w:color="auto" w:fill="auto"/>
            <w:vAlign w:val="bottom"/>
            <w:hideMark/>
          </w:tcPr>
          <w:p w14:paraId="482771F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715 173,70</w:t>
            </w:r>
          </w:p>
        </w:tc>
        <w:tc>
          <w:tcPr>
            <w:tcW w:w="1228" w:type="dxa"/>
            <w:tcBorders>
              <w:top w:val="nil"/>
              <w:left w:val="nil"/>
              <w:bottom w:val="single" w:sz="4" w:space="0" w:color="000000"/>
              <w:right w:val="single" w:sz="4" w:space="0" w:color="000000"/>
            </w:tcBorders>
            <w:shd w:val="clear" w:color="auto" w:fill="auto"/>
            <w:vAlign w:val="bottom"/>
            <w:hideMark/>
          </w:tcPr>
          <w:p w14:paraId="2C4B53B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626 739,55</w:t>
            </w:r>
          </w:p>
        </w:tc>
        <w:tc>
          <w:tcPr>
            <w:tcW w:w="1417" w:type="dxa"/>
            <w:tcBorders>
              <w:top w:val="nil"/>
              <w:left w:val="nil"/>
              <w:bottom w:val="single" w:sz="4" w:space="0" w:color="000000"/>
              <w:right w:val="single" w:sz="8" w:space="0" w:color="000000"/>
            </w:tcBorders>
            <w:shd w:val="clear" w:color="auto" w:fill="auto"/>
            <w:vAlign w:val="bottom"/>
            <w:hideMark/>
          </w:tcPr>
          <w:p w14:paraId="60D8590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88 434,15</w:t>
            </w:r>
          </w:p>
        </w:tc>
        <w:tc>
          <w:tcPr>
            <w:tcW w:w="222" w:type="dxa"/>
            <w:vAlign w:val="center"/>
            <w:hideMark/>
          </w:tcPr>
          <w:p w14:paraId="66DCDD9A" w14:textId="77777777" w:rsidR="000819B4" w:rsidRPr="00C23F66" w:rsidRDefault="000819B4" w:rsidP="00470CE6"/>
        </w:tc>
      </w:tr>
      <w:tr w:rsidR="000819B4" w:rsidRPr="00C23F66" w14:paraId="485A0B13"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2320C1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5073B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182999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000 0104 88 0 00 14590 200</w:t>
            </w:r>
          </w:p>
        </w:tc>
        <w:tc>
          <w:tcPr>
            <w:tcW w:w="1324" w:type="dxa"/>
            <w:tcBorders>
              <w:top w:val="nil"/>
              <w:left w:val="nil"/>
              <w:bottom w:val="single" w:sz="4" w:space="0" w:color="000000"/>
              <w:right w:val="single" w:sz="4" w:space="0" w:color="000000"/>
            </w:tcBorders>
            <w:shd w:val="clear" w:color="auto" w:fill="auto"/>
            <w:vAlign w:val="bottom"/>
            <w:hideMark/>
          </w:tcPr>
          <w:p w14:paraId="5A4AD22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715 173,70</w:t>
            </w:r>
          </w:p>
        </w:tc>
        <w:tc>
          <w:tcPr>
            <w:tcW w:w="1228" w:type="dxa"/>
            <w:tcBorders>
              <w:top w:val="nil"/>
              <w:left w:val="nil"/>
              <w:bottom w:val="single" w:sz="4" w:space="0" w:color="000000"/>
              <w:right w:val="single" w:sz="4" w:space="0" w:color="000000"/>
            </w:tcBorders>
            <w:shd w:val="clear" w:color="auto" w:fill="auto"/>
            <w:vAlign w:val="bottom"/>
            <w:hideMark/>
          </w:tcPr>
          <w:p w14:paraId="036DFB8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626 739,55</w:t>
            </w:r>
          </w:p>
        </w:tc>
        <w:tc>
          <w:tcPr>
            <w:tcW w:w="1417" w:type="dxa"/>
            <w:tcBorders>
              <w:top w:val="nil"/>
              <w:left w:val="nil"/>
              <w:bottom w:val="single" w:sz="4" w:space="0" w:color="000000"/>
              <w:right w:val="single" w:sz="8" w:space="0" w:color="000000"/>
            </w:tcBorders>
            <w:shd w:val="clear" w:color="auto" w:fill="auto"/>
            <w:vAlign w:val="bottom"/>
            <w:hideMark/>
          </w:tcPr>
          <w:p w14:paraId="2D56B16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88 434,15</w:t>
            </w:r>
          </w:p>
        </w:tc>
        <w:tc>
          <w:tcPr>
            <w:tcW w:w="222" w:type="dxa"/>
            <w:vAlign w:val="center"/>
            <w:hideMark/>
          </w:tcPr>
          <w:p w14:paraId="71E0639A" w14:textId="77777777" w:rsidR="000819B4" w:rsidRPr="00C23F66" w:rsidRDefault="000819B4" w:rsidP="00470CE6"/>
        </w:tc>
      </w:tr>
      <w:tr w:rsidR="000819B4" w:rsidRPr="00C23F66" w14:paraId="4E559522"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167A2C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FDBB19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A37A6E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000 0104 88 0 00 14590 240</w:t>
            </w:r>
          </w:p>
        </w:tc>
        <w:tc>
          <w:tcPr>
            <w:tcW w:w="1324" w:type="dxa"/>
            <w:tcBorders>
              <w:top w:val="nil"/>
              <w:left w:val="nil"/>
              <w:bottom w:val="single" w:sz="4" w:space="0" w:color="000000"/>
              <w:right w:val="single" w:sz="4" w:space="0" w:color="000000"/>
            </w:tcBorders>
            <w:shd w:val="clear" w:color="auto" w:fill="auto"/>
            <w:vAlign w:val="bottom"/>
            <w:hideMark/>
          </w:tcPr>
          <w:p w14:paraId="740B7BC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715 173,70</w:t>
            </w:r>
          </w:p>
        </w:tc>
        <w:tc>
          <w:tcPr>
            <w:tcW w:w="1228" w:type="dxa"/>
            <w:tcBorders>
              <w:top w:val="nil"/>
              <w:left w:val="nil"/>
              <w:bottom w:val="single" w:sz="4" w:space="0" w:color="000000"/>
              <w:right w:val="single" w:sz="4" w:space="0" w:color="000000"/>
            </w:tcBorders>
            <w:shd w:val="clear" w:color="auto" w:fill="auto"/>
            <w:vAlign w:val="bottom"/>
            <w:hideMark/>
          </w:tcPr>
          <w:p w14:paraId="77979B0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626 739,55</w:t>
            </w:r>
          </w:p>
        </w:tc>
        <w:tc>
          <w:tcPr>
            <w:tcW w:w="1417" w:type="dxa"/>
            <w:tcBorders>
              <w:top w:val="nil"/>
              <w:left w:val="nil"/>
              <w:bottom w:val="single" w:sz="4" w:space="0" w:color="000000"/>
              <w:right w:val="single" w:sz="8" w:space="0" w:color="000000"/>
            </w:tcBorders>
            <w:shd w:val="clear" w:color="auto" w:fill="auto"/>
            <w:vAlign w:val="bottom"/>
            <w:hideMark/>
          </w:tcPr>
          <w:p w14:paraId="0E22C4B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88 434,15</w:t>
            </w:r>
          </w:p>
        </w:tc>
        <w:tc>
          <w:tcPr>
            <w:tcW w:w="222" w:type="dxa"/>
            <w:vAlign w:val="center"/>
            <w:hideMark/>
          </w:tcPr>
          <w:p w14:paraId="66E084DA" w14:textId="77777777" w:rsidR="000819B4" w:rsidRPr="00C23F66" w:rsidRDefault="000819B4" w:rsidP="00470CE6"/>
        </w:tc>
      </w:tr>
      <w:tr w:rsidR="000819B4" w:rsidRPr="00C23F66" w14:paraId="31C1F0A4"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4470F7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vAlign w:val="bottom"/>
            <w:hideMark/>
          </w:tcPr>
          <w:p w14:paraId="752856F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79C1CD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000 0104 88 0 00 14590 242</w:t>
            </w:r>
          </w:p>
        </w:tc>
        <w:tc>
          <w:tcPr>
            <w:tcW w:w="1324" w:type="dxa"/>
            <w:tcBorders>
              <w:top w:val="nil"/>
              <w:left w:val="nil"/>
              <w:bottom w:val="single" w:sz="4" w:space="0" w:color="000000"/>
              <w:right w:val="single" w:sz="4" w:space="0" w:color="000000"/>
            </w:tcBorders>
            <w:shd w:val="clear" w:color="auto" w:fill="auto"/>
            <w:vAlign w:val="bottom"/>
            <w:hideMark/>
          </w:tcPr>
          <w:p w14:paraId="2B0A397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424C801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425 013,53</w:t>
            </w:r>
          </w:p>
        </w:tc>
        <w:tc>
          <w:tcPr>
            <w:tcW w:w="1417" w:type="dxa"/>
            <w:tcBorders>
              <w:top w:val="nil"/>
              <w:left w:val="nil"/>
              <w:bottom w:val="single" w:sz="4" w:space="0" w:color="000000"/>
              <w:right w:val="single" w:sz="8" w:space="0" w:color="000000"/>
            </w:tcBorders>
            <w:shd w:val="clear" w:color="auto" w:fill="auto"/>
            <w:vAlign w:val="bottom"/>
            <w:hideMark/>
          </w:tcPr>
          <w:p w14:paraId="0BDC0DF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40F8083" w14:textId="77777777" w:rsidR="000819B4" w:rsidRPr="00C23F66" w:rsidRDefault="000819B4" w:rsidP="00470CE6"/>
        </w:tc>
      </w:tr>
      <w:tr w:rsidR="000819B4" w:rsidRPr="00C23F66" w14:paraId="3491B4A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8398F4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53399BF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421F7A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000 0104 88 0 00 14590 244</w:t>
            </w:r>
          </w:p>
        </w:tc>
        <w:tc>
          <w:tcPr>
            <w:tcW w:w="1324" w:type="dxa"/>
            <w:tcBorders>
              <w:top w:val="nil"/>
              <w:left w:val="nil"/>
              <w:bottom w:val="single" w:sz="4" w:space="0" w:color="000000"/>
              <w:right w:val="single" w:sz="4" w:space="0" w:color="000000"/>
            </w:tcBorders>
            <w:shd w:val="clear" w:color="auto" w:fill="auto"/>
            <w:vAlign w:val="bottom"/>
            <w:hideMark/>
          </w:tcPr>
          <w:p w14:paraId="0625903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6A1B49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178 857,43</w:t>
            </w:r>
          </w:p>
        </w:tc>
        <w:tc>
          <w:tcPr>
            <w:tcW w:w="1417" w:type="dxa"/>
            <w:tcBorders>
              <w:top w:val="nil"/>
              <w:left w:val="nil"/>
              <w:bottom w:val="single" w:sz="4" w:space="0" w:color="000000"/>
              <w:right w:val="single" w:sz="8" w:space="0" w:color="000000"/>
            </w:tcBorders>
            <w:shd w:val="clear" w:color="auto" w:fill="auto"/>
            <w:vAlign w:val="bottom"/>
            <w:hideMark/>
          </w:tcPr>
          <w:p w14:paraId="33D42FF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E4051DE" w14:textId="77777777" w:rsidR="000819B4" w:rsidRPr="00C23F66" w:rsidRDefault="000819B4" w:rsidP="00470CE6"/>
        </w:tc>
      </w:tr>
      <w:tr w:rsidR="000819B4" w:rsidRPr="00C23F66" w14:paraId="2BF2C50C"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4CB251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105A70F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8AD9C5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000 0104 88 0 00 14590 247</w:t>
            </w:r>
          </w:p>
        </w:tc>
        <w:tc>
          <w:tcPr>
            <w:tcW w:w="1324" w:type="dxa"/>
            <w:tcBorders>
              <w:top w:val="nil"/>
              <w:left w:val="nil"/>
              <w:bottom w:val="single" w:sz="4" w:space="0" w:color="000000"/>
              <w:right w:val="single" w:sz="4" w:space="0" w:color="000000"/>
            </w:tcBorders>
            <w:shd w:val="clear" w:color="auto" w:fill="auto"/>
            <w:vAlign w:val="bottom"/>
            <w:hideMark/>
          </w:tcPr>
          <w:p w14:paraId="3754585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39CD5F5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22 868,59</w:t>
            </w:r>
          </w:p>
        </w:tc>
        <w:tc>
          <w:tcPr>
            <w:tcW w:w="1417" w:type="dxa"/>
            <w:tcBorders>
              <w:top w:val="nil"/>
              <w:left w:val="nil"/>
              <w:bottom w:val="single" w:sz="4" w:space="0" w:color="000000"/>
              <w:right w:val="single" w:sz="8" w:space="0" w:color="000000"/>
            </w:tcBorders>
            <w:shd w:val="clear" w:color="auto" w:fill="auto"/>
            <w:vAlign w:val="bottom"/>
            <w:hideMark/>
          </w:tcPr>
          <w:p w14:paraId="16D04C4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00A0871" w14:textId="77777777" w:rsidR="000819B4" w:rsidRPr="00C23F66" w:rsidRDefault="000819B4" w:rsidP="00470CE6"/>
        </w:tc>
      </w:tr>
      <w:tr w:rsidR="000819B4" w:rsidRPr="00C23F66" w14:paraId="0BD39B2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B7E29B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5213087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F39169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000 0104 88 0 00 70190 000</w:t>
            </w:r>
          </w:p>
        </w:tc>
        <w:tc>
          <w:tcPr>
            <w:tcW w:w="1324" w:type="dxa"/>
            <w:tcBorders>
              <w:top w:val="nil"/>
              <w:left w:val="nil"/>
              <w:bottom w:val="single" w:sz="4" w:space="0" w:color="000000"/>
              <w:right w:val="single" w:sz="4" w:space="0" w:color="000000"/>
            </w:tcBorders>
            <w:shd w:val="clear" w:color="auto" w:fill="auto"/>
            <w:vAlign w:val="bottom"/>
            <w:hideMark/>
          </w:tcPr>
          <w:p w14:paraId="0C24C31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228" w:type="dxa"/>
            <w:tcBorders>
              <w:top w:val="nil"/>
              <w:left w:val="nil"/>
              <w:bottom w:val="single" w:sz="4" w:space="0" w:color="000000"/>
              <w:right w:val="single" w:sz="4" w:space="0" w:color="000000"/>
            </w:tcBorders>
            <w:shd w:val="clear" w:color="auto" w:fill="auto"/>
            <w:vAlign w:val="bottom"/>
            <w:hideMark/>
          </w:tcPr>
          <w:p w14:paraId="795D75E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417" w:type="dxa"/>
            <w:tcBorders>
              <w:top w:val="nil"/>
              <w:left w:val="nil"/>
              <w:bottom w:val="single" w:sz="4" w:space="0" w:color="000000"/>
              <w:right w:val="single" w:sz="8" w:space="0" w:color="000000"/>
            </w:tcBorders>
            <w:shd w:val="clear" w:color="auto" w:fill="auto"/>
            <w:vAlign w:val="bottom"/>
            <w:hideMark/>
          </w:tcPr>
          <w:p w14:paraId="1181781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EE7C093" w14:textId="77777777" w:rsidR="000819B4" w:rsidRPr="00C23F66" w:rsidRDefault="000819B4" w:rsidP="00470CE6"/>
        </w:tc>
      </w:tr>
      <w:tr w:rsidR="000819B4" w:rsidRPr="00C23F66" w14:paraId="2C867218"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FF4C3A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C036B6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A3C716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000 0104 88 0 00 70190 200</w:t>
            </w:r>
          </w:p>
        </w:tc>
        <w:tc>
          <w:tcPr>
            <w:tcW w:w="1324" w:type="dxa"/>
            <w:tcBorders>
              <w:top w:val="nil"/>
              <w:left w:val="nil"/>
              <w:bottom w:val="single" w:sz="4" w:space="0" w:color="000000"/>
              <w:right w:val="single" w:sz="4" w:space="0" w:color="000000"/>
            </w:tcBorders>
            <w:shd w:val="clear" w:color="auto" w:fill="auto"/>
            <w:vAlign w:val="bottom"/>
            <w:hideMark/>
          </w:tcPr>
          <w:p w14:paraId="6BD6BF8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228" w:type="dxa"/>
            <w:tcBorders>
              <w:top w:val="nil"/>
              <w:left w:val="nil"/>
              <w:bottom w:val="single" w:sz="4" w:space="0" w:color="000000"/>
              <w:right w:val="single" w:sz="4" w:space="0" w:color="000000"/>
            </w:tcBorders>
            <w:shd w:val="clear" w:color="auto" w:fill="auto"/>
            <w:vAlign w:val="bottom"/>
            <w:hideMark/>
          </w:tcPr>
          <w:p w14:paraId="287D77D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417" w:type="dxa"/>
            <w:tcBorders>
              <w:top w:val="nil"/>
              <w:left w:val="nil"/>
              <w:bottom w:val="single" w:sz="4" w:space="0" w:color="000000"/>
              <w:right w:val="single" w:sz="8" w:space="0" w:color="000000"/>
            </w:tcBorders>
            <w:shd w:val="clear" w:color="auto" w:fill="auto"/>
            <w:vAlign w:val="bottom"/>
            <w:hideMark/>
          </w:tcPr>
          <w:p w14:paraId="706BC4D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16AE2A9" w14:textId="77777777" w:rsidR="000819B4" w:rsidRPr="00C23F66" w:rsidRDefault="000819B4" w:rsidP="00470CE6"/>
        </w:tc>
      </w:tr>
      <w:tr w:rsidR="000819B4" w:rsidRPr="00C23F66" w14:paraId="6B5BBC54"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CD3D09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4F5405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FB11DA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000 0104 88 0 00 70190 240</w:t>
            </w:r>
          </w:p>
        </w:tc>
        <w:tc>
          <w:tcPr>
            <w:tcW w:w="1324" w:type="dxa"/>
            <w:tcBorders>
              <w:top w:val="nil"/>
              <w:left w:val="nil"/>
              <w:bottom w:val="single" w:sz="4" w:space="0" w:color="000000"/>
              <w:right w:val="single" w:sz="4" w:space="0" w:color="000000"/>
            </w:tcBorders>
            <w:shd w:val="clear" w:color="auto" w:fill="auto"/>
            <w:vAlign w:val="bottom"/>
            <w:hideMark/>
          </w:tcPr>
          <w:p w14:paraId="78CB21F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228" w:type="dxa"/>
            <w:tcBorders>
              <w:top w:val="nil"/>
              <w:left w:val="nil"/>
              <w:bottom w:val="single" w:sz="4" w:space="0" w:color="000000"/>
              <w:right w:val="single" w:sz="4" w:space="0" w:color="000000"/>
            </w:tcBorders>
            <w:shd w:val="clear" w:color="auto" w:fill="auto"/>
            <w:vAlign w:val="bottom"/>
            <w:hideMark/>
          </w:tcPr>
          <w:p w14:paraId="23E24D6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417" w:type="dxa"/>
            <w:tcBorders>
              <w:top w:val="nil"/>
              <w:left w:val="nil"/>
              <w:bottom w:val="single" w:sz="4" w:space="0" w:color="000000"/>
              <w:right w:val="single" w:sz="8" w:space="0" w:color="000000"/>
            </w:tcBorders>
            <w:shd w:val="clear" w:color="auto" w:fill="auto"/>
            <w:vAlign w:val="bottom"/>
            <w:hideMark/>
          </w:tcPr>
          <w:p w14:paraId="3BC0587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D0D895E" w14:textId="77777777" w:rsidR="000819B4" w:rsidRPr="00C23F66" w:rsidRDefault="000819B4" w:rsidP="00470CE6"/>
        </w:tc>
      </w:tr>
      <w:tr w:rsidR="000819B4" w:rsidRPr="00C23F66" w14:paraId="35F207E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954D2E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062BF9C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01B206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000 0104 88 0 00 70190 244</w:t>
            </w:r>
          </w:p>
        </w:tc>
        <w:tc>
          <w:tcPr>
            <w:tcW w:w="1324" w:type="dxa"/>
            <w:tcBorders>
              <w:top w:val="nil"/>
              <w:left w:val="nil"/>
              <w:bottom w:val="single" w:sz="4" w:space="0" w:color="000000"/>
              <w:right w:val="single" w:sz="4" w:space="0" w:color="000000"/>
            </w:tcBorders>
            <w:shd w:val="clear" w:color="auto" w:fill="auto"/>
            <w:vAlign w:val="bottom"/>
            <w:hideMark/>
          </w:tcPr>
          <w:p w14:paraId="0BB74E6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1247EC1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100,00</w:t>
            </w:r>
          </w:p>
        </w:tc>
        <w:tc>
          <w:tcPr>
            <w:tcW w:w="1417" w:type="dxa"/>
            <w:tcBorders>
              <w:top w:val="nil"/>
              <w:left w:val="nil"/>
              <w:bottom w:val="single" w:sz="4" w:space="0" w:color="000000"/>
              <w:right w:val="single" w:sz="8" w:space="0" w:color="000000"/>
            </w:tcBorders>
            <w:shd w:val="clear" w:color="auto" w:fill="auto"/>
            <w:vAlign w:val="bottom"/>
            <w:hideMark/>
          </w:tcPr>
          <w:p w14:paraId="6C37D41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4D04BA0" w14:textId="77777777" w:rsidR="000819B4" w:rsidRPr="00C23F66" w:rsidRDefault="000819B4" w:rsidP="00470CE6"/>
        </w:tc>
      </w:tr>
      <w:tr w:rsidR="000819B4" w:rsidRPr="00C23F66" w14:paraId="06733FB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124F28B"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217993F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02F346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000 0104 88 0 00 70510 000</w:t>
            </w:r>
          </w:p>
        </w:tc>
        <w:tc>
          <w:tcPr>
            <w:tcW w:w="1324" w:type="dxa"/>
            <w:tcBorders>
              <w:top w:val="nil"/>
              <w:left w:val="nil"/>
              <w:bottom w:val="single" w:sz="4" w:space="0" w:color="000000"/>
              <w:right w:val="single" w:sz="4" w:space="0" w:color="000000"/>
            </w:tcBorders>
            <w:shd w:val="clear" w:color="auto" w:fill="auto"/>
            <w:vAlign w:val="bottom"/>
            <w:hideMark/>
          </w:tcPr>
          <w:p w14:paraId="3DFAA8B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86 000,00</w:t>
            </w:r>
          </w:p>
        </w:tc>
        <w:tc>
          <w:tcPr>
            <w:tcW w:w="1228" w:type="dxa"/>
            <w:tcBorders>
              <w:top w:val="nil"/>
              <w:left w:val="nil"/>
              <w:bottom w:val="single" w:sz="4" w:space="0" w:color="000000"/>
              <w:right w:val="single" w:sz="4" w:space="0" w:color="000000"/>
            </w:tcBorders>
            <w:shd w:val="clear" w:color="auto" w:fill="auto"/>
            <w:vAlign w:val="bottom"/>
            <w:hideMark/>
          </w:tcPr>
          <w:p w14:paraId="5428398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86 000,00</w:t>
            </w:r>
          </w:p>
        </w:tc>
        <w:tc>
          <w:tcPr>
            <w:tcW w:w="1417" w:type="dxa"/>
            <w:tcBorders>
              <w:top w:val="nil"/>
              <w:left w:val="nil"/>
              <w:bottom w:val="single" w:sz="4" w:space="0" w:color="000000"/>
              <w:right w:val="single" w:sz="8" w:space="0" w:color="000000"/>
            </w:tcBorders>
            <w:shd w:val="clear" w:color="auto" w:fill="auto"/>
            <w:vAlign w:val="bottom"/>
            <w:hideMark/>
          </w:tcPr>
          <w:p w14:paraId="26337B8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015FC0D" w14:textId="77777777" w:rsidR="000819B4" w:rsidRPr="00C23F66" w:rsidRDefault="000819B4" w:rsidP="00470CE6"/>
        </w:tc>
      </w:tr>
      <w:tr w:rsidR="000819B4" w:rsidRPr="00C23F66" w14:paraId="70E4F21B" w14:textId="77777777" w:rsidTr="00470CE6">
        <w:trPr>
          <w:trHeight w:val="9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E5F08E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14:paraId="6EE6123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B56731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000 0104 88 0 00 70510 100</w:t>
            </w:r>
          </w:p>
        </w:tc>
        <w:tc>
          <w:tcPr>
            <w:tcW w:w="1324" w:type="dxa"/>
            <w:tcBorders>
              <w:top w:val="nil"/>
              <w:left w:val="nil"/>
              <w:bottom w:val="single" w:sz="4" w:space="0" w:color="000000"/>
              <w:right w:val="single" w:sz="4" w:space="0" w:color="000000"/>
            </w:tcBorders>
            <w:shd w:val="clear" w:color="auto" w:fill="auto"/>
            <w:vAlign w:val="bottom"/>
            <w:hideMark/>
          </w:tcPr>
          <w:p w14:paraId="0E8A3DC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86 000,00</w:t>
            </w:r>
          </w:p>
        </w:tc>
        <w:tc>
          <w:tcPr>
            <w:tcW w:w="1228" w:type="dxa"/>
            <w:tcBorders>
              <w:top w:val="nil"/>
              <w:left w:val="nil"/>
              <w:bottom w:val="single" w:sz="4" w:space="0" w:color="000000"/>
              <w:right w:val="single" w:sz="4" w:space="0" w:color="000000"/>
            </w:tcBorders>
            <w:shd w:val="clear" w:color="auto" w:fill="auto"/>
            <w:vAlign w:val="bottom"/>
            <w:hideMark/>
          </w:tcPr>
          <w:p w14:paraId="686FED6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86 000,00</w:t>
            </w:r>
          </w:p>
        </w:tc>
        <w:tc>
          <w:tcPr>
            <w:tcW w:w="1417" w:type="dxa"/>
            <w:tcBorders>
              <w:top w:val="nil"/>
              <w:left w:val="nil"/>
              <w:bottom w:val="single" w:sz="4" w:space="0" w:color="000000"/>
              <w:right w:val="single" w:sz="8" w:space="0" w:color="000000"/>
            </w:tcBorders>
            <w:shd w:val="clear" w:color="auto" w:fill="auto"/>
            <w:vAlign w:val="bottom"/>
            <w:hideMark/>
          </w:tcPr>
          <w:p w14:paraId="28F27B0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9669EBF" w14:textId="77777777" w:rsidR="000819B4" w:rsidRPr="00C23F66" w:rsidRDefault="000819B4" w:rsidP="00470CE6"/>
        </w:tc>
      </w:tr>
      <w:tr w:rsidR="000819B4" w:rsidRPr="00C23F66" w14:paraId="6D14BA07"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A28E53B"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2DEEBFC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B41249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000 0104 88 0 00 70510 120</w:t>
            </w:r>
          </w:p>
        </w:tc>
        <w:tc>
          <w:tcPr>
            <w:tcW w:w="1324" w:type="dxa"/>
            <w:tcBorders>
              <w:top w:val="nil"/>
              <w:left w:val="nil"/>
              <w:bottom w:val="single" w:sz="4" w:space="0" w:color="000000"/>
              <w:right w:val="single" w:sz="4" w:space="0" w:color="000000"/>
            </w:tcBorders>
            <w:shd w:val="clear" w:color="auto" w:fill="auto"/>
            <w:vAlign w:val="bottom"/>
            <w:hideMark/>
          </w:tcPr>
          <w:p w14:paraId="4D259E2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86 000,00</w:t>
            </w:r>
          </w:p>
        </w:tc>
        <w:tc>
          <w:tcPr>
            <w:tcW w:w="1228" w:type="dxa"/>
            <w:tcBorders>
              <w:top w:val="nil"/>
              <w:left w:val="nil"/>
              <w:bottom w:val="single" w:sz="4" w:space="0" w:color="000000"/>
              <w:right w:val="single" w:sz="4" w:space="0" w:color="000000"/>
            </w:tcBorders>
            <w:shd w:val="clear" w:color="auto" w:fill="auto"/>
            <w:vAlign w:val="bottom"/>
            <w:hideMark/>
          </w:tcPr>
          <w:p w14:paraId="373039B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86 000,00</w:t>
            </w:r>
          </w:p>
        </w:tc>
        <w:tc>
          <w:tcPr>
            <w:tcW w:w="1417" w:type="dxa"/>
            <w:tcBorders>
              <w:top w:val="nil"/>
              <w:left w:val="nil"/>
              <w:bottom w:val="single" w:sz="4" w:space="0" w:color="000000"/>
              <w:right w:val="single" w:sz="8" w:space="0" w:color="000000"/>
            </w:tcBorders>
            <w:shd w:val="clear" w:color="auto" w:fill="auto"/>
            <w:vAlign w:val="bottom"/>
            <w:hideMark/>
          </w:tcPr>
          <w:p w14:paraId="5022361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B829ED9" w14:textId="77777777" w:rsidR="000819B4" w:rsidRPr="00C23F66" w:rsidRDefault="000819B4" w:rsidP="00470CE6"/>
        </w:tc>
      </w:tr>
      <w:tr w:rsidR="000819B4" w:rsidRPr="00C23F66" w14:paraId="3E501D4E"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F319E8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3D9B377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6AAF62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000 0104 88 0 00 70510 121</w:t>
            </w:r>
          </w:p>
        </w:tc>
        <w:tc>
          <w:tcPr>
            <w:tcW w:w="1324" w:type="dxa"/>
            <w:tcBorders>
              <w:top w:val="nil"/>
              <w:left w:val="nil"/>
              <w:bottom w:val="single" w:sz="4" w:space="0" w:color="000000"/>
              <w:right w:val="single" w:sz="4" w:space="0" w:color="000000"/>
            </w:tcBorders>
            <w:shd w:val="clear" w:color="auto" w:fill="auto"/>
            <w:vAlign w:val="bottom"/>
            <w:hideMark/>
          </w:tcPr>
          <w:p w14:paraId="67B29CB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4A333B8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60 028,00</w:t>
            </w:r>
          </w:p>
        </w:tc>
        <w:tc>
          <w:tcPr>
            <w:tcW w:w="1417" w:type="dxa"/>
            <w:tcBorders>
              <w:top w:val="nil"/>
              <w:left w:val="nil"/>
              <w:bottom w:val="single" w:sz="4" w:space="0" w:color="000000"/>
              <w:right w:val="single" w:sz="8" w:space="0" w:color="000000"/>
            </w:tcBorders>
            <w:shd w:val="clear" w:color="auto" w:fill="auto"/>
            <w:vAlign w:val="bottom"/>
            <w:hideMark/>
          </w:tcPr>
          <w:p w14:paraId="2A7F671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4A3786F" w14:textId="77777777" w:rsidR="000819B4" w:rsidRPr="00C23F66" w:rsidRDefault="000819B4" w:rsidP="00470CE6"/>
        </w:tc>
      </w:tr>
      <w:tr w:rsidR="000819B4" w:rsidRPr="00C23F66" w14:paraId="1DA07CFD"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281113B"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C7EBA6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4C1130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000 0104 88 0 00 70510 129</w:t>
            </w:r>
          </w:p>
        </w:tc>
        <w:tc>
          <w:tcPr>
            <w:tcW w:w="1324" w:type="dxa"/>
            <w:tcBorders>
              <w:top w:val="nil"/>
              <w:left w:val="nil"/>
              <w:bottom w:val="single" w:sz="4" w:space="0" w:color="000000"/>
              <w:right w:val="single" w:sz="4" w:space="0" w:color="000000"/>
            </w:tcBorders>
            <w:shd w:val="clear" w:color="auto" w:fill="auto"/>
            <w:vAlign w:val="bottom"/>
            <w:hideMark/>
          </w:tcPr>
          <w:p w14:paraId="6E049E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423631D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25 972,00</w:t>
            </w:r>
          </w:p>
        </w:tc>
        <w:tc>
          <w:tcPr>
            <w:tcW w:w="1417" w:type="dxa"/>
            <w:tcBorders>
              <w:top w:val="nil"/>
              <w:left w:val="nil"/>
              <w:bottom w:val="single" w:sz="4" w:space="0" w:color="000000"/>
              <w:right w:val="single" w:sz="8" w:space="0" w:color="000000"/>
            </w:tcBorders>
            <w:shd w:val="clear" w:color="auto" w:fill="auto"/>
            <w:vAlign w:val="bottom"/>
            <w:hideMark/>
          </w:tcPr>
          <w:p w14:paraId="3422F62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C4AD37F" w14:textId="77777777" w:rsidR="000819B4" w:rsidRPr="00C23F66" w:rsidRDefault="000819B4" w:rsidP="00470CE6"/>
        </w:tc>
      </w:tr>
      <w:tr w:rsidR="000819B4" w:rsidRPr="00C23F66" w14:paraId="2E6E3A00"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0E7C52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vAlign w:val="bottom"/>
            <w:hideMark/>
          </w:tcPr>
          <w:p w14:paraId="46847CA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3AF180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000 0106 00 0 00 00000 000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4F3A1DC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228" w:type="dxa"/>
            <w:tcBorders>
              <w:top w:val="nil"/>
              <w:left w:val="nil"/>
              <w:bottom w:val="single" w:sz="4" w:space="0" w:color="000000"/>
              <w:right w:val="single" w:sz="4" w:space="0" w:color="000000"/>
            </w:tcBorders>
            <w:shd w:val="clear" w:color="auto" w:fill="auto"/>
            <w:vAlign w:val="bottom"/>
            <w:hideMark/>
          </w:tcPr>
          <w:p w14:paraId="03948B6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417" w:type="dxa"/>
            <w:tcBorders>
              <w:top w:val="nil"/>
              <w:left w:val="nil"/>
              <w:bottom w:val="single" w:sz="4" w:space="0" w:color="000000"/>
              <w:right w:val="single" w:sz="8" w:space="0" w:color="000000"/>
            </w:tcBorders>
            <w:shd w:val="clear" w:color="auto" w:fill="auto"/>
            <w:vAlign w:val="bottom"/>
            <w:hideMark/>
          </w:tcPr>
          <w:p w14:paraId="74B56FF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F947C37" w14:textId="77777777" w:rsidR="000819B4" w:rsidRPr="00C23F66" w:rsidRDefault="000819B4" w:rsidP="00470CE6"/>
        </w:tc>
      </w:tr>
      <w:tr w:rsidR="000819B4" w:rsidRPr="00C23F66" w14:paraId="6EA4B3F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5B3DAC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6FDC064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6E9249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000 0106 88 0 00 85010 000</w:t>
            </w:r>
          </w:p>
        </w:tc>
        <w:tc>
          <w:tcPr>
            <w:tcW w:w="1324" w:type="dxa"/>
            <w:tcBorders>
              <w:top w:val="nil"/>
              <w:left w:val="nil"/>
              <w:bottom w:val="single" w:sz="4" w:space="0" w:color="000000"/>
              <w:right w:val="single" w:sz="4" w:space="0" w:color="000000"/>
            </w:tcBorders>
            <w:shd w:val="clear" w:color="auto" w:fill="auto"/>
            <w:vAlign w:val="bottom"/>
            <w:hideMark/>
          </w:tcPr>
          <w:p w14:paraId="192E60A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228" w:type="dxa"/>
            <w:tcBorders>
              <w:top w:val="nil"/>
              <w:left w:val="nil"/>
              <w:bottom w:val="single" w:sz="4" w:space="0" w:color="000000"/>
              <w:right w:val="single" w:sz="4" w:space="0" w:color="000000"/>
            </w:tcBorders>
            <w:shd w:val="clear" w:color="auto" w:fill="auto"/>
            <w:vAlign w:val="bottom"/>
            <w:hideMark/>
          </w:tcPr>
          <w:p w14:paraId="233E69F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417" w:type="dxa"/>
            <w:tcBorders>
              <w:top w:val="nil"/>
              <w:left w:val="nil"/>
              <w:bottom w:val="single" w:sz="4" w:space="0" w:color="000000"/>
              <w:right w:val="single" w:sz="8" w:space="0" w:color="000000"/>
            </w:tcBorders>
            <w:shd w:val="clear" w:color="auto" w:fill="auto"/>
            <w:vAlign w:val="bottom"/>
            <w:hideMark/>
          </w:tcPr>
          <w:p w14:paraId="2C74024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987ED3A" w14:textId="77777777" w:rsidR="000819B4" w:rsidRPr="00C23F66" w:rsidRDefault="000819B4" w:rsidP="00470CE6"/>
        </w:tc>
      </w:tr>
      <w:tr w:rsidR="000819B4" w:rsidRPr="00C23F66" w14:paraId="213CCB8E"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F9817B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48D2A85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491CC4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000 0106 88 0 00 85010 500</w:t>
            </w:r>
          </w:p>
        </w:tc>
        <w:tc>
          <w:tcPr>
            <w:tcW w:w="1324" w:type="dxa"/>
            <w:tcBorders>
              <w:top w:val="nil"/>
              <w:left w:val="nil"/>
              <w:bottom w:val="single" w:sz="4" w:space="0" w:color="000000"/>
              <w:right w:val="single" w:sz="4" w:space="0" w:color="000000"/>
            </w:tcBorders>
            <w:shd w:val="clear" w:color="auto" w:fill="auto"/>
            <w:vAlign w:val="bottom"/>
            <w:hideMark/>
          </w:tcPr>
          <w:p w14:paraId="7857A1F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228" w:type="dxa"/>
            <w:tcBorders>
              <w:top w:val="nil"/>
              <w:left w:val="nil"/>
              <w:bottom w:val="single" w:sz="4" w:space="0" w:color="000000"/>
              <w:right w:val="single" w:sz="4" w:space="0" w:color="000000"/>
            </w:tcBorders>
            <w:shd w:val="clear" w:color="auto" w:fill="auto"/>
            <w:vAlign w:val="bottom"/>
            <w:hideMark/>
          </w:tcPr>
          <w:p w14:paraId="54EDE54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417" w:type="dxa"/>
            <w:tcBorders>
              <w:top w:val="nil"/>
              <w:left w:val="nil"/>
              <w:bottom w:val="single" w:sz="4" w:space="0" w:color="000000"/>
              <w:right w:val="single" w:sz="8" w:space="0" w:color="000000"/>
            </w:tcBorders>
            <w:shd w:val="clear" w:color="auto" w:fill="auto"/>
            <w:vAlign w:val="bottom"/>
            <w:hideMark/>
          </w:tcPr>
          <w:p w14:paraId="4581157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421D6DF" w14:textId="77777777" w:rsidR="000819B4" w:rsidRPr="00C23F66" w:rsidRDefault="000819B4" w:rsidP="00470CE6"/>
        </w:tc>
      </w:tr>
      <w:tr w:rsidR="000819B4" w:rsidRPr="00C23F66" w14:paraId="619B8B3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459D65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14:paraId="757F78B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647643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000 0106 88 0 00 85010 540</w:t>
            </w:r>
          </w:p>
        </w:tc>
        <w:tc>
          <w:tcPr>
            <w:tcW w:w="1324" w:type="dxa"/>
            <w:tcBorders>
              <w:top w:val="nil"/>
              <w:left w:val="nil"/>
              <w:bottom w:val="single" w:sz="4" w:space="0" w:color="000000"/>
              <w:right w:val="single" w:sz="4" w:space="0" w:color="000000"/>
            </w:tcBorders>
            <w:shd w:val="clear" w:color="auto" w:fill="auto"/>
            <w:vAlign w:val="bottom"/>
            <w:hideMark/>
          </w:tcPr>
          <w:p w14:paraId="6BDC7A8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228" w:type="dxa"/>
            <w:tcBorders>
              <w:top w:val="nil"/>
              <w:left w:val="nil"/>
              <w:bottom w:val="single" w:sz="4" w:space="0" w:color="000000"/>
              <w:right w:val="single" w:sz="4" w:space="0" w:color="000000"/>
            </w:tcBorders>
            <w:shd w:val="clear" w:color="auto" w:fill="auto"/>
            <w:vAlign w:val="bottom"/>
            <w:hideMark/>
          </w:tcPr>
          <w:p w14:paraId="04548F9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155 900,00</w:t>
            </w:r>
          </w:p>
        </w:tc>
        <w:tc>
          <w:tcPr>
            <w:tcW w:w="1417" w:type="dxa"/>
            <w:tcBorders>
              <w:top w:val="nil"/>
              <w:left w:val="nil"/>
              <w:bottom w:val="single" w:sz="4" w:space="0" w:color="000000"/>
              <w:right w:val="single" w:sz="8" w:space="0" w:color="000000"/>
            </w:tcBorders>
            <w:shd w:val="clear" w:color="auto" w:fill="auto"/>
            <w:vAlign w:val="bottom"/>
            <w:hideMark/>
          </w:tcPr>
          <w:p w14:paraId="3B16517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2408E2F" w14:textId="77777777" w:rsidR="000819B4" w:rsidRPr="00C23F66" w:rsidRDefault="000819B4" w:rsidP="00470CE6"/>
        </w:tc>
      </w:tr>
      <w:tr w:rsidR="000819B4" w:rsidRPr="00C23F66" w14:paraId="5E3FE04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739D87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Резервные фонды</w:t>
            </w:r>
          </w:p>
        </w:tc>
        <w:tc>
          <w:tcPr>
            <w:tcW w:w="709" w:type="dxa"/>
            <w:tcBorders>
              <w:top w:val="nil"/>
              <w:left w:val="nil"/>
              <w:bottom w:val="single" w:sz="4" w:space="0" w:color="000000"/>
              <w:right w:val="single" w:sz="4" w:space="0" w:color="000000"/>
            </w:tcBorders>
            <w:shd w:val="clear" w:color="auto" w:fill="auto"/>
            <w:vAlign w:val="bottom"/>
            <w:hideMark/>
          </w:tcPr>
          <w:p w14:paraId="7132FCC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C17BE6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000 0111 00 0 00 00000 000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45EF345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04B750F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07AA9E8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37915A3E" w14:textId="77777777" w:rsidR="000819B4" w:rsidRPr="00C23F66" w:rsidRDefault="000819B4" w:rsidP="00470CE6"/>
        </w:tc>
      </w:tr>
      <w:tr w:rsidR="000819B4" w:rsidRPr="00C23F66" w14:paraId="6A4A8A3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38AEE6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13E81E7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AE56E2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000 0111 88 0 00 02010 000</w:t>
            </w:r>
          </w:p>
        </w:tc>
        <w:tc>
          <w:tcPr>
            <w:tcW w:w="1324" w:type="dxa"/>
            <w:tcBorders>
              <w:top w:val="nil"/>
              <w:left w:val="nil"/>
              <w:bottom w:val="single" w:sz="4" w:space="0" w:color="000000"/>
              <w:right w:val="single" w:sz="4" w:space="0" w:color="000000"/>
            </w:tcBorders>
            <w:shd w:val="clear" w:color="auto" w:fill="auto"/>
            <w:vAlign w:val="bottom"/>
            <w:hideMark/>
          </w:tcPr>
          <w:p w14:paraId="5EC0C85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24D234C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2F3E9BB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0FE89FE3" w14:textId="77777777" w:rsidR="000819B4" w:rsidRPr="00C23F66" w:rsidRDefault="000819B4" w:rsidP="00470CE6"/>
        </w:tc>
      </w:tr>
      <w:tr w:rsidR="000819B4" w:rsidRPr="00C23F66" w14:paraId="756D8CB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8A5A6D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15FE62C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B20D3A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000 0111 88 0 00 02010 800</w:t>
            </w:r>
          </w:p>
        </w:tc>
        <w:tc>
          <w:tcPr>
            <w:tcW w:w="1324" w:type="dxa"/>
            <w:tcBorders>
              <w:top w:val="nil"/>
              <w:left w:val="nil"/>
              <w:bottom w:val="single" w:sz="4" w:space="0" w:color="000000"/>
              <w:right w:val="single" w:sz="4" w:space="0" w:color="000000"/>
            </w:tcBorders>
            <w:shd w:val="clear" w:color="auto" w:fill="auto"/>
            <w:vAlign w:val="bottom"/>
            <w:hideMark/>
          </w:tcPr>
          <w:p w14:paraId="156543B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68E4130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10BAF94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6FFA6E7C" w14:textId="77777777" w:rsidR="000819B4" w:rsidRPr="00C23F66" w:rsidRDefault="000819B4" w:rsidP="00470CE6"/>
        </w:tc>
      </w:tr>
      <w:tr w:rsidR="000819B4" w:rsidRPr="00C23F66" w14:paraId="0C13B8B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6BD656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Резервные средства</w:t>
            </w:r>
          </w:p>
        </w:tc>
        <w:tc>
          <w:tcPr>
            <w:tcW w:w="709" w:type="dxa"/>
            <w:tcBorders>
              <w:top w:val="nil"/>
              <w:left w:val="nil"/>
              <w:bottom w:val="single" w:sz="4" w:space="0" w:color="000000"/>
              <w:right w:val="single" w:sz="4" w:space="0" w:color="000000"/>
            </w:tcBorders>
            <w:shd w:val="clear" w:color="auto" w:fill="auto"/>
            <w:vAlign w:val="bottom"/>
            <w:hideMark/>
          </w:tcPr>
          <w:p w14:paraId="2AE847E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C1A81A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000 0111 88 0 00 02010 870</w:t>
            </w:r>
          </w:p>
        </w:tc>
        <w:tc>
          <w:tcPr>
            <w:tcW w:w="1324" w:type="dxa"/>
            <w:tcBorders>
              <w:top w:val="nil"/>
              <w:left w:val="nil"/>
              <w:bottom w:val="single" w:sz="4" w:space="0" w:color="000000"/>
              <w:right w:val="single" w:sz="4" w:space="0" w:color="000000"/>
            </w:tcBorders>
            <w:shd w:val="clear" w:color="auto" w:fill="auto"/>
            <w:vAlign w:val="bottom"/>
            <w:hideMark/>
          </w:tcPr>
          <w:p w14:paraId="0FED4B6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1D7340F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698FBED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4A99DF2E" w14:textId="77777777" w:rsidR="000819B4" w:rsidRPr="00C23F66" w:rsidRDefault="000819B4" w:rsidP="00470CE6"/>
        </w:tc>
      </w:tr>
      <w:tr w:rsidR="000819B4" w:rsidRPr="00C23F66" w14:paraId="1C5FCCD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BA1DF2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14:paraId="3BFACE7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FD033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1154A82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50 000,00</w:t>
            </w:r>
          </w:p>
        </w:tc>
        <w:tc>
          <w:tcPr>
            <w:tcW w:w="1228" w:type="dxa"/>
            <w:tcBorders>
              <w:top w:val="nil"/>
              <w:left w:val="nil"/>
              <w:bottom w:val="single" w:sz="4" w:space="0" w:color="000000"/>
              <w:right w:val="single" w:sz="4" w:space="0" w:color="000000"/>
            </w:tcBorders>
            <w:shd w:val="clear" w:color="auto" w:fill="auto"/>
            <w:vAlign w:val="bottom"/>
            <w:hideMark/>
          </w:tcPr>
          <w:p w14:paraId="77C3437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14:paraId="19003CF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40 000,00</w:t>
            </w:r>
          </w:p>
        </w:tc>
        <w:tc>
          <w:tcPr>
            <w:tcW w:w="222" w:type="dxa"/>
            <w:vAlign w:val="center"/>
            <w:hideMark/>
          </w:tcPr>
          <w:p w14:paraId="3930B36A" w14:textId="77777777" w:rsidR="000819B4" w:rsidRPr="00C23F66" w:rsidRDefault="000819B4" w:rsidP="00470CE6"/>
        </w:tc>
      </w:tr>
      <w:tr w:rsidR="000819B4" w:rsidRPr="00C23F66" w14:paraId="3311286C"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2430E9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01932AD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5E05E1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000 0113 88 0 00 02040 000</w:t>
            </w:r>
          </w:p>
        </w:tc>
        <w:tc>
          <w:tcPr>
            <w:tcW w:w="1324" w:type="dxa"/>
            <w:tcBorders>
              <w:top w:val="nil"/>
              <w:left w:val="nil"/>
              <w:bottom w:val="single" w:sz="4" w:space="0" w:color="000000"/>
              <w:right w:val="single" w:sz="4" w:space="0" w:color="000000"/>
            </w:tcBorders>
            <w:shd w:val="clear" w:color="auto" w:fill="auto"/>
            <w:vAlign w:val="bottom"/>
            <w:hideMark/>
          </w:tcPr>
          <w:p w14:paraId="0B86713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50 000,00</w:t>
            </w:r>
          </w:p>
        </w:tc>
        <w:tc>
          <w:tcPr>
            <w:tcW w:w="1228" w:type="dxa"/>
            <w:tcBorders>
              <w:top w:val="nil"/>
              <w:left w:val="nil"/>
              <w:bottom w:val="single" w:sz="4" w:space="0" w:color="000000"/>
              <w:right w:val="single" w:sz="4" w:space="0" w:color="000000"/>
            </w:tcBorders>
            <w:shd w:val="clear" w:color="auto" w:fill="auto"/>
            <w:vAlign w:val="bottom"/>
            <w:hideMark/>
          </w:tcPr>
          <w:p w14:paraId="3FB2670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14:paraId="3A26CDB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40 000,00</w:t>
            </w:r>
          </w:p>
        </w:tc>
        <w:tc>
          <w:tcPr>
            <w:tcW w:w="222" w:type="dxa"/>
            <w:vAlign w:val="center"/>
            <w:hideMark/>
          </w:tcPr>
          <w:p w14:paraId="7DAEB98C" w14:textId="77777777" w:rsidR="000819B4" w:rsidRPr="00C23F66" w:rsidRDefault="000819B4" w:rsidP="00470CE6"/>
        </w:tc>
      </w:tr>
      <w:tr w:rsidR="000819B4" w:rsidRPr="00C23F66" w14:paraId="48039C08"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44874C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AB3C87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E1E211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000 0113 88 0 00 02040 200</w:t>
            </w:r>
          </w:p>
        </w:tc>
        <w:tc>
          <w:tcPr>
            <w:tcW w:w="1324" w:type="dxa"/>
            <w:tcBorders>
              <w:top w:val="nil"/>
              <w:left w:val="nil"/>
              <w:bottom w:val="single" w:sz="4" w:space="0" w:color="000000"/>
              <w:right w:val="single" w:sz="4" w:space="0" w:color="000000"/>
            </w:tcBorders>
            <w:shd w:val="clear" w:color="auto" w:fill="auto"/>
            <w:vAlign w:val="bottom"/>
            <w:hideMark/>
          </w:tcPr>
          <w:p w14:paraId="24E97C5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40 000,00</w:t>
            </w:r>
          </w:p>
        </w:tc>
        <w:tc>
          <w:tcPr>
            <w:tcW w:w="1228" w:type="dxa"/>
            <w:tcBorders>
              <w:top w:val="nil"/>
              <w:left w:val="nil"/>
              <w:bottom w:val="single" w:sz="4" w:space="0" w:color="000000"/>
              <w:right w:val="single" w:sz="4" w:space="0" w:color="000000"/>
            </w:tcBorders>
            <w:shd w:val="clear" w:color="auto" w:fill="auto"/>
            <w:vAlign w:val="bottom"/>
            <w:hideMark/>
          </w:tcPr>
          <w:p w14:paraId="2C5362B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15FF6CF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40 000,00</w:t>
            </w:r>
          </w:p>
        </w:tc>
        <w:tc>
          <w:tcPr>
            <w:tcW w:w="222" w:type="dxa"/>
            <w:vAlign w:val="center"/>
            <w:hideMark/>
          </w:tcPr>
          <w:p w14:paraId="0303E8B8" w14:textId="77777777" w:rsidR="000819B4" w:rsidRPr="00C23F66" w:rsidRDefault="000819B4" w:rsidP="00470CE6"/>
        </w:tc>
      </w:tr>
      <w:tr w:rsidR="000819B4" w:rsidRPr="00C23F66" w14:paraId="25292A6B"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D85B9C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E359E4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A04E09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000 0113 88 0 00 02040 240</w:t>
            </w:r>
          </w:p>
        </w:tc>
        <w:tc>
          <w:tcPr>
            <w:tcW w:w="1324" w:type="dxa"/>
            <w:tcBorders>
              <w:top w:val="nil"/>
              <w:left w:val="nil"/>
              <w:bottom w:val="single" w:sz="4" w:space="0" w:color="000000"/>
              <w:right w:val="single" w:sz="4" w:space="0" w:color="000000"/>
            </w:tcBorders>
            <w:shd w:val="clear" w:color="auto" w:fill="auto"/>
            <w:vAlign w:val="bottom"/>
            <w:hideMark/>
          </w:tcPr>
          <w:p w14:paraId="78296E9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40 000,00</w:t>
            </w:r>
          </w:p>
        </w:tc>
        <w:tc>
          <w:tcPr>
            <w:tcW w:w="1228" w:type="dxa"/>
            <w:tcBorders>
              <w:top w:val="nil"/>
              <w:left w:val="nil"/>
              <w:bottom w:val="single" w:sz="4" w:space="0" w:color="000000"/>
              <w:right w:val="single" w:sz="4" w:space="0" w:color="000000"/>
            </w:tcBorders>
            <w:shd w:val="clear" w:color="auto" w:fill="auto"/>
            <w:vAlign w:val="bottom"/>
            <w:hideMark/>
          </w:tcPr>
          <w:p w14:paraId="6884F10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4F2030C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40 000,00</w:t>
            </w:r>
          </w:p>
        </w:tc>
        <w:tc>
          <w:tcPr>
            <w:tcW w:w="222" w:type="dxa"/>
            <w:vAlign w:val="center"/>
            <w:hideMark/>
          </w:tcPr>
          <w:p w14:paraId="20FD0157" w14:textId="77777777" w:rsidR="000819B4" w:rsidRPr="00C23F66" w:rsidRDefault="000819B4" w:rsidP="00470CE6"/>
        </w:tc>
      </w:tr>
      <w:tr w:rsidR="000819B4" w:rsidRPr="00C23F66" w14:paraId="599AE3C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74D0D1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21FCB48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6A6723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000 0113 88 0 00 02040 800</w:t>
            </w:r>
          </w:p>
        </w:tc>
        <w:tc>
          <w:tcPr>
            <w:tcW w:w="1324" w:type="dxa"/>
            <w:tcBorders>
              <w:top w:val="nil"/>
              <w:left w:val="nil"/>
              <w:bottom w:val="single" w:sz="4" w:space="0" w:color="000000"/>
              <w:right w:val="single" w:sz="4" w:space="0" w:color="000000"/>
            </w:tcBorders>
            <w:shd w:val="clear" w:color="auto" w:fill="auto"/>
            <w:vAlign w:val="bottom"/>
            <w:hideMark/>
          </w:tcPr>
          <w:p w14:paraId="6A78734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228" w:type="dxa"/>
            <w:tcBorders>
              <w:top w:val="nil"/>
              <w:left w:val="nil"/>
              <w:bottom w:val="single" w:sz="4" w:space="0" w:color="000000"/>
              <w:right w:val="single" w:sz="4" w:space="0" w:color="000000"/>
            </w:tcBorders>
            <w:shd w:val="clear" w:color="auto" w:fill="auto"/>
            <w:vAlign w:val="bottom"/>
            <w:hideMark/>
          </w:tcPr>
          <w:p w14:paraId="29EB802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14:paraId="4A9F25D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67B7741" w14:textId="77777777" w:rsidR="000819B4" w:rsidRPr="00C23F66" w:rsidRDefault="000819B4" w:rsidP="00470CE6"/>
        </w:tc>
      </w:tr>
      <w:tr w:rsidR="000819B4" w:rsidRPr="00C23F66" w14:paraId="0A68C49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6207FF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47D8FAB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A1656B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000 0113 88 0 00 02040 850</w:t>
            </w:r>
          </w:p>
        </w:tc>
        <w:tc>
          <w:tcPr>
            <w:tcW w:w="1324" w:type="dxa"/>
            <w:tcBorders>
              <w:top w:val="nil"/>
              <w:left w:val="nil"/>
              <w:bottom w:val="single" w:sz="4" w:space="0" w:color="000000"/>
              <w:right w:val="single" w:sz="4" w:space="0" w:color="000000"/>
            </w:tcBorders>
            <w:shd w:val="clear" w:color="auto" w:fill="auto"/>
            <w:vAlign w:val="bottom"/>
            <w:hideMark/>
          </w:tcPr>
          <w:p w14:paraId="760921A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228" w:type="dxa"/>
            <w:tcBorders>
              <w:top w:val="nil"/>
              <w:left w:val="nil"/>
              <w:bottom w:val="single" w:sz="4" w:space="0" w:color="000000"/>
              <w:right w:val="single" w:sz="4" w:space="0" w:color="000000"/>
            </w:tcBorders>
            <w:shd w:val="clear" w:color="auto" w:fill="auto"/>
            <w:vAlign w:val="bottom"/>
            <w:hideMark/>
          </w:tcPr>
          <w:p w14:paraId="575C59C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14:paraId="0CED395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3BD2608" w14:textId="77777777" w:rsidR="000819B4" w:rsidRPr="00C23F66" w:rsidRDefault="000819B4" w:rsidP="00470CE6"/>
        </w:tc>
      </w:tr>
      <w:tr w:rsidR="000819B4" w:rsidRPr="00C23F66" w14:paraId="3CF10D5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049C95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59BDE03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44EFD6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000 0113 88 0 00 02040 853</w:t>
            </w:r>
          </w:p>
        </w:tc>
        <w:tc>
          <w:tcPr>
            <w:tcW w:w="1324" w:type="dxa"/>
            <w:tcBorders>
              <w:top w:val="nil"/>
              <w:left w:val="nil"/>
              <w:bottom w:val="single" w:sz="4" w:space="0" w:color="000000"/>
              <w:right w:val="single" w:sz="4" w:space="0" w:color="000000"/>
            </w:tcBorders>
            <w:shd w:val="clear" w:color="auto" w:fill="auto"/>
            <w:vAlign w:val="bottom"/>
            <w:hideMark/>
          </w:tcPr>
          <w:p w14:paraId="455B984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65EDC96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10 000,00</w:t>
            </w:r>
          </w:p>
        </w:tc>
        <w:tc>
          <w:tcPr>
            <w:tcW w:w="1417" w:type="dxa"/>
            <w:tcBorders>
              <w:top w:val="nil"/>
              <w:left w:val="nil"/>
              <w:bottom w:val="single" w:sz="4" w:space="0" w:color="000000"/>
              <w:right w:val="single" w:sz="8" w:space="0" w:color="000000"/>
            </w:tcBorders>
            <w:shd w:val="clear" w:color="auto" w:fill="auto"/>
            <w:vAlign w:val="bottom"/>
            <w:hideMark/>
          </w:tcPr>
          <w:p w14:paraId="6E54B76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30BF634" w14:textId="77777777" w:rsidR="000819B4" w:rsidRPr="00C23F66" w:rsidRDefault="000819B4" w:rsidP="00470CE6"/>
        </w:tc>
      </w:tr>
      <w:tr w:rsidR="000819B4" w:rsidRPr="00C23F66" w14:paraId="44B76A1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69ABF3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vAlign w:val="bottom"/>
            <w:hideMark/>
          </w:tcPr>
          <w:p w14:paraId="79A77D2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979DE0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43483CE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228" w:type="dxa"/>
            <w:tcBorders>
              <w:top w:val="nil"/>
              <w:left w:val="nil"/>
              <w:bottom w:val="single" w:sz="4" w:space="0" w:color="000000"/>
              <w:right w:val="single" w:sz="4" w:space="0" w:color="000000"/>
            </w:tcBorders>
            <w:shd w:val="clear" w:color="auto" w:fill="auto"/>
            <w:vAlign w:val="bottom"/>
            <w:hideMark/>
          </w:tcPr>
          <w:p w14:paraId="4555AC9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417" w:type="dxa"/>
            <w:tcBorders>
              <w:top w:val="nil"/>
              <w:left w:val="nil"/>
              <w:bottom w:val="single" w:sz="4" w:space="0" w:color="000000"/>
              <w:right w:val="single" w:sz="8" w:space="0" w:color="000000"/>
            </w:tcBorders>
            <w:shd w:val="clear" w:color="auto" w:fill="auto"/>
            <w:vAlign w:val="bottom"/>
            <w:hideMark/>
          </w:tcPr>
          <w:p w14:paraId="02CAA63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357A73C" w14:textId="77777777" w:rsidR="000819B4" w:rsidRPr="00C23F66" w:rsidRDefault="000819B4" w:rsidP="00470CE6"/>
        </w:tc>
      </w:tr>
      <w:tr w:rsidR="000819B4" w:rsidRPr="00C23F66" w14:paraId="5E64D08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B6CBA4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bottom"/>
            <w:hideMark/>
          </w:tcPr>
          <w:p w14:paraId="2534420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0D55AB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7405C7F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228" w:type="dxa"/>
            <w:tcBorders>
              <w:top w:val="nil"/>
              <w:left w:val="nil"/>
              <w:bottom w:val="single" w:sz="4" w:space="0" w:color="000000"/>
              <w:right w:val="single" w:sz="4" w:space="0" w:color="000000"/>
            </w:tcBorders>
            <w:shd w:val="clear" w:color="auto" w:fill="auto"/>
            <w:vAlign w:val="bottom"/>
            <w:hideMark/>
          </w:tcPr>
          <w:p w14:paraId="1CD626E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417" w:type="dxa"/>
            <w:tcBorders>
              <w:top w:val="nil"/>
              <w:left w:val="nil"/>
              <w:bottom w:val="single" w:sz="4" w:space="0" w:color="000000"/>
              <w:right w:val="single" w:sz="8" w:space="0" w:color="000000"/>
            </w:tcBorders>
            <w:shd w:val="clear" w:color="auto" w:fill="auto"/>
            <w:vAlign w:val="bottom"/>
            <w:hideMark/>
          </w:tcPr>
          <w:p w14:paraId="5E9E43D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89DF249" w14:textId="77777777" w:rsidR="000819B4" w:rsidRPr="00C23F66" w:rsidRDefault="000819B4" w:rsidP="00470CE6"/>
        </w:tc>
      </w:tr>
      <w:tr w:rsidR="000819B4" w:rsidRPr="00C23F66" w14:paraId="2F0B033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CA0CE8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20207BD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93CD78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000 0203 88 0 00 51180 000</w:t>
            </w:r>
          </w:p>
        </w:tc>
        <w:tc>
          <w:tcPr>
            <w:tcW w:w="1324" w:type="dxa"/>
            <w:tcBorders>
              <w:top w:val="nil"/>
              <w:left w:val="nil"/>
              <w:bottom w:val="single" w:sz="4" w:space="0" w:color="000000"/>
              <w:right w:val="single" w:sz="4" w:space="0" w:color="000000"/>
            </w:tcBorders>
            <w:shd w:val="clear" w:color="auto" w:fill="auto"/>
            <w:vAlign w:val="bottom"/>
            <w:hideMark/>
          </w:tcPr>
          <w:p w14:paraId="4E2534C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228" w:type="dxa"/>
            <w:tcBorders>
              <w:top w:val="nil"/>
              <w:left w:val="nil"/>
              <w:bottom w:val="single" w:sz="4" w:space="0" w:color="000000"/>
              <w:right w:val="single" w:sz="4" w:space="0" w:color="000000"/>
            </w:tcBorders>
            <w:shd w:val="clear" w:color="auto" w:fill="auto"/>
            <w:vAlign w:val="bottom"/>
            <w:hideMark/>
          </w:tcPr>
          <w:p w14:paraId="04659A5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168 143,00</w:t>
            </w:r>
          </w:p>
        </w:tc>
        <w:tc>
          <w:tcPr>
            <w:tcW w:w="1417" w:type="dxa"/>
            <w:tcBorders>
              <w:top w:val="nil"/>
              <w:left w:val="nil"/>
              <w:bottom w:val="single" w:sz="4" w:space="0" w:color="000000"/>
              <w:right w:val="single" w:sz="8" w:space="0" w:color="000000"/>
            </w:tcBorders>
            <w:shd w:val="clear" w:color="auto" w:fill="auto"/>
            <w:vAlign w:val="bottom"/>
            <w:hideMark/>
          </w:tcPr>
          <w:p w14:paraId="48DFE23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FF61832" w14:textId="77777777" w:rsidR="000819B4" w:rsidRPr="00C23F66" w:rsidRDefault="000819B4" w:rsidP="00470CE6"/>
        </w:tc>
      </w:tr>
      <w:tr w:rsidR="000819B4" w:rsidRPr="00C23F66" w14:paraId="42CC2DA0" w14:textId="77777777" w:rsidTr="00470CE6">
        <w:trPr>
          <w:trHeight w:val="91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4863E2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14:paraId="3D0B1F5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EBEC0F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000 0203 88 0 00 51180 100</w:t>
            </w:r>
          </w:p>
        </w:tc>
        <w:tc>
          <w:tcPr>
            <w:tcW w:w="1324" w:type="dxa"/>
            <w:tcBorders>
              <w:top w:val="nil"/>
              <w:left w:val="nil"/>
              <w:bottom w:val="single" w:sz="4" w:space="0" w:color="000000"/>
              <w:right w:val="single" w:sz="4" w:space="0" w:color="000000"/>
            </w:tcBorders>
            <w:shd w:val="clear" w:color="auto" w:fill="auto"/>
            <w:vAlign w:val="bottom"/>
            <w:hideMark/>
          </w:tcPr>
          <w:p w14:paraId="26FCEA6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165 643,00</w:t>
            </w:r>
          </w:p>
        </w:tc>
        <w:tc>
          <w:tcPr>
            <w:tcW w:w="1228" w:type="dxa"/>
            <w:tcBorders>
              <w:top w:val="nil"/>
              <w:left w:val="nil"/>
              <w:bottom w:val="single" w:sz="4" w:space="0" w:color="000000"/>
              <w:right w:val="single" w:sz="4" w:space="0" w:color="000000"/>
            </w:tcBorders>
            <w:shd w:val="clear" w:color="auto" w:fill="auto"/>
            <w:vAlign w:val="bottom"/>
            <w:hideMark/>
          </w:tcPr>
          <w:p w14:paraId="4FB9D0E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165 643,00</w:t>
            </w:r>
          </w:p>
        </w:tc>
        <w:tc>
          <w:tcPr>
            <w:tcW w:w="1417" w:type="dxa"/>
            <w:tcBorders>
              <w:top w:val="nil"/>
              <w:left w:val="nil"/>
              <w:bottom w:val="single" w:sz="4" w:space="0" w:color="000000"/>
              <w:right w:val="single" w:sz="8" w:space="0" w:color="000000"/>
            </w:tcBorders>
            <w:shd w:val="clear" w:color="auto" w:fill="auto"/>
            <w:vAlign w:val="bottom"/>
            <w:hideMark/>
          </w:tcPr>
          <w:p w14:paraId="26910DE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5D04AA4" w14:textId="77777777" w:rsidR="000819B4" w:rsidRPr="00C23F66" w:rsidRDefault="000819B4" w:rsidP="00470CE6"/>
        </w:tc>
      </w:tr>
      <w:tr w:rsidR="000819B4" w:rsidRPr="00C23F66" w14:paraId="791527E5"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DFF27D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30A95A3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BF6153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000 0203 88 0 00 51180 120</w:t>
            </w:r>
          </w:p>
        </w:tc>
        <w:tc>
          <w:tcPr>
            <w:tcW w:w="1324" w:type="dxa"/>
            <w:tcBorders>
              <w:top w:val="nil"/>
              <w:left w:val="nil"/>
              <w:bottom w:val="single" w:sz="4" w:space="0" w:color="000000"/>
              <w:right w:val="single" w:sz="4" w:space="0" w:color="000000"/>
            </w:tcBorders>
            <w:shd w:val="clear" w:color="auto" w:fill="auto"/>
            <w:vAlign w:val="bottom"/>
            <w:hideMark/>
          </w:tcPr>
          <w:p w14:paraId="5A99C6A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165 643,00</w:t>
            </w:r>
          </w:p>
        </w:tc>
        <w:tc>
          <w:tcPr>
            <w:tcW w:w="1228" w:type="dxa"/>
            <w:tcBorders>
              <w:top w:val="nil"/>
              <w:left w:val="nil"/>
              <w:bottom w:val="single" w:sz="4" w:space="0" w:color="000000"/>
              <w:right w:val="single" w:sz="4" w:space="0" w:color="000000"/>
            </w:tcBorders>
            <w:shd w:val="clear" w:color="auto" w:fill="auto"/>
            <w:vAlign w:val="bottom"/>
            <w:hideMark/>
          </w:tcPr>
          <w:p w14:paraId="5866304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165 643,00</w:t>
            </w:r>
          </w:p>
        </w:tc>
        <w:tc>
          <w:tcPr>
            <w:tcW w:w="1417" w:type="dxa"/>
            <w:tcBorders>
              <w:top w:val="nil"/>
              <w:left w:val="nil"/>
              <w:bottom w:val="single" w:sz="4" w:space="0" w:color="000000"/>
              <w:right w:val="single" w:sz="8" w:space="0" w:color="000000"/>
            </w:tcBorders>
            <w:shd w:val="clear" w:color="auto" w:fill="auto"/>
            <w:vAlign w:val="bottom"/>
            <w:hideMark/>
          </w:tcPr>
          <w:p w14:paraId="6356340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D1711DC" w14:textId="77777777" w:rsidR="000819B4" w:rsidRPr="00C23F66" w:rsidRDefault="000819B4" w:rsidP="00470CE6"/>
        </w:tc>
      </w:tr>
      <w:tr w:rsidR="000819B4" w:rsidRPr="00C23F66" w14:paraId="344C143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BA8698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6E4A10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C026C9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000 0203 88 0 00 51180 121</w:t>
            </w:r>
          </w:p>
        </w:tc>
        <w:tc>
          <w:tcPr>
            <w:tcW w:w="1324" w:type="dxa"/>
            <w:tcBorders>
              <w:top w:val="nil"/>
              <w:left w:val="nil"/>
              <w:bottom w:val="single" w:sz="4" w:space="0" w:color="000000"/>
              <w:right w:val="single" w:sz="4" w:space="0" w:color="000000"/>
            </w:tcBorders>
            <w:shd w:val="clear" w:color="auto" w:fill="auto"/>
            <w:vAlign w:val="bottom"/>
            <w:hideMark/>
          </w:tcPr>
          <w:p w14:paraId="140D085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5306CF5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127 221,96</w:t>
            </w:r>
          </w:p>
        </w:tc>
        <w:tc>
          <w:tcPr>
            <w:tcW w:w="1417" w:type="dxa"/>
            <w:tcBorders>
              <w:top w:val="nil"/>
              <w:left w:val="nil"/>
              <w:bottom w:val="single" w:sz="4" w:space="0" w:color="000000"/>
              <w:right w:val="single" w:sz="8" w:space="0" w:color="000000"/>
            </w:tcBorders>
            <w:shd w:val="clear" w:color="auto" w:fill="auto"/>
            <w:vAlign w:val="bottom"/>
            <w:hideMark/>
          </w:tcPr>
          <w:p w14:paraId="474E457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0CB5A18" w14:textId="77777777" w:rsidR="000819B4" w:rsidRPr="00C23F66" w:rsidRDefault="000819B4" w:rsidP="00470CE6"/>
        </w:tc>
      </w:tr>
      <w:tr w:rsidR="000819B4" w:rsidRPr="00C23F66" w14:paraId="5861BA6E" w14:textId="77777777" w:rsidTr="00470CE6">
        <w:trPr>
          <w:trHeight w:val="69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5B0AFD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14:paraId="4655A7F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F1A5E3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000 0203 88 0 00 51180 129</w:t>
            </w:r>
          </w:p>
        </w:tc>
        <w:tc>
          <w:tcPr>
            <w:tcW w:w="1324" w:type="dxa"/>
            <w:tcBorders>
              <w:top w:val="nil"/>
              <w:left w:val="nil"/>
              <w:bottom w:val="single" w:sz="4" w:space="0" w:color="000000"/>
              <w:right w:val="single" w:sz="4" w:space="0" w:color="000000"/>
            </w:tcBorders>
            <w:shd w:val="clear" w:color="auto" w:fill="auto"/>
            <w:vAlign w:val="bottom"/>
            <w:hideMark/>
          </w:tcPr>
          <w:p w14:paraId="119C4A0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33CFD7C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38 421,04</w:t>
            </w:r>
          </w:p>
        </w:tc>
        <w:tc>
          <w:tcPr>
            <w:tcW w:w="1417" w:type="dxa"/>
            <w:tcBorders>
              <w:top w:val="nil"/>
              <w:left w:val="nil"/>
              <w:bottom w:val="single" w:sz="4" w:space="0" w:color="000000"/>
              <w:right w:val="single" w:sz="8" w:space="0" w:color="000000"/>
            </w:tcBorders>
            <w:shd w:val="clear" w:color="auto" w:fill="auto"/>
            <w:vAlign w:val="bottom"/>
            <w:hideMark/>
          </w:tcPr>
          <w:p w14:paraId="4796288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69E0CE6" w14:textId="77777777" w:rsidR="000819B4" w:rsidRPr="00C23F66" w:rsidRDefault="000819B4" w:rsidP="00470CE6"/>
        </w:tc>
      </w:tr>
      <w:tr w:rsidR="000819B4" w:rsidRPr="00C23F66" w14:paraId="000739C5"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839F6D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2C03B2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3AA09D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000 0203 88 0 00 51180 200</w:t>
            </w:r>
          </w:p>
        </w:tc>
        <w:tc>
          <w:tcPr>
            <w:tcW w:w="1324" w:type="dxa"/>
            <w:tcBorders>
              <w:top w:val="nil"/>
              <w:left w:val="nil"/>
              <w:bottom w:val="single" w:sz="4" w:space="0" w:color="000000"/>
              <w:right w:val="single" w:sz="4" w:space="0" w:color="000000"/>
            </w:tcBorders>
            <w:shd w:val="clear" w:color="auto" w:fill="auto"/>
            <w:vAlign w:val="bottom"/>
            <w:hideMark/>
          </w:tcPr>
          <w:p w14:paraId="6D48E35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2 500,00</w:t>
            </w:r>
          </w:p>
        </w:tc>
        <w:tc>
          <w:tcPr>
            <w:tcW w:w="1228" w:type="dxa"/>
            <w:tcBorders>
              <w:top w:val="nil"/>
              <w:left w:val="nil"/>
              <w:bottom w:val="single" w:sz="4" w:space="0" w:color="000000"/>
              <w:right w:val="single" w:sz="4" w:space="0" w:color="000000"/>
            </w:tcBorders>
            <w:shd w:val="clear" w:color="auto" w:fill="auto"/>
            <w:vAlign w:val="bottom"/>
            <w:hideMark/>
          </w:tcPr>
          <w:p w14:paraId="2047213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2 500,00</w:t>
            </w:r>
          </w:p>
        </w:tc>
        <w:tc>
          <w:tcPr>
            <w:tcW w:w="1417" w:type="dxa"/>
            <w:tcBorders>
              <w:top w:val="nil"/>
              <w:left w:val="nil"/>
              <w:bottom w:val="single" w:sz="4" w:space="0" w:color="000000"/>
              <w:right w:val="single" w:sz="8" w:space="0" w:color="000000"/>
            </w:tcBorders>
            <w:shd w:val="clear" w:color="auto" w:fill="auto"/>
            <w:vAlign w:val="bottom"/>
            <w:hideMark/>
          </w:tcPr>
          <w:p w14:paraId="63D2A1F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29D1A50" w14:textId="77777777" w:rsidR="000819B4" w:rsidRPr="00C23F66" w:rsidRDefault="000819B4" w:rsidP="00470CE6"/>
        </w:tc>
      </w:tr>
      <w:tr w:rsidR="000819B4" w:rsidRPr="00C23F66" w14:paraId="28D7C384"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03FF1B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028C75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773E4C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000 0203 88 0 00 51180 240</w:t>
            </w:r>
          </w:p>
        </w:tc>
        <w:tc>
          <w:tcPr>
            <w:tcW w:w="1324" w:type="dxa"/>
            <w:tcBorders>
              <w:top w:val="nil"/>
              <w:left w:val="nil"/>
              <w:bottom w:val="single" w:sz="4" w:space="0" w:color="000000"/>
              <w:right w:val="single" w:sz="4" w:space="0" w:color="000000"/>
            </w:tcBorders>
            <w:shd w:val="clear" w:color="auto" w:fill="auto"/>
            <w:vAlign w:val="bottom"/>
            <w:hideMark/>
          </w:tcPr>
          <w:p w14:paraId="141CFC3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2 500,00</w:t>
            </w:r>
          </w:p>
        </w:tc>
        <w:tc>
          <w:tcPr>
            <w:tcW w:w="1228" w:type="dxa"/>
            <w:tcBorders>
              <w:top w:val="nil"/>
              <w:left w:val="nil"/>
              <w:bottom w:val="single" w:sz="4" w:space="0" w:color="000000"/>
              <w:right w:val="single" w:sz="4" w:space="0" w:color="000000"/>
            </w:tcBorders>
            <w:shd w:val="clear" w:color="auto" w:fill="auto"/>
            <w:vAlign w:val="bottom"/>
            <w:hideMark/>
          </w:tcPr>
          <w:p w14:paraId="370493D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2 500,00</w:t>
            </w:r>
          </w:p>
        </w:tc>
        <w:tc>
          <w:tcPr>
            <w:tcW w:w="1417" w:type="dxa"/>
            <w:tcBorders>
              <w:top w:val="nil"/>
              <w:left w:val="nil"/>
              <w:bottom w:val="single" w:sz="4" w:space="0" w:color="000000"/>
              <w:right w:val="single" w:sz="8" w:space="0" w:color="000000"/>
            </w:tcBorders>
            <w:shd w:val="clear" w:color="auto" w:fill="auto"/>
            <w:vAlign w:val="bottom"/>
            <w:hideMark/>
          </w:tcPr>
          <w:p w14:paraId="45A93C8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8831C0D" w14:textId="77777777" w:rsidR="000819B4" w:rsidRPr="00C23F66" w:rsidRDefault="000819B4" w:rsidP="00470CE6"/>
        </w:tc>
      </w:tr>
      <w:tr w:rsidR="000819B4" w:rsidRPr="00C23F66" w14:paraId="192810C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874598B"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229C2B5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C37C6E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000 0203 88 0 00 51180 244</w:t>
            </w:r>
          </w:p>
        </w:tc>
        <w:tc>
          <w:tcPr>
            <w:tcW w:w="1324" w:type="dxa"/>
            <w:tcBorders>
              <w:top w:val="nil"/>
              <w:left w:val="nil"/>
              <w:bottom w:val="single" w:sz="4" w:space="0" w:color="000000"/>
              <w:right w:val="single" w:sz="4" w:space="0" w:color="000000"/>
            </w:tcBorders>
            <w:shd w:val="clear" w:color="auto" w:fill="auto"/>
            <w:vAlign w:val="bottom"/>
            <w:hideMark/>
          </w:tcPr>
          <w:p w14:paraId="62D76AE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7D2C327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2 500,00</w:t>
            </w:r>
          </w:p>
        </w:tc>
        <w:tc>
          <w:tcPr>
            <w:tcW w:w="1417" w:type="dxa"/>
            <w:tcBorders>
              <w:top w:val="nil"/>
              <w:left w:val="nil"/>
              <w:bottom w:val="single" w:sz="4" w:space="0" w:color="000000"/>
              <w:right w:val="single" w:sz="8" w:space="0" w:color="000000"/>
            </w:tcBorders>
            <w:shd w:val="clear" w:color="auto" w:fill="auto"/>
            <w:vAlign w:val="bottom"/>
            <w:hideMark/>
          </w:tcPr>
          <w:p w14:paraId="2398312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0A29B2F" w14:textId="77777777" w:rsidR="000819B4" w:rsidRPr="00C23F66" w:rsidRDefault="000819B4" w:rsidP="00470CE6"/>
        </w:tc>
      </w:tr>
      <w:tr w:rsidR="000819B4" w:rsidRPr="00C23F66" w14:paraId="72E27BCF"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118465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bottom"/>
            <w:hideMark/>
          </w:tcPr>
          <w:p w14:paraId="0B4F12E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394201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149F46A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121 400,00</w:t>
            </w:r>
          </w:p>
        </w:tc>
        <w:tc>
          <w:tcPr>
            <w:tcW w:w="1228" w:type="dxa"/>
            <w:tcBorders>
              <w:top w:val="nil"/>
              <w:left w:val="nil"/>
              <w:bottom w:val="single" w:sz="4" w:space="0" w:color="000000"/>
              <w:right w:val="single" w:sz="4" w:space="0" w:color="000000"/>
            </w:tcBorders>
            <w:shd w:val="clear" w:color="auto" w:fill="auto"/>
            <w:vAlign w:val="bottom"/>
            <w:hideMark/>
          </w:tcPr>
          <w:p w14:paraId="3D6749A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100 495,40</w:t>
            </w:r>
          </w:p>
        </w:tc>
        <w:tc>
          <w:tcPr>
            <w:tcW w:w="1417" w:type="dxa"/>
            <w:tcBorders>
              <w:top w:val="nil"/>
              <w:left w:val="nil"/>
              <w:bottom w:val="single" w:sz="4" w:space="0" w:color="000000"/>
              <w:right w:val="single" w:sz="8" w:space="0" w:color="000000"/>
            </w:tcBorders>
            <w:shd w:val="clear" w:color="auto" w:fill="auto"/>
            <w:vAlign w:val="bottom"/>
            <w:hideMark/>
          </w:tcPr>
          <w:p w14:paraId="3E81F16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20 904,60</w:t>
            </w:r>
          </w:p>
        </w:tc>
        <w:tc>
          <w:tcPr>
            <w:tcW w:w="222" w:type="dxa"/>
            <w:vAlign w:val="center"/>
            <w:hideMark/>
          </w:tcPr>
          <w:p w14:paraId="1A16AC73" w14:textId="77777777" w:rsidR="000819B4" w:rsidRPr="00C23F66" w:rsidRDefault="000819B4" w:rsidP="00470CE6"/>
        </w:tc>
      </w:tr>
      <w:tr w:rsidR="000819B4" w:rsidRPr="00C23F66" w14:paraId="2D3574B0"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5B4B1B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bottom"/>
            <w:hideMark/>
          </w:tcPr>
          <w:p w14:paraId="301229D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3DB38A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4C183C1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120 400,00</w:t>
            </w:r>
          </w:p>
        </w:tc>
        <w:tc>
          <w:tcPr>
            <w:tcW w:w="1228" w:type="dxa"/>
            <w:tcBorders>
              <w:top w:val="nil"/>
              <w:left w:val="nil"/>
              <w:bottom w:val="single" w:sz="4" w:space="0" w:color="000000"/>
              <w:right w:val="single" w:sz="4" w:space="0" w:color="000000"/>
            </w:tcBorders>
            <w:shd w:val="clear" w:color="auto" w:fill="auto"/>
            <w:vAlign w:val="bottom"/>
            <w:hideMark/>
          </w:tcPr>
          <w:p w14:paraId="58C5789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100 495,40</w:t>
            </w:r>
          </w:p>
        </w:tc>
        <w:tc>
          <w:tcPr>
            <w:tcW w:w="1417" w:type="dxa"/>
            <w:tcBorders>
              <w:top w:val="nil"/>
              <w:left w:val="nil"/>
              <w:bottom w:val="single" w:sz="4" w:space="0" w:color="000000"/>
              <w:right w:val="single" w:sz="8" w:space="0" w:color="000000"/>
            </w:tcBorders>
            <w:shd w:val="clear" w:color="auto" w:fill="auto"/>
            <w:vAlign w:val="bottom"/>
            <w:hideMark/>
          </w:tcPr>
          <w:p w14:paraId="2AB05B4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19 904,60</w:t>
            </w:r>
          </w:p>
        </w:tc>
        <w:tc>
          <w:tcPr>
            <w:tcW w:w="222" w:type="dxa"/>
            <w:vAlign w:val="center"/>
            <w:hideMark/>
          </w:tcPr>
          <w:p w14:paraId="4AAB6B05" w14:textId="77777777" w:rsidR="000819B4" w:rsidRPr="00C23F66" w:rsidRDefault="000819B4" w:rsidP="00470CE6"/>
        </w:tc>
      </w:tr>
      <w:tr w:rsidR="000819B4" w:rsidRPr="00C23F66" w14:paraId="39A5D2CC"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6CA3D8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47A8649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2273C2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000 0310 88 0 00 02050 000</w:t>
            </w:r>
          </w:p>
        </w:tc>
        <w:tc>
          <w:tcPr>
            <w:tcW w:w="1324" w:type="dxa"/>
            <w:tcBorders>
              <w:top w:val="nil"/>
              <w:left w:val="nil"/>
              <w:bottom w:val="single" w:sz="4" w:space="0" w:color="000000"/>
              <w:right w:val="single" w:sz="4" w:space="0" w:color="000000"/>
            </w:tcBorders>
            <w:shd w:val="clear" w:color="auto" w:fill="auto"/>
            <w:vAlign w:val="bottom"/>
            <w:hideMark/>
          </w:tcPr>
          <w:p w14:paraId="563AD14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20 400,00</w:t>
            </w:r>
          </w:p>
        </w:tc>
        <w:tc>
          <w:tcPr>
            <w:tcW w:w="1228" w:type="dxa"/>
            <w:tcBorders>
              <w:top w:val="nil"/>
              <w:left w:val="nil"/>
              <w:bottom w:val="single" w:sz="4" w:space="0" w:color="000000"/>
              <w:right w:val="single" w:sz="4" w:space="0" w:color="000000"/>
            </w:tcBorders>
            <w:shd w:val="clear" w:color="auto" w:fill="auto"/>
            <w:vAlign w:val="bottom"/>
            <w:hideMark/>
          </w:tcPr>
          <w:p w14:paraId="297C2E7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495,40</w:t>
            </w:r>
          </w:p>
        </w:tc>
        <w:tc>
          <w:tcPr>
            <w:tcW w:w="1417" w:type="dxa"/>
            <w:tcBorders>
              <w:top w:val="nil"/>
              <w:left w:val="nil"/>
              <w:bottom w:val="single" w:sz="4" w:space="0" w:color="000000"/>
              <w:right w:val="single" w:sz="8" w:space="0" w:color="000000"/>
            </w:tcBorders>
            <w:shd w:val="clear" w:color="auto" w:fill="auto"/>
            <w:vAlign w:val="bottom"/>
            <w:hideMark/>
          </w:tcPr>
          <w:p w14:paraId="1C10887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19 904,60</w:t>
            </w:r>
          </w:p>
        </w:tc>
        <w:tc>
          <w:tcPr>
            <w:tcW w:w="222" w:type="dxa"/>
            <w:vAlign w:val="center"/>
            <w:hideMark/>
          </w:tcPr>
          <w:p w14:paraId="41501E43" w14:textId="77777777" w:rsidR="000819B4" w:rsidRPr="00C23F66" w:rsidRDefault="000819B4" w:rsidP="00470CE6"/>
        </w:tc>
      </w:tr>
      <w:tr w:rsidR="000819B4" w:rsidRPr="00C23F66" w14:paraId="5F9EF62D"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994A98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4737D26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39025D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000 0310 88 0 00 02050 200</w:t>
            </w:r>
          </w:p>
        </w:tc>
        <w:tc>
          <w:tcPr>
            <w:tcW w:w="1324" w:type="dxa"/>
            <w:tcBorders>
              <w:top w:val="nil"/>
              <w:left w:val="nil"/>
              <w:bottom w:val="single" w:sz="4" w:space="0" w:color="000000"/>
              <w:right w:val="single" w:sz="4" w:space="0" w:color="000000"/>
            </w:tcBorders>
            <w:shd w:val="clear" w:color="auto" w:fill="auto"/>
            <w:vAlign w:val="bottom"/>
            <w:hideMark/>
          </w:tcPr>
          <w:p w14:paraId="0C079FB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20 400,00</w:t>
            </w:r>
          </w:p>
        </w:tc>
        <w:tc>
          <w:tcPr>
            <w:tcW w:w="1228" w:type="dxa"/>
            <w:tcBorders>
              <w:top w:val="nil"/>
              <w:left w:val="nil"/>
              <w:bottom w:val="single" w:sz="4" w:space="0" w:color="000000"/>
              <w:right w:val="single" w:sz="4" w:space="0" w:color="000000"/>
            </w:tcBorders>
            <w:shd w:val="clear" w:color="auto" w:fill="auto"/>
            <w:vAlign w:val="bottom"/>
            <w:hideMark/>
          </w:tcPr>
          <w:p w14:paraId="1B85F7D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495,40</w:t>
            </w:r>
          </w:p>
        </w:tc>
        <w:tc>
          <w:tcPr>
            <w:tcW w:w="1417" w:type="dxa"/>
            <w:tcBorders>
              <w:top w:val="nil"/>
              <w:left w:val="nil"/>
              <w:bottom w:val="single" w:sz="4" w:space="0" w:color="000000"/>
              <w:right w:val="single" w:sz="8" w:space="0" w:color="000000"/>
            </w:tcBorders>
            <w:shd w:val="clear" w:color="auto" w:fill="auto"/>
            <w:vAlign w:val="bottom"/>
            <w:hideMark/>
          </w:tcPr>
          <w:p w14:paraId="7D81787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19 904,60</w:t>
            </w:r>
          </w:p>
        </w:tc>
        <w:tc>
          <w:tcPr>
            <w:tcW w:w="222" w:type="dxa"/>
            <w:vAlign w:val="center"/>
            <w:hideMark/>
          </w:tcPr>
          <w:p w14:paraId="6AF8A355" w14:textId="77777777" w:rsidR="000819B4" w:rsidRPr="00C23F66" w:rsidRDefault="000819B4" w:rsidP="00470CE6"/>
        </w:tc>
      </w:tr>
      <w:tr w:rsidR="000819B4" w:rsidRPr="00C23F66" w14:paraId="1B4652C9"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05717C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837272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6E697B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000 0310 88 0 00 02050 240</w:t>
            </w:r>
          </w:p>
        </w:tc>
        <w:tc>
          <w:tcPr>
            <w:tcW w:w="1324" w:type="dxa"/>
            <w:tcBorders>
              <w:top w:val="nil"/>
              <w:left w:val="nil"/>
              <w:bottom w:val="single" w:sz="4" w:space="0" w:color="000000"/>
              <w:right w:val="single" w:sz="4" w:space="0" w:color="000000"/>
            </w:tcBorders>
            <w:shd w:val="clear" w:color="auto" w:fill="auto"/>
            <w:vAlign w:val="bottom"/>
            <w:hideMark/>
          </w:tcPr>
          <w:p w14:paraId="6757A51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20 400,00</w:t>
            </w:r>
          </w:p>
        </w:tc>
        <w:tc>
          <w:tcPr>
            <w:tcW w:w="1228" w:type="dxa"/>
            <w:tcBorders>
              <w:top w:val="nil"/>
              <w:left w:val="nil"/>
              <w:bottom w:val="single" w:sz="4" w:space="0" w:color="000000"/>
              <w:right w:val="single" w:sz="4" w:space="0" w:color="000000"/>
            </w:tcBorders>
            <w:shd w:val="clear" w:color="auto" w:fill="auto"/>
            <w:vAlign w:val="bottom"/>
            <w:hideMark/>
          </w:tcPr>
          <w:p w14:paraId="286654F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495,40</w:t>
            </w:r>
          </w:p>
        </w:tc>
        <w:tc>
          <w:tcPr>
            <w:tcW w:w="1417" w:type="dxa"/>
            <w:tcBorders>
              <w:top w:val="nil"/>
              <w:left w:val="nil"/>
              <w:bottom w:val="single" w:sz="4" w:space="0" w:color="000000"/>
              <w:right w:val="single" w:sz="8" w:space="0" w:color="000000"/>
            </w:tcBorders>
            <w:shd w:val="clear" w:color="auto" w:fill="auto"/>
            <w:vAlign w:val="bottom"/>
            <w:hideMark/>
          </w:tcPr>
          <w:p w14:paraId="78D6D5E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19 904,60</w:t>
            </w:r>
          </w:p>
        </w:tc>
        <w:tc>
          <w:tcPr>
            <w:tcW w:w="222" w:type="dxa"/>
            <w:vAlign w:val="center"/>
            <w:hideMark/>
          </w:tcPr>
          <w:p w14:paraId="64DA06DE" w14:textId="77777777" w:rsidR="000819B4" w:rsidRPr="00C23F66" w:rsidRDefault="000819B4" w:rsidP="00470CE6"/>
        </w:tc>
      </w:tr>
      <w:tr w:rsidR="000819B4" w:rsidRPr="00C23F66" w14:paraId="672100F6"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3E29E3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vAlign w:val="bottom"/>
            <w:hideMark/>
          </w:tcPr>
          <w:p w14:paraId="57DCA2D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65FB32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000 0310 88 0 00 02050 242</w:t>
            </w:r>
          </w:p>
        </w:tc>
        <w:tc>
          <w:tcPr>
            <w:tcW w:w="1324" w:type="dxa"/>
            <w:tcBorders>
              <w:top w:val="nil"/>
              <w:left w:val="nil"/>
              <w:bottom w:val="single" w:sz="4" w:space="0" w:color="000000"/>
              <w:right w:val="single" w:sz="4" w:space="0" w:color="000000"/>
            </w:tcBorders>
            <w:shd w:val="clear" w:color="auto" w:fill="auto"/>
            <w:vAlign w:val="bottom"/>
            <w:hideMark/>
          </w:tcPr>
          <w:p w14:paraId="6068969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2766EEC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356,40</w:t>
            </w:r>
          </w:p>
        </w:tc>
        <w:tc>
          <w:tcPr>
            <w:tcW w:w="1417" w:type="dxa"/>
            <w:tcBorders>
              <w:top w:val="nil"/>
              <w:left w:val="nil"/>
              <w:bottom w:val="single" w:sz="4" w:space="0" w:color="000000"/>
              <w:right w:val="single" w:sz="8" w:space="0" w:color="000000"/>
            </w:tcBorders>
            <w:shd w:val="clear" w:color="auto" w:fill="auto"/>
            <w:vAlign w:val="bottom"/>
            <w:hideMark/>
          </w:tcPr>
          <w:p w14:paraId="32E26DA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3949B92" w14:textId="77777777" w:rsidR="000819B4" w:rsidRPr="00C23F66" w:rsidRDefault="000819B4" w:rsidP="00470CE6"/>
        </w:tc>
      </w:tr>
      <w:tr w:rsidR="000819B4" w:rsidRPr="00C23F66" w14:paraId="15FE86C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82EBDC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3434328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183ED0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000 0310 88 0 00 02050 244</w:t>
            </w:r>
          </w:p>
        </w:tc>
        <w:tc>
          <w:tcPr>
            <w:tcW w:w="1324" w:type="dxa"/>
            <w:tcBorders>
              <w:top w:val="nil"/>
              <w:left w:val="nil"/>
              <w:bottom w:val="single" w:sz="4" w:space="0" w:color="000000"/>
              <w:right w:val="single" w:sz="4" w:space="0" w:color="000000"/>
            </w:tcBorders>
            <w:shd w:val="clear" w:color="auto" w:fill="auto"/>
            <w:vAlign w:val="bottom"/>
            <w:hideMark/>
          </w:tcPr>
          <w:p w14:paraId="4D28893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2725103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139,00</w:t>
            </w:r>
          </w:p>
        </w:tc>
        <w:tc>
          <w:tcPr>
            <w:tcW w:w="1417" w:type="dxa"/>
            <w:tcBorders>
              <w:top w:val="nil"/>
              <w:left w:val="nil"/>
              <w:bottom w:val="single" w:sz="4" w:space="0" w:color="000000"/>
              <w:right w:val="single" w:sz="8" w:space="0" w:color="000000"/>
            </w:tcBorders>
            <w:shd w:val="clear" w:color="auto" w:fill="auto"/>
            <w:vAlign w:val="bottom"/>
            <w:hideMark/>
          </w:tcPr>
          <w:p w14:paraId="53EC1D3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42AB8C1" w14:textId="77777777" w:rsidR="000819B4" w:rsidRPr="00C23F66" w:rsidRDefault="000819B4" w:rsidP="00470CE6"/>
        </w:tc>
      </w:tr>
      <w:tr w:rsidR="000819B4" w:rsidRPr="00C23F66" w14:paraId="26249B5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086334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1769E53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48C22B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000 0310 88 0 00 83070 000</w:t>
            </w:r>
          </w:p>
        </w:tc>
        <w:tc>
          <w:tcPr>
            <w:tcW w:w="1324" w:type="dxa"/>
            <w:tcBorders>
              <w:top w:val="nil"/>
              <w:left w:val="nil"/>
              <w:bottom w:val="single" w:sz="4" w:space="0" w:color="000000"/>
              <w:right w:val="single" w:sz="4" w:space="0" w:color="000000"/>
            </w:tcBorders>
            <w:shd w:val="clear" w:color="auto" w:fill="auto"/>
            <w:vAlign w:val="bottom"/>
            <w:hideMark/>
          </w:tcPr>
          <w:p w14:paraId="1F1C79E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228" w:type="dxa"/>
            <w:tcBorders>
              <w:top w:val="nil"/>
              <w:left w:val="nil"/>
              <w:bottom w:val="single" w:sz="4" w:space="0" w:color="000000"/>
              <w:right w:val="single" w:sz="4" w:space="0" w:color="000000"/>
            </w:tcBorders>
            <w:shd w:val="clear" w:color="auto" w:fill="auto"/>
            <w:vAlign w:val="bottom"/>
            <w:hideMark/>
          </w:tcPr>
          <w:p w14:paraId="227C9DC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21BEC55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EA5B52F" w14:textId="77777777" w:rsidR="000819B4" w:rsidRPr="00C23F66" w:rsidRDefault="000819B4" w:rsidP="00470CE6"/>
        </w:tc>
      </w:tr>
      <w:tr w:rsidR="000819B4" w:rsidRPr="00C23F66" w14:paraId="5371A665"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56885E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5E6410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D591C9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000 0310 88 0 00 83070 200</w:t>
            </w:r>
          </w:p>
        </w:tc>
        <w:tc>
          <w:tcPr>
            <w:tcW w:w="1324" w:type="dxa"/>
            <w:tcBorders>
              <w:top w:val="nil"/>
              <w:left w:val="nil"/>
              <w:bottom w:val="single" w:sz="4" w:space="0" w:color="000000"/>
              <w:right w:val="single" w:sz="4" w:space="0" w:color="000000"/>
            </w:tcBorders>
            <w:shd w:val="clear" w:color="auto" w:fill="auto"/>
            <w:vAlign w:val="bottom"/>
            <w:hideMark/>
          </w:tcPr>
          <w:p w14:paraId="7EAA49C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228" w:type="dxa"/>
            <w:tcBorders>
              <w:top w:val="nil"/>
              <w:left w:val="nil"/>
              <w:bottom w:val="single" w:sz="4" w:space="0" w:color="000000"/>
              <w:right w:val="single" w:sz="4" w:space="0" w:color="000000"/>
            </w:tcBorders>
            <w:shd w:val="clear" w:color="auto" w:fill="auto"/>
            <w:vAlign w:val="bottom"/>
            <w:hideMark/>
          </w:tcPr>
          <w:p w14:paraId="65DD6CB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7A9FF05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4D4D163" w14:textId="77777777" w:rsidR="000819B4" w:rsidRPr="00C23F66" w:rsidRDefault="000819B4" w:rsidP="00470CE6"/>
        </w:tc>
      </w:tr>
      <w:tr w:rsidR="000819B4" w:rsidRPr="00C23F66" w14:paraId="68DD1819"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A094BF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1B3B29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5D8559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000 0310 88 0 00 83070 240</w:t>
            </w:r>
          </w:p>
        </w:tc>
        <w:tc>
          <w:tcPr>
            <w:tcW w:w="1324" w:type="dxa"/>
            <w:tcBorders>
              <w:top w:val="nil"/>
              <w:left w:val="nil"/>
              <w:bottom w:val="single" w:sz="4" w:space="0" w:color="000000"/>
              <w:right w:val="single" w:sz="4" w:space="0" w:color="000000"/>
            </w:tcBorders>
            <w:shd w:val="clear" w:color="auto" w:fill="auto"/>
            <w:vAlign w:val="bottom"/>
            <w:hideMark/>
          </w:tcPr>
          <w:p w14:paraId="1757E41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228" w:type="dxa"/>
            <w:tcBorders>
              <w:top w:val="nil"/>
              <w:left w:val="nil"/>
              <w:bottom w:val="single" w:sz="4" w:space="0" w:color="000000"/>
              <w:right w:val="single" w:sz="4" w:space="0" w:color="000000"/>
            </w:tcBorders>
            <w:shd w:val="clear" w:color="auto" w:fill="auto"/>
            <w:vAlign w:val="bottom"/>
            <w:hideMark/>
          </w:tcPr>
          <w:p w14:paraId="21D6DBB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4AB8CC2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E7C1277" w14:textId="77777777" w:rsidR="000819B4" w:rsidRPr="00C23F66" w:rsidRDefault="000819B4" w:rsidP="00470CE6"/>
        </w:tc>
      </w:tr>
      <w:tr w:rsidR="000819B4" w:rsidRPr="00C23F66" w14:paraId="323631E7"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4F2721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6410A61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DC18FB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000 0310 88 0 00 83070 244</w:t>
            </w:r>
          </w:p>
        </w:tc>
        <w:tc>
          <w:tcPr>
            <w:tcW w:w="1324" w:type="dxa"/>
            <w:tcBorders>
              <w:top w:val="nil"/>
              <w:left w:val="nil"/>
              <w:bottom w:val="single" w:sz="4" w:space="0" w:color="000000"/>
              <w:right w:val="single" w:sz="4" w:space="0" w:color="000000"/>
            </w:tcBorders>
            <w:shd w:val="clear" w:color="auto" w:fill="auto"/>
            <w:vAlign w:val="bottom"/>
            <w:hideMark/>
          </w:tcPr>
          <w:p w14:paraId="35B3FA0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548C03E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1A7ED6E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F079D9C" w14:textId="77777777" w:rsidR="000819B4" w:rsidRPr="00C23F66" w:rsidRDefault="000819B4" w:rsidP="00470CE6"/>
        </w:tc>
      </w:tr>
      <w:tr w:rsidR="000819B4" w:rsidRPr="00C23F66" w14:paraId="4365CF52"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42548A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14:paraId="0561116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7E645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000 0314 00 0 00 00000 000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58056DE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63573E4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24FCABB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0C55673A" w14:textId="77777777" w:rsidR="000819B4" w:rsidRPr="00C23F66" w:rsidRDefault="000819B4" w:rsidP="00470CE6"/>
        </w:tc>
      </w:tr>
      <w:tr w:rsidR="000819B4" w:rsidRPr="00C23F66" w14:paraId="0AC5BA2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3CF5FE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359FA02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7CEB8B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000 0314 88 0 00 02060 000</w:t>
            </w:r>
          </w:p>
        </w:tc>
        <w:tc>
          <w:tcPr>
            <w:tcW w:w="1324" w:type="dxa"/>
            <w:tcBorders>
              <w:top w:val="nil"/>
              <w:left w:val="nil"/>
              <w:bottom w:val="single" w:sz="4" w:space="0" w:color="000000"/>
              <w:right w:val="single" w:sz="4" w:space="0" w:color="000000"/>
            </w:tcBorders>
            <w:shd w:val="clear" w:color="auto" w:fill="auto"/>
            <w:vAlign w:val="bottom"/>
            <w:hideMark/>
          </w:tcPr>
          <w:p w14:paraId="60918DE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4AFD20E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6BE3CC7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1D276120" w14:textId="77777777" w:rsidR="000819B4" w:rsidRPr="00C23F66" w:rsidRDefault="000819B4" w:rsidP="00470CE6"/>
        </w:tc>
      </w:tr>
      <w:tr w:rsidR="000819B4" w:rsidRPr="00C23F66" w14:paraId="2D44A8F9"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E83467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D33AE2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2AC12D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000 0314 88 0 00 02060 200</w:t>
            </w:r>
          </w:p>
        </w:tc>
        <w:tc>
          <w:tcPr>
            <w:tcW w:w="1324" w:type="dxa"/>
            <w:tcBorders>
              <w:top w:val="nil"/>
              <w:left w:val="nil"/>
              <w:bottom w:val="single" w:sz="4" w:space="0" w:color="000000"/>
              <w:right w:val="single" w:sz="4" w:space="0" w:color="000000"/>
            </w:tcBorders>
            <w:shd w:val="clear" w:color="auto" w:fill="auto"/>
            <w:vAlign w:val="bottom"/>
            <w:hideMark/>
          </w:tcPr>
          <w:p w14:paraId="4E5B767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25DD255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2FEDB66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4D7C1BD5" w14:textId="77777777" w:rsidR="000819B4" w:rsidRPr="00C23F66" w:rsidRDefault="000819B4" w:rsidP="00470CE6"/>
        </w:tc>
      </w:tr>
      <w:tr w:rsidR="000819B4" w:rsidRPr="00C23F66" w14:paraId="63BEEFC2"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E13363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212D88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80AA8D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000 0314 88 0 00 02060 240</w:t>
            </w:r>
          </w:p>
        </w:tc>
        <w:tc>
          <w:tcPr>
            <w:tcW w:w="1324" w:type="dxa"/>
            <w:tcBorders>
              <w:top w:val="nil"/>
              <w:left w:val="nil"/>
              <w:bottom w:val="single" w:sz="4" w:space="0" w:color="000000"/>
              <w:right w:val="single" w:sz="4" w:space="0" w:color="000000"/>
            </w:tcBorders>
            <w:shd w:val="clear" w:color="auto" w:fill="auto"/>
            <w:vAlign w:val="bottom"/>
            <w:hideMark/>
          </w:tcPr>
          <w:p w14:paraId="3BFCE1A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1228" w:type="dxa"/>
            <w:tcBorders>
              <w:top w:val="nil"/>
              <w:left w:val="nil"/>
              <w:bottom w:val="single" w:sz="4" w:space="0" w:color="000000"/>
              <w:right w:val="single" w:sz="4" w:space="0" w:color="000000"/>
            </w:tcBorders>
            <w:shd w:val="clear" w:color="auto" w:fill="auto"/>
            <w:vAlign w:val="bottom"/>
            <w:hideMark/>
          </w:tcPr>
          <w:p w14:paraId="6F68C8E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21F164C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1 000,00</w:t>
            </w:r>
          </w:p>
        </w:tc>
        <w:tc>
          <w:tcPr>
            <w:tcW w:w="222" w:type="dxa"/>
            <w:vAlign w:val="center"/>
            <w:hideMark/>
          </w:tcPr>
          <w:p w14:paraId="44B4B635" w14:textId="77777777" w:rsidR="000819B4" w:rsidRPr="00C23F66" w:rsidRDefault="000819B4" w:rsidP="00470CE6"/>
        </w:tc>
      </w:tr>
      <w:tr w:rsidR="000819B4" w:rsidRPr="00C23F66" w14:paraId="276B8087"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F00E3E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vAlign w:val="bottom"/>
            <w:hideMark/>
          </w:tcPr>
          <w:p w14:paraId="503318F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3526B1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1BE4232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4 287 571,49</w:t>
            </w:r>
          </w:p>
        </w:tc>
        <w:tc>
          <w:tcPr>
            <w:tcW w:w="1228" w:type="dxa"/>
            <w:tcBorders>
              <w:top w:val="nil"/>
              <w:left w:val="nil"/>
              <w:bottom w:val="single" w:sz="4" w:space="0" w:color="000000"/>
              <w:right w:val="single" w:sz="4" w:space="0" w:color="000000"/>
            </w:tcBorders>
            <w:shd w:val="clear" w:color="auto" w:fill="auto"/>
            <w:vAlign w:val="bottom"/>
            <w:hideMark/>
          </w:tcPr>
          <w:p w14:paraId="1A24A2E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1 935 827,35</w:t>
            </w:r>
          </w:p>
        </w:tc>
        <w:tc>
          <w:tcPr>
            <w:tcW w:w="1417" w:type="dxa"/>
            <w:tcBorders>
              <w:top w:val="nil"/>
              <w:left w:val="nil"/>
              <w:bottom w:val="single" w:sz="4" w:space="0" w:color="000000"/>
              <w:right w:val="single" w:sz="8" w:space="0" w:color="000000"/>
            </w:tcBorders>
            <w:shd w:val="clear" w:color="auto" w:fill="auto"/>
            <w:vAlign w:val="bottom"/>
            <w:hideMark/>
          </w:tcPr>
          <w:p w14:paraId="0A8A195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2 351 744,14</w:t>
            </w:r>
          </w:p>
        </w:tc>
        <w:tc>
          <w:tcPr>
            <w:tcW w:w="222" w:type="dxa"/>
            <w:vAlign w:val="center"/>
            <w:hideMark/>
          </w:tcPr>
          <w:p w14:paraId="6EFAD287" w14:textId="77777777" w:rsidR="000819B4" w:rsidRPr="00C23F66" w:rsidRDefault="000819B4" w:rsidP="00470CE6"/>
        </w:tc>
      </w:tr>
      <w:tr w:rsidR="000819B4" w:rsidRPr="00C23F66" w14:paraId="66212BC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22E7BB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Водное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14:paraId="2C4C9F3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285510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1F836FE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2 623 571,49</w:t>
            </w:r>
          </w:p>
        </w:tc>
        <w:tc>
          <w:tcPr>
            <w:tcW w:w="1228" w:type="dxa"/>
            <w:tcBorders>
              <w:top w:val="nil"/>
              <w:left w:val="nil"/>
              <w:bottom w:val="single" w:sz="4" w:space="0" w:color="000000"/>
              <w:right w:val="single" w:sz="4" w:space="0" w:color="000000"/>
            </w:tcBorders>
            <w:shd w:val="clear" w:color="auto" w:fill="auto"/>
            <w:vAlign w:val="bottom"/>
            <w:hideMark/>
          </w:tcPr>
          <w:p w14:paraId="10681D3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1 026 972,66</w:t>
            </w:r>
          </w:p>
        </w:tc>
        <w:tc>
          <w:tcPr>
            <w:tcW w:w="1417" w:type="dxa"/>
            <w:tcBorders>
              <w:top w:val="nil"/>
              <w:left w:val="nil"/>
              <w:bottom w:val="single" w:sz="4" w:space="0" w:color="000000"/>
              <w:right w:val="single" w:sz="8" w:space="0" w:color="000000"/>
            </w:tcBorders>
            <w:shd w:val="clear" w:color="auto" w:fill="auto"/>
            <w:vAlign w:val="bottom"/>
            <w:hideMark/>
          </w:tcPr>
          <w:p w14:paraId="0535F1A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1 596 598,83</w:t>
            </w:r>
          </w:p>
        </w:tc>
        <w:tc>
          <w:tcPr>
            <w:tcW w:w="222" w:type="dxa"/>
            <w:vAlign w:val="center"/>
            <w:hideMark/>
          </w:tcPr>
          <w:p w14:paraId="0184FE6C" w14:textId="77777777" w:rsidR="000819B4" w:rsidRPr="00C23F66" w:rsidRDefault="000819B4" w:rsidP="00470CE6"/>
        </w:tc>
      </w:tr>
      <w:tr w:rsidR="000819B4" w:rsidRPr="00C23F66" w14:paraId="4ACC946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1997A7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17FCE2C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B93DBA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000 0406 88 0 00 02280 000</w:t>
            </w:r>
          </w:p>
        </w:tc>
        <w:tc>
          <w:tcPr>
            <w:tcW w:w="1324" w:type="dxa"/>
            <w:tcBorders>
              <w:top w:val="nil"/>
              <w:left w:val="nil"/>
              <w:bottom w:val="single" w:sz="4" w:space="0" w:color="000000"/>
              <w:right w:val="single" w:sz="4" w:space="0" w:color="000000"/>
            </w:tcBorders>
            <w:shd w:val="clear" w:color="auto" w:fill="auto"/>
            <w:vAlign w:val="bottom"/>
            <w:hideMark/>
          </w:tcPr>
          <w:p w14:paraId="525F8CA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228" w:type="dxa"/>
            <w:tcBorders>
              <w:top w:val="nil"/>
              <w:left w:val="nil"/>
              <w:bottom w:val="single" w:sz="4" w:space="0" w:color="000000"/>
              <w:right w:val="single" w:sz="4" w:space="0" w:color="000000"/>
            </w:tcBorders>
            <w:shd w:val="clear" w:color="auto" w:fill="auto"/>
            <w:vAlign w:val="bottom"/>
            <w:hideMark/>
          </w:tcPr>
          <w:p w14:paraId="36A4F3A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417" w:type="dxa"/>
            <w:tcBorders>
              <w:top w:val="nil"/>
              <w:left w:val="nil"/>
              <w:bottom w:val="single" w:sz="4" w:space="0" w:color="000000"/>
              <w:right w:val="single" w:sz="8" w:space="0" w:color="000000"/>
            </w:tcBorders>
            <w:shd w:val="clear" w:color="auto" w:fill="auto"/>
            <w:vAlign w:val="bottom"/>
            <w:hideMark/>
          </w:tcPr>
          <w:p w14:paraId="71255FC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1D95CDE" w14:textId="77777777" w:rsidR="000819B4" w:rsidRPr="00C23F66" w:rsidRDefault="000819B4" w:rsidP="00470CE6"/>
        </w:tc>
      </w:tr>
      <w:tr w:rsidR="000819B4" w:rsidRPr="00C23F66" w14:paraId="65E2D259"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5651E0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33D2B9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CBDF2C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000 0406 88 0 00 02280 200</w:t>
            </w:r>
          </w:p>
        </w:tc>
        <w:tc>
          <w:tcPr>
            <w:tcW w:w="1324" w:type="dxa"/>
            <w:tcBorders>
              <w:top w:val="nil"/>
              <w:left w:val="nil"/>
              <w:bottom w:val="single" w:sz="4" w:space="0" w:color="000000"/>
              <w:right w:val="single" w:sz="4" w:space="0" w:color="000000"/>
            </w:tcBorders>
            <w:shd w:val="clear" w:color="auto" w:fill="auto"/>
            <w:vAlign w:val="bottom"/>
            <w:hideMark/>
          </w:tcPr>
          <w:p w14:paraId="2E18B6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228" w:type="dxa"/>
            <w:tcBorders>
              <w:top w:val="nil"/>
              <w:left w:val="nil"/>
              <w:bottom w:val="single" w:sz="4" w:space="0" w:color="000000"/>
              <w:right w:val="single" w:sz="4" w:space="0" w:color="000000"/>
            </w:tcBorders>
            <w:shd w:val="clear" w:color="auto" w:fill="auto"/>
            <w:vAlign w:val="bottom"/>
            <w:hideMark/>
          </w:tcPr>
          <w:p w14:paraId="051C766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417" w:type="dxa"/>
            <w:tcBorders>
              <w:top w:val="nil"/>
              <w:left w:val="nil"/>
              <w:bottom w:val="single" w:sz="4" w:space="0" w:color="000000"/>
              <w:right w:val="single" w:sz="8" w:space="0" w:color="000000"/>
            </w:tcBorders>
            <w:shd w:val="clear" w:color="auto" w:fill="auto"/>
            <w:vAlign w:val="bottom"/>
            <w:hideMark/>
          </w:tcPr>
          <w:p w14:paraId="2FF632D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3094683" w14:textId="77777777" w:rsidR="000819B4" w:rsidRPr="00C23F66" w:rsidRDefault="000819B4" w:rsidP="00470CE6"/>
        </w:tc>
      </w:tr>
      <w:tr w:rsidR="000819B4" w:rsidRPr="00C23F66" w14:paraId="202DE8E0"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9AC9A7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DAEA3E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FD33C4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000 0406 88 0 00 02280 240</w:t>
            </w:r>
          </w:p>
        </w:tc>
        <w:tc>
          <w:tcPr>
            <w:tcW w:w="1324" w:type="dxa"/>
            <w:tcBorders>
              <w:top w:val="nil"/>
              <w:left w:val="nil"/>
              <w:bottom w:val="single" w:sz="4" w:space="0" w:color="000000"/>
              <w:right w:val="single" w:sz="4" w:space="0" w:color="000000"/>
            </w:tcBorders>
            <w:shd w:val="clear" w:color="auto" w:fill="auto"/>
            <w:vAlign w:val="bottom"/>
            <w:hideMark/>
          </w:tcPr>
          <w:p w14:paraId="55BD05D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228" w:type="dxa"/>
            <w:tcBorders>
              <w:top w:val="nil"/>
              <w:left w:val="nil"/>
              <w:bottom w:val="single" w:sz="4" w:space="0" w:color="000000"/>
              <w:right w:val="single" w:sz="4" w:space="0" w:color="000000"/>
            </w:tcBorders>
            <w:shd w:val="clear" w:color="auto" w:fill="auto"/>
            <w:vAlign w:val="bottom"/>
            <w:hideMark/>
          </w:tcPr>
          <w:p w14:paraId="4F9658A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417" w:type="dxa"/>
            <w:tcBorders>
              <w:top w:val="nil"/>
              <w:left w:val="nil"/>
              <w:bottom w:val="single" w:sz="4" w:space="0" w:color="000000"/>
              <w:right w:val="single" w:sz="8" w:space="0" w:color="000000"/>
            </w:tcBorders>
            <w:shd w:val="clear" w:color="auto" w:fill="auto"/>
            <w:vAlign w:val="bottom"/>
            <w:hideMark/>
          </w:tcPr>
          <w:p w14:paraId="55D4046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1BA391D" w14:textId="77777777" w:rsidR="000819B4" w:rsidRPr="00C23F66" w:rsidRDefault="000819B4" w:rsidP="00470CE6"/>
        </w:tc>
      </w:tr>
      <w:tr w:rsidR="000819B4" w:rsidRPr="00C23F66" w14:paraId="3A510FB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C4B9CF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1BD15D1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9EC048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000 0406 88 0 00 02280 244</w:t>
            </w:r>
          </w:p>
        </w:tc>
        <w:tc>
          <w:tcPr>
            <w:tcW w:w="1324" w:type="dxa"/>
            <w:tcBorders>
              <w:top w:val="nil"/>
              <w:left w:val="nil"/>
              <w:bottom w:val="single" w:sz="4" w:space="0" w:color="000000"/>
              <w:right w:val="single" w:sz="4" w:space="0" w:color="000000"/>
            </w:tcBorders>
            <w:shd w:val="clear" w:color="auto" w:fill="auto"/>
            <w:vAlign w:val="bottom"/>
            <w:hideMark/>
          </w:tcPr>
          <w:p w14:paraId="7E76A77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2902E30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69 600,00</w:t>
            </w:r>
          </w:p>
        </w:tc>
        <w:tc>
          <w:tcPr>
            <w:tcW w:w="1417" w:type="dxa"/>
            <w:tcBorders>
              <w:top w:val="nil"/>
              <w:left w:val="nil"/>
              <w:bottom w:val="single" w:sz="4" w:space="0" w:color="000000"/>
              <w:right w:val="single" w:sz="8" w:space="0" w:color="000000"/>
            </w:tcBorders>
            <w:shd w:val="clear" w:color="auto" w:fill="auto"/>
            <w:vAlign w:val="bottom"/>
            <w:hideMark/>
          </w:tcPr>
          <w:p w14:paraId="6ECBA3D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55A0A7D" w14:textId="77777777" w:rsidR="000819B4" w:rsidRPr="00C23F66" w:rsidRDefault="000819B4" w:rsidP="00470CE6"/>
        </w:tc>
      </w:tr>
      <w:tr w:rsidR="000819B4" w:rsidRPr="00C23F66" w14:paraId="57656E4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2D3A83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1CE8C7D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947E4C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000 0406 88 0 00 70860 000</w:t>
            </w:r>
          </w:p>
        </w:tc>
        <w:tc>
          <w:tcPr>
            <w:tcW w:w="1324" w:type="dxa"/>
            <w:tcBorders>
              <w:top w:val="nil"/>
              <w:left w:val="nil"/>
              <w:bottom w:val="single" w:sz="4" w:space="0" w:color="000000"/>
              <w:right w:val="single" w:sz="4" w:space="0" w:color="000000"/>
            </w:tcBorders>
            <w:shd w:val="clear" w:color="auto" w:fill="auto"/>
            <w:vAlign w:val="bottom"/>
            <w:hideMark/>
          </w:tcPr>
          <w:p w14:paraId="4620F71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2 508 000,00</w:t>
            </w:r>
          </w:p>
        </w:tc>
        <w:tc>
          <w:tcPr>
            <w:tcW w:w="1228" w:type="dxa"/>
            <w:tcBorders>
              <w:top w:val="nil"/>
              <w:left w:val="nil"/>
              <w:bottom w:val="single" w:sz="4" w:space="0" w:color="000000"/>
              <w:right w:val="single" w:sz="4" w:space="0" w:color="000000"/>
            </w:tcBorders>
            <w:shd w:val="clear" w:color="auto" w:fill="auto"/>
            <w:vAlign w:val="bottom"/>
            <w:hideMark/>
          </w:tcPr>
          <w:p w14:paraId="79B51CA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tcBorders>
              <w:top w:val="nil"/>
              <w:left w:val="nil"/>
              <w:bottom w:val="single" w:sz="4" w:space="0" w:color="000000"/>
              <w:right w:val="single" w:sz="8" w:space="0" w:color="000000"/>
            </w:tcBorders>
            <w:shd w:val="clear" w:color="auto" w:fill="auto"/>
            <w:vAlign w:val="bottom"/>
            <w:hideMark/>
          </w:tcPr>
          <w:p w14:paraId="34191BF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vAlign w:val="center"/>
            <w:hideMark/>
          </w:tcPr>
          <w:p w14:paraId="4251CE55" w14:textId="77777777" w:rsidR="000819B4" w:rsidRPr="00C23F66" w:rsidRDefault="000819B4" w:rsidP="00470CE6"/>
        </w:tc>
      </w:tr>
      <w:tr w:rsidR="000819B4" w:rsidRPr="00C23F66" w14:paraId="0C263DE7"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944FDC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6C9710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902AF7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000 0406 88 0 00 70860 200</w:t>
            </w:r>
          </w:p>
        </w:tc>
        <w:tc>
          <w:tcPr>
            <w:tcW w:w="1324" w:type="dxa"/>
            <w:tcBorders>
              <w:top w:val="nil"/>
              <w:left w:val="nil"/>
              <w:bottom w:val="single" w:sz="4" w:space="0" w:color="000000"/>
              <w:right w:val="single" w:sz="4" w:space="0" w:color="000000"/>
            </w:tcBorders>
            <w:shd w:val="clear" w:color="auto" w:fill="auto"/>
            <w:vAlign w:val="bottom"/>
            <w:hideMark/>
          </w:tcPr>
          <w:p w14:paraId="0711C3A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2 508 000,00</w:t>
            </w:r>
          </w:p>
        </w:tc>
        <w:tc>
          <w:tcPr>
            <w:tcW w:w="1228" w:type="dxa"/>
            <w:tcBorders>
              <w:top w:val="nil"/>
              <w:left w:val="nil"/>
              <w:bottom w:val="single" w:sz="4" w:space="0" w:color="000000"/>
              <w:right w:val="single" w:sz="4" w:space="0" w:color="000000"/>
            </w:tcBorders>
            <w:shd w:val="clear" w:color="auto" w:fill="auto"/>
            <w:vAlign w:val="bottom"/>
            <w:hideMark/>
          </w:tcPr>
          <w:p w14:paraId="4F8C386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tcBorders>
              <w:top w:val="nil"/>
              <w:left w:val="nil"/>
              <w:bottom w:val="single" w:sz="4" w:space="0" w:color="000000"/>
              <w:right w:val="single" w:sz="8" w:space="0" w:color="000000"/>
            </w:tcBorders>
            <w:shd w:val="clear" w:color="auto" w:fill="auto"/>
            <w:vAlign w:val="bottom"/>
            <w:hideMark/>
          </w:tcPr>
          <w:p w14:paraId="515BE9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vAlign w:val="center"/>
            <w:hideMark/>
          </w:tcPr>
          <w:p w14:paraId="4E180FE2" w14:textId="77777777" w:rsidR="000819B4" w:rsidRPr="00C23F66" w:rsidRDefault="000819B4" w:rsidP="00470CE6"/>
        </w:tc>
      </w:tr>
      <w:tr w:rsidR="000819B4" w:rsidRPr="00C23F66" w14:paraId="76DF38D7"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221708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47E5D76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7869D9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000 0406 88 0 00 70860 240</w:t>
            </w:r>
          </w:p>
        </w:tc>
        <w:tc>
          <w:tcPr>
            <w:tcW w:w="1324" w:type="dxa"/>
            <w:tcBorders>
              <w:top w:val="nil"/>
              <w:left w:val="nil"/>
              <w:bottom w:val="single" w:sz="4" w:space="0" w:color="000000"/>
              <w:right w:val="single" w:sz="4" w:space="0" w:color="000000"/>
            </w:tcBorders>
            <w:shd w:val="clear" w:color="auto" w:fill="auto"/>
            <w:vAlign w:val="bottom"/>
            <w:hideMark/>
          </w:tcPr>
          <w:p w14:paraId="62592CC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2 508 000,00</w:t>
            </w:r>
          </w:p>
        </w:tc>
        <w:tc>
          <w:tcPr>
            <w:tcW w:w="1228" w:type="dxa"/>
            <w:tcBorders>
              <w:top w:val="nil"/>
              <w:left w:val="nil"/>
              <w:bottom w:val="single" w:sz="4" w:space="0" w:color="000000"/>
              <w:right w:val="single" w:sz="4" w:space="0" w:color="000000"/>
            </w:tcBorders>
            <w:shd w:val="clear" w:color="auto" w:fill="auto"/>
            <w:vAlign w:val="bottom"/>
            <w:hideMark/>
          </w:tcPr>
          <w:p w14:paraId="1218D17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tcBorders>
              <w:top w:val="nil"/>
              <w:left w:val="nil"/>
              <w:bottom w:val="single" w:sz="4" w:space="0" w:color="000000"/>
              <w:right w:val="single" w:sz="8" w:space="0" w:color="000000"/>
            </w:tcBorders>
            <w:shd w:val="clear" w:color="auto" w:fill="auto"/>
            <w:vAlign w:val="bottom"/>
            <w:hideMark/>
          </w:tcPr>
          <w:p w14:paraId="5D27F0D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1 567 860,06</w:t>
            </w:r>
          </w:p>
        </w:tc>
        <w:tc>
          <w:tcPr>
            <w:tcW w:w="222" w:type="dxa"/>
            <w:vAlign w:val="center"/>
            <w:hideMark/>
          </w:tcPr>
          <w:p w14:paraId="604FF7B8" w14:textId="77777777" w:rsidR="000819B4" w:rsidRPr="00C23F66" w:rsidRDefault="000819B4" w:rsidP="00470CE6"/>
        </w:tc>
      </w:tr>
      <w:tr w:rsidR="000819B4" w:rsidRPr="00C23F66" w14:paraId="0549F44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C9478A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16E4A15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C0D586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000 0406 88 0 00 70860 244</w:t>
            </w:r>
          </w:p>
        </w:tc>
        <w:tc>
          <w:tcPr>
            <w:tcW w:w="1324" w:type="dxa"/>
            <w:tcBorders>
              <w:top w:val="nil"/>
              <w:left w:val="nil"/>
              <w:bottom w:val="single" w:sz="4" w:space="0" w:color="000000"/>
              <w:right w:val="single" w:sz="4" w:space="0" w:color="000000"/>
            </w:tcBorders>
            <w:shd w:val="clear" w:color="auto" w:fill="auto"/>
            <w:vAlign w:val="bottom"/>
            <w:hideMark/>
          </w:tcPr>
          <w:p w14:paraId="07050ED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6816C9A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940 139,94</w:t>
            </w:r>
          </w:p>
        </w:tc>
        <w:tc>
          <w:tcPr>
            <w:tcW w:w="1417" w:type="dxa"/>
            <w:tcBorders>
              <w:top w:val="nil"/>
              <w:left w:val="nil"/>
              <w:bottom w:val="single" w:sz="4" w:space="0" w:color="000000"/>
              <w:right w:val="single" w:sz="8" w:space="0" w:color="000000"/>
            </w:tcBorders>
            <w:shd w:val="clear" w:color="auto" w:fill="auto"/>
            <w:vAlign w:val="bottom"/>
            <w:hideMark/>
          </w:tcPr>
          <w:p w14:paraId="4D44234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A0A396D" w14:textId="77777777" w:rsidR="000819B4" w:rsidRPr="00C23F66" w:rsidRDefault="000819B4" w:rsidP="00470CE6"/>
        </w:tc>
      </w:tr>
      <w:tr w:rsidR="000819B4" w:rsidRPr="00C23F66" w14:paraId="64DAA17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12BF31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0E18DFB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B4C4C9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S0860 000</w:t>
            </w:r>
          </w:p>
        </w:tc>
        <w:tc>
          <w:tcPr>
            <w:tcW w:w="1324" w:type="dxa"/>
            <w:tcBorders>
              <w:top w:val="nil"/>
              <w:left w:val="nil"/>
              <w:bottom w:val="single" w:sz="4" w:space="0" w:color="000000"/>
              <w:right w:val="single" w:sz="4" w:space="0" w:color="000000"/>
            </w:tcBorders>
            <w:shd w:val="clear" w:color="auto" w:fill="auto"/>
            <w:vAlign w:val="bottom"/>
            <w:hideMark/>
          </w:tcPr>
          <w:p w14:paraId="69226C7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45 971,49</w:t>
            </w:r>
          </w:p>
        </w:tc>
        <w:tc>
          <w:tcPr>
            <w:tcW w:w="1228" w:type="dxa"/>
            <w:tcBorders>
              <w:top w:val="nil"/>
              <w:left w:val="nil"/>
              <w:bottom w:val="single" w:sz="4" w:space="0" w:color="000000"/>
              <w:right w:val="single" w:sz="4" w:space="0" w:color="000000"/>
            </w:tcBorders>
            <w:shd w:val="clear" w:color="auto" w:fill="auto"/>
            <w:vAlign w:val="bottom"/>
            <w:hideMark/>
          </w:tcPr>
          <w:p w14:paraId="68A9122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17 232,72</w:t>
            </w:r>
          </w:p>
        </w:tc>
        <w:tc>
          <w:tcPr>
            <w:tcW w:w="1417" w:type="dxa"/>
            <w:tcBorders>
              <w:top w:val="nil"/>
              <w:left w:val="nil"/>
              <w:bottom w:val="single" w:sz="4" w:space="0" w:color="000000"/>
              <w:right w:val="single" w:sz="8" w:space="0" w:color="000000"/>
            </w:tcBorders>
            <w:shd w:val="clear" w:color="auto" w:fill="auto"/>
            <w:vAlign w:val="bottom"/>
            <w:hideMark/>
          </w:tcPr>
          <w:p w14:paraId="3929A5E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28 738,77</w:t>
            </w:r>
          </w:p>
        </w:tc>
        <w:tc>
          <w:tcPr>
            <w:tcW w:w="222" w:type="dxa"/>
            <w:vAlign w:val="center"/>
            <w:hideMark/>
          </w:tcPr>
          <w:p w14:paraId="0DCF4D71" w14:textId="77777777" w:rsidR="000819B4" w:rsidRPr="00C23F66" w:rsidRDefault="000819B4" w:rsidP="00470CE6"/>
        </w:tc>
      </w:tr>
      <w:tr w:rsidR="000819B4" w:rsidRPr="00C23F66" w14:paraId="3E5A665B"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270718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EBF023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0C57D4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S0860 200</w:t>
            </w:r>
          </w:p>
        </w:tc>
        <w:tc>
          <w:tcPr>
            <w:tcW w:w="1324" w:type="dxa"/>
            <w:tcBorders>
              <w:top w:val="nil"/>
              <w:left w:val="nil"/>
              <w:bottom w:val="single" w:sz="4" w:space="0" w:color="000000"/>
              <w:right w:val="single" w:sz="4" w:space="0" w:color="000000"/>
            </w:tcBorders>
            <w:shd w:val="clear" w:color="auto" w:fill="auto"/>
            <w:vAlign w:val="bottom"/>
            <w:hideMark/>
          </w:tcPr>
          <w:p w14:paraId="53630F1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45 971,49</w:t>
            </w:r>
          </w:p>
        </w:tc>
        <w:tc>
          <w:tcPr>
            <w:tcW w:w="1228" w:type="dxa"/>
            <w:tcBorders>
              <w:top w:val="nil"/>
              <w:left w:val="nil"/>
              <w:bottom w:val="single" w:sz="4" w:space="0" w:color="000000"/>
              <w:right w:val="single" w:sz="4" w:space="0" w:color="000000"/>
            </w:tcBorders>
            <w:shd w:val="clear" w:color="auto" w:fill="auto"/>
            <w:vAlign w:val="bottom"/>
            <w:hideMark/>
          </w:tcPr>
          <w:p w14:paraId="1A45BA9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17 232,72</w:t>
            </w:r>
          </w:p>
        </w:tc>
        <w:tc>
          <w:tcPr>
            <w:tcW w:w="1417" w:type="dxa"/>
            <w:tcBorders>
              <w:top w:val="nil"/>
              <w:left w:val="nil"/>
              <w:bottom w:val="single" w:sz="4" w:space="0" w:color="000000"/>
              <w:right w:val="single" w:sz="8" w:space="0" w:color="000000"/>
            </w:tcBorders>
            <w:shd w:val="clear" w:color="auto" w:fill="auto"/>
            <w:vAlign w:val="bottom"/>
            <w:hideMark/>
          </w:tcPr>
          <w:p w14:paraId="001434A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28 738,77</w:t>
            </w:r>
          </w:p>
        </w:tc>
        <w:tc>
          <w:tcPr>
            <w:tcW w:w="222" w:type="dxa"/>
            <w:vAlign w:val="center"/>
            <w:hideMark/>
          </w:tcPr>
          <w:p w14:paraId="2233F568" w14:textId="77777777" w:rsidR="000819B4" w:rsidRPr="00C23F66" w:rsidRDefault="000819B4" w:rsidP="00470CE6"/>
        </w:tc>
      </w:tr>
      <w:tr w:rsidR="000819B4" w:rsidRPr="00C23F66" w14:paraId="33192E6C"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D1594C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FF9DA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F33030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S0860 240</w:t>
            </w:r>
          </w:p>
        </w:tc>
        <w:tc>
          <w:tcPr>
            <w:tcW w:w="1324" w:type="dxa"/>
            <w:tcBorders>
              <w:top w:val="nil"/>
              <w:left w:val="nil"/>
              <w:bottom w:val="single" w:sz="4" w:space="0" w:color="000000"/>
              <w:right w:val="single" w:sz="4" w:space="0" w:color="000000"/>
            </w:tcBorders>
            <w:shd w:val="clear" w:color="auto" w:fill="auto"/>
            <w:vAlign w:val="bottom"/>
            <w:hideMark/>
          </w:tcPr>
          <w:p w14:paraId="0307FCD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45 971,49</w:t>
            </w:r>
          </w:p>
        </w:tc>
        <w:tc>
          <w:tcPr>
            <w:tcW w:w="1228" w:type="dxa"/>
            <w:tcBorders>
              <w:top w:val="nil"/>
              <w:left w:val="nil"/>
              <w:bottom w:val="single" w:sz="4" w:space="0" w:color="000000"/>
              <w:right w:val="single" w:sz="4" w:space="0" w:color="000000"/>
            </w:tcBorders>
            <w:shd w:val="clear" w:color="auto" w:fill="auto"/>
            <w:vAlign w:val="bottom"/>
            <w:hideMark/>
          </w:tcPr>
          <w:p w14:paraId="647C4B2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17 232,72</w:t>
            </w:r>
          </w:p>
        </w:tc>
        <w:tc>
          <w:tcPr>
            <w:tcW w:w="1417" w:type="dxa"/>
            <w:tcBorders>
              <w:top w:val="nil"/>
              <w:left w:val="nil"/>
              <w:bottom w:val="single" w:sz="4" w:space="0" w:color="000000"/>
              <w:right w:val="single" w:sz="8" w:space="0" w:color="000000"/>
            </w:tcBorders>
            <w:shd w:val="clear" w:color="auto" w:fill="auto"/>
            <w:vAlign w:val="bottom"/>
            <w:hideMark/>
          </w:tcPr>
          <w:p w14:paraId="0F5CF39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28 738,77</w:t>
            </w:r>
          </w:p>
        </w:tc>
        <w:tc>
          <w:tcPr>
            <w:tcW w:w="222" w:type="dxa"/>
            <w:vAlign w:val="center"/>
            <w:hideMark/>
          </w:tcPr>
          <w:p w14:paraId="7BF9A418" w14:textId="77777777" w:rsidR="000819B4" w:rsidRPr="00C23F66" w:rsidRDefault="000819B4" w:rsidP="00470CE6"/>
        </w:tc>
      </w:tr>
      <w:tr w:rsidR="000819B4" w:rsidRPr="00C23F66" w14:paraId="3324C5B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816A8E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485A33D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7842A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0406 88 0 00 S0860 244</w:t>
            </w:r>
          </w:p>
        </w:tc>
        <w:tc>
          <w:tcPr>
            <w:tcW w:w="1324" w:type="dxa"/>
            <w:tcBorders>
              <w:top w:val="nil"/>
              <w:left w:val="nil"/>
              <w:bottom w:val="single" w:sz="4" w:space="0" w:color="000000"/>
              <w:right w:val="single" w:sz="4" w:space="0" w:color="000000"/>
            </w:tcBorders>
            <w:shd w:val="clear" w:color="auto" w:fill="auto"/>
            <w:vAlign w:val="bottom"/>
            <w:hideMark/>
          </w:tcPr>
          <w:p w14:paraId="345212F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4BADECF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17 232,72</w:t>
            </w:r>
          </w:p>
        </w:tc>
        <w:tc>
          <w:tcPr>
            <w:tcW w:w="1417" w:type="dxa"/>
            <w:tcBorders>
              <w:top w:val="nil"/>
              <w:left w:val="nil"/>
              <w:bottom w:val="single" w:sz="4" w:space="0" w:color="000000"/>
              <w:right w:val="single" w:sz="8" w:space="0" w:color="000000"/>
            </w:tcBorders>
            <w:shd w:val="clear" w:color="auto" w:fill="auto"/>
            <w:vAlign w:val="bottom"/>
            <w:hideMark/>
          </w:tcPr>
          <w:p w14:paraId="6A69714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A2BF361" w14:textId="77777777" w:rsidR="000819B4" w:rsidRPr="00C23F66" w:rsidRDefault="000819B4" w:rsidP="00470CE6"/>
        </w:tc>
      </w:tr>
      <w:tr w:rsidR="000819B4" w:rsidRPr="00C23F66" w14:paraId="3275D667"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4C2433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bottom"/>
            <w:hideMark/>
          </w:tcPr>
          <w:p w14:paraId="4B997C3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A3FC8C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5C07A42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1 663 500,00</w:t>
            </w:r>
          </w:p>
        </w:tc>
        <w:tc>
          <w:tcPr>
            <w:tcW w:w="1228" w:type="dxa"/>
            <w:tcBorders>
              <w:top w:val="nil"/>
              <w:left w:val="nil"/>
              <w:bottom w:val="single" w:sz="4" w:space="0" w:color="000000"/>
              <w:right w:val="single" w:sz="4" w:space="0" w:color="000000"/>
            </w:tcBorders>
            <w:shd w:val="clear" w:color="auto" w:fill="auto"/>
            <w:vAlign w:val="bottom"/>
            <w:hideMark/>
          </w:tcPr>
          <w:p w14:paraId="2C328A0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908 854,69</w:t>
            </w:r>
          </w:p>
        </w:tc>
        <w:tc>
          <w:tcPr>
            <w:tcW w:w="1417" w:type="dxa"/>
            <w:tcBorders>
              <w:top w:val="nil"/>
              <w:left w:val="nil"/>
              <w:bottom w:val="single" w:sz="4" w:space="0" w:color="000000"/>
              <w:right w:val="single" w:sz="8" w:space="0" w:color="000000"/>
            </w:tcBorders>
            <w:shd w:val="clear" w:color="auto" w:fill="auto"/>
            <w:vAlign w:val="bottom"/>
            <w:hideMark/>
          </w:tcPr>
          <w:p w14:paraId="29E4DD3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754 645,31</w:t>
            </w:r>
          </w:p>
        </w:tc>
        <w:tc>
          <w:tcPr>
            <w:tcW w:w="222" w:type="dxa"/>
            <w:vAlign w:val="center"/>
            <w:hideMark/>
          </w:tcPr>
          <w:p w14:paraId="4C068DAC" w14:textId="77777777" w:rsidR="000819B4" w:rsidRPr="00C23F66" w:rsidRDefault="000819B4" w:rsidP="00470CE6"/>
        </w:tc>
      </w:tr>
      <w:tr w:rsidR="000819B4" w:rsidRPr="00C23F66" w14:paraId="15A7D4B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DAEFBD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6D01544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70C1A7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000 0409 88 0 00 02070 000</w:t>
            </w:r>
          </w:p>
        </w:tc>
        <w:tc>
          <w:tcPr>
            <w:tcW w:w="1324" w:type="dxa"/>
            <w:tcBorders>
              <w:top w:val="nil"/>
              <w:left w:val="nil"/>
              <w:bottom w:val="single" w:sz="4" w:space="0" w:color="000000"/>
              <w:right w:val="single" w:sz="4" w:space="0" w:color="000000"/>
            </w:tcBorders>
            <w:shd w:val="clear" w:color="auto" w:fill="auto"/>
            <w:vAlign w:val="bottom"/>
            <w:hideMark/>
          </w:tcPr>
          <w:p w14:paraId="566010E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1 033 500,00</w:t>
            </w:r>
          </w:p>
        </w:tc>
        <w:tc>
          <w:tcPr>
            <w:tcW w:w="1228" w:type="dxa"/>
            <w:tcBorders>
              <w:top w:val="nil"/>
              <w:left w:val="nil"/>
              <w:bottom w:val="single" w:sz="4" w:space="0" w:color="000000"/>
              <w:right w:val="single" w:sz="4" w:space="0" w:color="000000"/>
            </w:tcBorders>
            <w:shd w:val="clear" w:color="auto" w:fill="auto"/>
            <w:vAlign w:val="bottom"/>
            <w:hideMark/>
          </w:tcPr>
          <w:p w14:paraId="3E749D2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278 854,69</w:t>
            </w:r>
          </w:p>
        </w:tc>
        <w:tc>
          <w:tcPr>
            <w:tcW w:w="1417" w:type="dxa"/>
            <w:tcBorders>
              <w:top w:val="nil"/>
              <w:left w:val="nil"/>
              <w:bottom w:val="single" w:sz="4" w:space="0" w:color="000000"/>
              <w:right w:val="single" w:sz="8" w:space="0" w:color="000000"/>
            </w:tcBorders>
            <w:shd w:val="clear" w:color="auto" w:fill="auto"/>
            <w:vAlign w:val="bottom"/>
            <w:hideMark/>
          </w:tcPr>
          <w:p w14:paraId="1ABD75A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754 645,31</w:t>
            </w:r>
          </w:p>
        </w:tc>
        <w:tc>
          <w:tcPr>
            <w:tcW w:w="222" w:type="dxa"/>
            <w:vAlign w:val="center"/>
            <w:hideMark/>
          </w:tcPr>
          <w:p w14:paraId="71564527" w14:textId="77777777" w:rsidR="000819B4" w:rsidRPr="00C23F66" w:rsidRDefault="000819B4" w:rsidP="00470CE6"/>
        </w:tc>
      </w:tr>
      <w:tr w:rsidR="000819B4" w:rsidRPr="00C23F66" w14:paraId="51C4E7A7"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29756F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2EFA18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E13F46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000 0409 88 0 00 02070 200</w:t>
            </w:r>
          </w:p>
        </w:tc>
        <w:tc>
          <w:tcPr>
            <w:tcW w:w="1324" w:type="dxa"/>
            <w:tcBorders>
              <w:top w:val="nil"/>
              <w:left w:val="nil"/>
              <w:bottom w:val="single" w:sz="4" w:space="0" w:color="000000"/>
              <w:right w:val="single" w:sz="4" w:space="0" w:color="000000"/>
            </w:tcBorders>
            <w:shd w:val="clear" w:color="auto" w:fill="auto"/>
            <w:vAlign w:val="bottom"/>
            <w:hideMark/>
          </w:tcPr>
          <w:p w14:paraId="7E932C9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1 033 500,00</w:t>
            </w:r>
          </w:p>
        </w:tc>
        <w:tc>
          <w:tcPr>
            <w:tcW w:w="1228" w:type="dxa"/>
            <w:tcBorders>
              <w:top w:val="nil"/>
              <w:left w:val="nil"/>
              <w:bottom w:val="single" w:sz="4" w:space="0" w:color="000000"/>
              <w:right w:val="single" w:sz="4" w:space="0" w:color="000000"/>
            </w:tcBorders>
            <w:shd w:val="clear" w:color="auto" w:fill="auto"/>
            <w:vAlign w:val="bottom"/>
            <w:hideMark/>
          </w:tcPr>
          <w:p w14:paraId="6F237B2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278 854,69</w:t>
            </w:r>
          </w:p>
        </w:tc>
        <w:tc>
          <w:tcPr>
            <w:tcW w:w="1417" w:type="dxa"/>
            <w:tcBorders>
              <w:top w:val="nil"/>
              <w:left w:val="nil"/>
              <w:bottom w:val="single" w:sz="4" w:space="0" w:color="000000"/>
              <w:right w:val="single" w:sz="8" w:space="0" w:color="000000"/>
            </w:tcBorders>
            <w:shd w:val="clear" w:color="auto" w:fill="auto"/>
            <w:vAlign w:val="bottom"/>
            <w:hideMark/>
          </w:tcPr>
          <w:p w14:paraId="3F381AE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754 645,31</w:t>
            </w:r>
          </w:p>
        </w:tc>
        <w:tc>
          <w:tcPr>
            <w:tcW w:w="222" w:type="dxa"/>
            <w:vAlign w:val="center"/>
            <w:hideMark/>
          </w:tcPr>
          <w:p w14:paraId="666BD485" w14:textId="77777777" w:rsidR="000819B4" w:rsidRPr="00C23F66" w:rsidRDefault="000819B4" w:rsidP="00470CE6"/>
        </w:tc>
      </w:tr>
      <w:tr w:rsidR="000819B4" w:rsidRPr="00C23F66" w14:paraId="26265976"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9F7DCB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4DC2E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DE372C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000 0409 88 0 00 02070 240</w:t>
            </w:r>
          </w:p>
        </w:tc>
        <w:tc>
          <w:tcPr>
            <w:tcW w:w="1324" w:type="dxa"/>
            <w:tcBorders>
              <w:top w:val="nil"/>
              <w:left w:val="nil"/>
              <w:bottom w:val="single" w:sz="4" w:space="0" w:color="000000"/>
              <w:right w:val="single" w:sz="4" w:space="0" w:color="000000"/>
            </w:tcBorders>
            <w:shd w:val="clear" w:color="auto" w:fill="auto"/>
            <w:vAlign w:val="bottom"/>
            <w:hideMark/>
          </w:tcPr>
          <w:p w14:paraId="69B7D3C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1 033 500,00</w:t>
            </w:r>
          </w:p>
        </w:tc>
        <w:tc>
          <w:tcPr>
            <w:tcW w:w="1228" w:type="dxa"/>
            <w:tcBorders>
              <w:top w:val="nil"/>
              <w:left w:val="nil"/>
              <w:bottom w:val="single" w:sz="4" w:space="0" w:color="000000"/>
              <w:right w:val="single" w:sz="4" w:space="0" w:color="000000"/>
            </w:tcBorders>
            <w:shd w:val="clear" w:color="auto" w:fill="auto"/>
            <w:vAlign w:val="bottom"/>
            <w:hideMark/>
          </w:tcPr>
          <w:p w14:paraId="4C4440B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278 854,69</w:t>
            </w:r>
          </w:p>
        </w:tc>
        <w:tc>
          <w:tcPr>
            <w:tcW w:w="1417" w:type="dxa"/>
            <w:tcBorders>
              <w:top w:val="nil"/>
              <w:left w:val="nil"/>
              <w:bottom w:val="single" w:sz="4" w:space="0" w:color="000000"/>
              <w:right w:val="single" w:sz="8" w:space="0" w:color="000000"/>
            </w:tcBorders>
            <w:shd w:val="clear" w:color="auto" w:fill="auto"/>
            <w:vAlign w:val="bottom"/>
            <w:hideMark/>
          </w:tcPr>
          <w:p w14:paraId="7172F0D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754 645,31</w:t>
            </w:r>
          </w:p>
        </w:tc>
        <w:tc>
          <w:tcPr>
            <w:tcW w:w="222" w:type="dxa"/>
            <w:vAlign w:val="center"/>
            <w:hideMark/>
          </w:tcPr>
          <w:p w14:paraId="618E2B77" w14:textId="77777777" w:rsidR="000819B4" w:rsidRPr="00C23F66" w:rsidRDefault="000819B4" w:rsidP="00470CE6"/>
        </w:tc>
      </w:tr>
      <w:tr w:rsidR="000819B4" w:rsidRPr="00C23F66" w14:paraId="076E5EE4"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842C68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24C8026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81070C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000 0409 88 0 00 02070 244</w:t>
            </w:r>
          </w:p>
        </w:tc>
        <w:tc>
          <w:tcPr>
            <w:tcW w:w="1324" w:type="dxa"/>
            <w:tcBorders>
              <w:top w:val="nil"/>
              <w:left w:val="nil"/>
              <w:bottom w:val="single" w:sz="4" w:space="0" w:color="000000"/>
              <w:right w:val="single" w:sz="4" w:space="0" w:color="000000"/>
            </w:tcBorders>
            <w:shd w:val="clear" w:color="auto" w:fill="auto"/>
            <w:vAlign w:val="bottom"/>
            <w:hideMark/>
          </w:tcPr>
          <w:p w14:paraId="19C3297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6F1B2D7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278 854,69</w:t>
            </w:r>
          </w:p>
        </w:tc>
        <w:tc>
          <w:tcPr>
            <w:tcW w:w="1417" w:type="dxa"/>
            <w:tcBorders>
              <w:top w:val="nil"/>
              <w:left w:val="nil"/>
              <w:bottom w:val="single" w:sz="4" w:space="0" w:color="000000"/>
              <w:right w:val="single" w:sz="8" w:space="0" w:color="000000"/>
            </w:tcBorders>
            <w:shd w:val="clear" w:color="auto" w:fill="auto"/>
            <w:vAlign w:val="bottom"/>
            <w:hideMark/>
          </w:tcPr>
          <w:p w14:paraId="00AB5F7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97ACF45" w14:textId="77777777" w:rsidR="000819B4" w:rsidRPr="00C23F66" w:rsidRDefault="000819B4" w:rsidP="00470CE6"/>
        </w:tc>
      </w:tr>
      <w:tr w:rsidR="000819B4" w:rsidRPr="00C23F66" w14:paraId="11C5DE64"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03B011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62A55B9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CB6BAD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000 0409 88 0 00 83060 000</w:t>
            </w:r>
          </w:p>
        </w:tc>
        <w:tc>
          <w:tcPr>
            <w:tcW w:w="1324" w:type="dxa"/>
            <w:tcBorders>
              <w:top w:val="nil"/>
              <w:left w:val="nil"/>
              <w:bottom w:val="single" w:sz="4" w:space="0" w:color="000000"/>
              <w:right w:val="single" w:sz="4" w:space="0" w:color="000000"/>
            </w:tcBorders>
            <w:shd w:val="clear" w:color="auto" w:fill="auto"/>
            <w:vAlign w:val="bottom"/>
            <w:hideMark/>
          </w:tcPr>
          <w:p w14:paraId="0929C86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228" w:type="dxa"/>
            <w:tcBorders>
              <w:top w:val="nil"/>
              <w:left w:val="nil"/>
              <w:bottom w:val="single" w:sz="4" w:space="0" w:color="000000"/>
              <w:right w:val="single" w:sz="4" w:space="0" w:color="000000"/>
            </w:tcBorders>
            <w:shd w:val="clear" w:color="auto" w:fill="auto"/>
            <w:vAlign w:val="bottom"/>
            <w:hideMark/>
          </w:tcPr>
          <w:p w14:paraId="22FA079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417" w:type="dxa"/>
            <w:tcBorders>
              <w:top w:val="nil"/>
              <w:left w:val="nil"/>
              <w:bottom w:val="single" w:sz="4" w:space="0" w:color="000000"/>
              <w:right w:val="single" w:sz="8" w:space="0" w:color="000000"/>
            </w:tcBorders>
            <w:shd w:val="clear" w:color="auto" w:fill="auto"/>
            <w:vAlign w:val="bottom"/>
            <w:hideMark/>
          </w:tcPr>
          <w:p w14:paraId="6D01DC1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B65F71C" w14:textId="77777777" w:rsidR="000819B4" w:rsidRPr="00C23F66" w:rsidRDefault="000819B4" w:rsidP="00470CE6"/>
        </w:tc>
      </w:tr>
      <w:tr w:rsidR="000819B4" w:rsidRPr="00C23F66" w14:paraId="03BD22DD"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EF1677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E1BF2F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1459FF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000 0409 88 0 00 83060 200</w:t>
            </w:r>
          </w:p>
        </w:tc>
        <w:tc>
          <w:tcPr>
            <w:tcW w:w="1324" w:type="dxa"/>
            <w:tcBorders>
              <w:top w:val="nil"/>
              <w:left w:val="nil"/>
              <w:bottom w:val="single" w:sz="4" w:space="0" w:color="000000"/>
              <w:right w:val="single" w:sz="4" w:space="0" w:color="000000"/>
            </w:tcBorders>
            <w:shd w:val="clear" w:color="auto" w:fill="auto"/>
            <w:vAlign w:val="bottom"/>
            <w:hideMark/>
          </w:tcPr>
          <w:p w14:paraId="7716883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228" w:type="dxa"/>
            <w:tcBorders>
              <w:top w:val="nil"/>
              <w:left w:val="nil"/>
              <w:bottom w:val="single" w:sz="4" w:space="0" w:color="000000"/>
              <w:right w:val="single" w:sz="4" w:space="0" w:color="000000"/>
            </w:tcBorders>
            <w:shd w:val="clear" w:color="auto" w:fill="auto"/>
            <w:vAlign w:val="bottom"/>
            <w:hideMark/>
          </w:tcPr>
          <w:p w14:paraId="36749CB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417" w:type="dxa"/>
            <w:tcBorders>
              <w:top w:val="nil"/>
              <w:left w:val="nil"/>
              <w:bottom w:val="single" w:sz="4" w:space="0" w:color="000000"/>
              <w:right w:val="single" w:sz="8" w:space="0" w:color="000000"/>
            </w:tcBorders>
            <w:shd w:val="clear" w:color="auto" w:fill="auto"/>
            <w:vAlign w:val="bottom"/>
            <w:hideMark/>
          </w:tcPr>
          <w:p w14:paraId="32ADFB1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7877C6C" w14:textId="77777777" w:rsidR="000819B4" w:rsidRPr="00C23F66" w:rsidRDefault="000819B4" w:rsidP="00470CE6"/>
        </w:tc>
      </w:tr>
      <w:tr w:rsidR="000819B4" w:rsidRPr="00C23F66" w14:paraId="51AA0BF4"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9EF33C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8A23BA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2D8224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000 0409 88 0 00 83060 240</w:t>
            </w:r>
          </w:p>
        </w:tc>
        <w:tc>
          <w:tcPr>
            <w:tcW w:w="1324" w:type="dxa"/>
            <w:tcBorders>
              <w:top w:val="nil"/>
              <w:left w:val="nil"/>
              <w:bottom w:val="single" w:sz="4" w:space="0" w:color="000000"/>
              <w:right w:val="single" w:sz="4" w:space="0" w:color="000000"/>
            </w:tcBorders>
            <w:shd w:val="clear" w:color="auto" w:fill="auto"/>
            <w:vAlign w:val="bottom"/>
            <w:hideMark/>
          </w:tcPr>
          <w:p w14:paraId="78A7F41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228" w:type="dxa"/>
            <w:tcBorders>
              <w:top w:val="nil"/>
              <w:left w:val="nil"/>
              <w:bottom w:val="single" w:sz="4" w:space="0" w:color="000000"/>
              <w:right w:val="single" w:sz="4" w:space="0" w:color="000000"/>
            </w:tcBorders>
            <w:shd w:val="clear" w:color="auto" w:fill="auto"/>
            <w:vAlign w:val="bottom"/>
            <w:hideMark/>
          </w:tcPr>
          <w:p w14:paraId="5E4C826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417" w:type="dxa"/>
            <w:tcBorders>
              <w:top w:val="nil"/>
              <w:left w:val="nil"/>
              <w:bottom w:val="single" w:sz="4" w:space="0" w:color="000000"/>
              <w:right w:val="single" w:sz="8" w:space="0" w:color="000000"/>
            </w:tcBorders>
            <w:shd w:val="clear" w:color="auto" w:fill="auto"/>
            <w:vAlign w:val="bottom"/>
            <w:hideMark/>
          </w:tcPr>
          <w:p w14:paraId="3832A3A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9BDCE8F" w14:textId="77777777" w:rsidR="000819B4" w:rsidRPr="00C23F66" w:rsidRDefault="000819B4" w:rsidP="00470CE6"/>
        </w:tc>
      </w:tr>
      <w:tr w:rsidR="000819B4" w:rsidRPr="00C23F66" w14:paraId="7E064C94"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3997ED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32A3A08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A51104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000 0409 88 0 00 83060 244</w:t>
            </w:r>
          </w:p>
        </w:tc>
        <w:tc>
          <w:tcPr>
            <w:tcW w:w="1324" w:type="dxa"/>
            <w:tcBorders>
              <w:top w:val="nil"/>
              <w:left w:val="nil"/>
              <w:bottom w:val="single" w:sz="4" w:space="0" w:color="000000"/>
              <w:right w:val="single" w:sz="4" w:space="0" w:color="000000"/>
            </w:tcBorders>
            <w:shd w:val="clear" w:color="auto" w:fill="auto"/>
            <w:vAlign w:val="bottom"/>
            <w:hideMark/>
          </w:tcPr>
          <w:p w14:paraId="22EAACC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1FF3AD4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630 000,00</w:t>
            </w:r>
          </w:p>
        </w:tc>
        <w:tc>
          <w:tcPr>
            <w:tcW w:w="1417" w:type="dxa"/>
            <w:tcBorders>
              <w:top w:val="nil"/>
              <w:left w:val="nil"/>
              <w:bottom w:val="single" w:sz="4" w:space="0" w:color="000000"/>
              <w:right w:val="single" w:sz="8" w:space="0" w:color="000000"/>
            </w:tcBorders>
            <w:shd w:val="clear" w:color="auto" w:fill="auto"/>
            <w:vAlign w:val="bottom"/>
            <w:hideMark/>
          </w:tcPr>
          <w:p w14:paraId="624B6C3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2833148" w14:textId="77777777" w:rsidR="000819B4" w:rsidRPr="00C23F66" w:rsidRDefault="000819B4" w:rsidP="00470CE6"/>
        </w:tc>
      </w:tr>
      <w:tr w:rsidR="000819B4" w:rsidRPr="00C23F66" w14:paraId="2AF2995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2B4B72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14:paraId="79E3984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B56BE3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000 0412 00 0 00 00000 000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39CBB10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1228" w:type="dxa"/>
            <w:tcBorders>
              <w:top w:val="nil"/>
              <w:left w:val="nil"/>
              <w:bottom w:val="single" w:sz="4" w:space="0" w:color="000000"/>
              <w:right w:val="single" w:sz="4" w:space="0" w:color="000000"/>
            </w:tcBorders>
            <w:shd w:val="clear" w:color="auto" w:fill="auto"/>
            <w:vAlign w:val="bottom"/>
            <w:hideMark/>
          </w:tcPr>
          <w:p w14:paraId="56530EB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4B69678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222" w:type="dxa"/>
            <w:vAlign w:val="center"/>
            <w:hideMark/>
          </w:tcPr>
          <w:p w14:paraId="25B4FA49" w14:textId="77777777" w:rsidR="000819B4" w:rsidRPr="00C23F66" w:rsidRDefault="000819B4" w:rsidP="00470CE6"/>
        </w:tc>
      </w:tr>
      <w:tr w:rsidR="000819B4" w:rsidRPr="00C23F66" w14:paraId="5604D25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7F24C4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6564B17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2F9A14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000 0412 89 0 01 06230 000</w:t>
            </w:r>
          </w:p>
        </w:tc>
        <w:tc>
          <w:tcPr>
            <w:tcW w:w="1324" w:type="dxa"/>
            <w:tcBorders>
              <w:top w:val="nil"/>
              <w:left w:val="nil"/>
              <w:bottom w:val="single" w:sz="4" w:space="0" w:color="000000"/>
              <w:right w:val="single" w:sz="4" w:space="0" w:color="000000"/>
            </w:tcBorders>
            <w:shd w:val="clear" w:color="auto" w:fill="auto"/>
            <w:vAlign w:val="bottom"/>
            <w:hideMark/>
          </w:tcPr>
          <w:p w14:paraId="1DAD530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1228" w:type="dxa"/>
            <w:tcBorders>
              <w:top w:val="nil"/>
              <w:left w:val="nil"/>
              <w:bottom w:val="single" w:sz="4" w:space="0" w:color="000000"/>
              <w:right w:val="single" w:sz="4" w:space="0" w:color="000000"/>
            </w:tcBorders>
            <w:shd w:val="clear" w:color="auto" w:fill="auto"/>
            <w:vAlign w:val="bottom"/>
            <w:hideMark/>
          </w:tcPr>
          <w:p w14:paraId="1D57D1E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4D1D070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222" w:type="dxa"/>
            <w:vAlign w:val="center"/>
            <w:hideMark/>
          </w:tcPr>
          <w:p w14:paraId="6DA46007" w14:textId="77777777" w:rsidR="000819B4" w:rsidRPr="00C23F66" w:rsidRDefault="000819B4" w:rsidP="00470CE6"/>
        </w:tc>
      </w:tr>
      <w:tr w:rsidR="000819B4" w:rsidRPr="00C23F66" w14:paraId="699F9018"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2075AA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F2DB83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80035D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000 0412 89 0 01 06230 200</w:t>
            </w:r>
          </w:p>
        </w:tc>
        <w:tc>
          <w:tcPr>
            <w:tcW w:w="1324" w:type="dxa"/>
            <w:tcBorders>
              <w:top w:val="nil"/>
              <w:left w:val="nil"/>
              <w:bottom w:val="single" w:sz="4" w:space="0" w:color="000000"/>
              <w:right w:val="single" w:sz="4" w:space="0" w:color="000000"/>
            </w:tcBorders>
            <w:shd w:val="clear" w:color="auto" w:fill="auto"/>
            <w:vAlign w:val="bottom"/>
            <w:hideMark/>
          </w:tcPr>
          <w:p w14:paraId="1B1E9DF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1228" w:type="dxa"/>
            <w:tcBorders>
              <w:top w:val="nil"/>
              <w:left w:val="nil"/>
              <w:bottom w:val="single" w:sz="4" w:space="0" w:color="000000"/>
              <w:right w:val="single" w:sz="4" w:space="0" w:color="000000"/>
            </w:tcBorders>
            <w:shd w:val="clear" w:color="auto" w:fill="auto"/>
            <w:vAlign w:val="bottom"/>
            <w:hideMark/>
          </w:tcPr>
          <w:p w14:paraId="009E3E2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51C2636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222" w:type="dxa"/>
            <w:vAlign w:val="center"/>
            <w:hideMark/>
          </w:tcPr>
          <w:p w14:paraId="296D854C" w14:textId="77777777" w:rsidR="000819B4" w:rsidRPr="00C23F66" w:rsidRDefault="000819B4" w:rsidP="00470CE6"/>
        </w:tc>
      </w:tr>
      <w:tr w:rsidR="000819B4" w:rsidRPr="00C23F66" w14:paraId="068B224E"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967E09B"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12065C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2ECC04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000 0412 89 0 01 06230 240</w:t>
            </w:r>
          </w:p>
        </w:tc>
        <w:tc>
          <w:tcPr>
            <w:tcW w:w="1324" w:type="dxa"/>
            <w:tcBorders>
              <w:top w:val="nil"/>
              <w:left w:val="nil"/>
              <w:bottom w:val="single" w:sz="4" w:space="0" w:color="000000"/>
              <w:right w:val="single" w:sz="4" w:space="0" w:color="000000"/>
            </w:tcBorders>
            <w:shd w:val="clear" w:color="auto" w:fill="auto"/>
            <w:vAlign w:val="bottom"/>
            <w:hideMark/>
          </w:tcPr>
          <w:p w14:paraId="6F9A61B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1228" w:type="dxa"/>
            <w:tcBorders>
              <w:top w:val="nil"/>
              <w:left w:val="nil"/>
              <w:bottom w:val="single" w:sz="4" w:space="0" w:color="000000"/>
              <w:right w:val="single" w:sz="4" w:space="0" w:color="000000"/>
            </w:tcBorders>
            <w:shd w:val="clear" w:color="auto" w:fill="auto"/>
            <w:vAlign w:val="bottom"/>
            <w:hideMark/>
          </w:tcPr>
          <w:p w14:paraId="10A3096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59ACE4D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500,00</w:t>
            </w:r>
          </w:p>
        </w:tc>
        <w:tc>
          <w:tcPr>
            <w:tcW w:w="222" w:type="dxa"/>
            <w:vAlign w:val="center"/>
            <w:hideMark/>
          </w:tcPr>
          <w:p w14:paraId="58D53626" w14:textId="77777777" w:rsidR="000819B4" w:rsidRPr="00C23F66" w:rsidRDefault="000819B4" w:rsidP="00470CE6"/>
        </w:tc>
      </w:tr>
      <w:tr w:rsidR="000819B4" w:rsidRPr="00C23F66" w14:paraId="0A12EF1B"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2AFBD4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14:paraId="4AFD872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B363FF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6B403F3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4 119 876,21</w:t>
            </w:r>
          </w:p>
        </w:tc>
        <w:tc>
          <w:tcPr>
            <w:tcW w:w="1228" w:type="dxa"/>
            <w:tcBorders>
              <w:top w:val="nil"/>
              <w:left w:val="nil"/>
              <w:bottom w:val="single" w:sz="4" w:space="0" w:color="000000"/>
              <w:right w:val="single" w:sz="4" w:space="0" w:color="000000"/>
            </w:tcBorders>
            <w:shd w:val="clear" w:color="auto" w:fill="auto"/>
            <w:vAlign w:val="bottom"/>
            <w:hideMark/>
          </w:tcPr>
          <w:p w14:paraId="1AC7120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546 398,05</w:t>
            </w:r>
          </w:p>
        </w:tc>
        <w:tc>
          <w:tcPr>
            <w:tcW w:w="1417" w:type="dxa"/>
            <w:tcBorders>
              <w:top w:val="nil"/>
              <w:left w:val="nil"/>
              <w:bottom w:val="single" w:sz="4" w:space="0" w:color="000000"/>
              <w:right w:val="single" w:sz="8" w:space="0" w:color="000000"/>
            </w:tcBorders>
            <w:shd w:val="clear" w:color="auto" w:fill="auto"/>
            <w:vAlign w:val="bottom"/>
            <w:hideMark/>
          </w:tcPr>
          <w:p w14:paraId="620A7A2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3 573 478,16</w:t>
            </w:r>
          </w:p>
        </w:tc>
        <w:tc>
          <w:tcPr>
            <w:tcW w:w="222" w:type="dxa"/>
            <w:vAlign w:val="center"/>
            <w:hideMark/>
          </w:tcPr>
          <w:p w14:paraId="46FD9A3D" w14:textId="77777777" w:rsidR="000819B4" w:rsidRPr="00C23F66" w:rsidRDefault="000819B4" w:rsidP="00470CE6"/>
        </w:tc>
      </w:tr>
      <w:tr w:rsidR="000819B4" w:rsidRPr="00C23F66" w14:paraId="0D653F2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36B833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14:paraId="1E96063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C78292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000 0502 00 0 00 00000 000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28D0264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146 353,65</w:t>
            </w:r>
          </w:p>
        </w:tc>
        <w:tc>
          <w:tcPr>
            <w:tcW w:w="1228" w:type="dxa"/>
            <w:tcBorders>
              <w:top w:val="nil"/>
              <w:left w:val="nil"/>
              <w:bottom w:val="single" w:sz="4" w:space="0" w:color="000000"/>
              <w:right w:val="single" w:sz="4" w:space="0" w:color="000000"/>
            </w:tcBorders>
            <w:shd w:val="clear" w:color="auto" w:fill="auto"/>
            <w:vAlign w:val="bottom"/>
            <w:hideMark/>
          </w:tcPr>
          <w:p w14:paraId="545902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5 360,86</w:t>
            </w:r>
          </w:p>
        </w:tc>
        <w:tc>
          <w:tcPr>
            <w:tcW w:w="1417" w:type="dxa"/>
            <w:tcBorders>
              <w:top w:val="nil"/>
              <w:left w:val="nil"/>
              <w:bottom w:val="single" w:sz="4" w:space="0" w:color="000000"/>
              <w:right w:val="single" w:sz="8" w:space="0" w:color="000000"/>
            </w:tcBorders>
            <w:shd w:val="clear" w:color="auto" w:fill="auto"/>
            <w:vAlign w:val="bottom"/>
            <w:hideMark/>
          </w:tcPr>
          <w:p w14:paraId="75B6564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140 992,79</w:t>
            </w:r>
          </w:p>
        </w:tc>
        <w:tc>
          <w:tcPr>
            <w:tcW w:w="222" w:type="dxa"/>
            <w:vAlign w:val="center"/>
            <w:hideMark/>
          </w:tcPr>
          <w:p w14:paraId="6F182C37" w14:textId="77777777" w:rsidR="000819B4" w:rsidRPr="00C23F66" w:rsidRDefault="000819B4" w:rsidP="00470CE6"/>
        </w:tc>
      </w:tr>
      <w:tr w:rsidR="000819B4" w:rsidRPr="00C23F66" w14:paraId="3AC7766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033A64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587F1B6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F4C2DC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000 0502 88 0 00 02150 000</w:t>
            </w:r>
          </w:p>
        </w:tc>
        <w:tc>
          <w:tcPr>
            <w:tcW w:w="1324" w:type="dxa"/>
            <w:tcBorders>
              <w:top w:val="nil"/>
              <w:left w:val="nil"/>
              <w:bottom w:val="single" w:sz="4" w:space="0" w:color="000000"/>
              <w:right w:val="single" w:sz="4" w:space="0" w:color="000000"/>
            </w:tcBorders>
            <w:shd w:val="clear" w:color="auto" w:fill="auto"/>
            <w:vAlign w:val="bottom"/>
            <w:hideMark/>
          </w:tcPr>
          <w:p w14:paraId="48859D0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146 353,65</w:t>
            </w:r>
          </w:p>
        </w:tc>
        <w:tc>
          <w:tcPr>
            <w:tcW w:w="1228" w:type="dxa"/>
            <w:tcBorders>
              <w:top w:val="nil"/>
              <w:left w:val="nil"/>
              <w:bottom w:val="single" w:sz="4" w:space="0" w:color="000000"/>
              <w:right w:val="single" w:sz="4" w:space="0" w:color="000000"/>
            </w:tcBorders>
            <w:shd w:val="clear" w:color="auto" w:fill="auto"/>
            <w:vAlign w:val="bottom"/>
            <w:hideMark/>
          </w:tcPr>
          <w:p w14:paraId="48E554E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5 360,86</w:t>
            </w:r>
          </w:p>
        </w:tc>
        <w:tc>
          <w:tcPr>
            <w:tcW w:w="1417" w:type="dxa"/>
            <w:tcBorders>
              <w:top w:val="nil"/>
              <w:left w:val="nil"/>
              <w:bottom w:val="single" w:sz="4" w:space="0" w:color="000000"/>
              <w:right w:val="single" w:sz="8" w:space="0" w:color="000000"/>
            </w:tcBorders>
            <w:shd w:val="clear" w:color="auto" w:fill="auto"/>
            <w:vAlign w:val="bottom"/>
            <w:hideMark/>
          </w:tcPr>
          <w:p w14:paraId="20F61EF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140 992,79</w:t>
            </w:r>
          </w:p>
        </w:tc>
        <w:tc>
          <w:tcPr>
            <w:tcW w:w="222" w:type="dxa"/>
            <w:vAlign w:val="center"/>
            <w:hideMark/>
          </w:tcPr>
          <w:p w14:paraId="1D0DF046" w14:textId="77777777" w:rsidR="000819B4" w:rsidRPr="00C23F66" w:rsidRDefault="000819B4" w:rsidP="00470CE6"/>
        </w:tc>
      </w:tr>
      <w:tr w:rsidR="000819B4" w:rsidRPr="00C23F66" w14:paraId="3800164F"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11670D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4F3A1A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18D4A5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000 0502 88 0 00 02150 200</w:t>
            </w:r>
          </w:p>
        </w:tc>
        <w:tc>
          <w:tcPr>
            <w:tcW w:w="1324" w:type="dxa"/>
            <w:tcBorders>
              <w:top w:val="nil"/>
              <w:left w:val="nil"/>
              <w:bottom w:val="single" w:sz="4" w:space="0" w:color="000000"/>
              <w:right w:val="single" w:sz="4" w:space="0" w:color="000000"/>
            </w:tcBorders>
            <w:shd w:val="clear" w:color="auto" w:fill="auto"/>
            <w:vAlign w:val="bottom"/>
            <w:hideMark/>
          </w:tcPr>
          <w:p w14:paraId="1469370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146 353,65</w:t>
            </w:r>
          </w:p>
        </w:tc>
        <w:tc>
          <w:tcPr>
            <w:tcW w:w="1228" w:type="dxa"/>
            <w:tcBorders>
              <w:top w:val="nil"/>
              <w:left w:val="nil"/>
              <w:bottom w:val="single" w:sz="4" w:space="0" w:color="000000"/>
              <w:right w:val="single" w:sz="4" w:space="0" w:color="000000"/>
            </w:tcBorders>
            <w:shd w:val="clear" w:color="auto" w:fill="auto"/>
            <w:vAlign w:val="bottom"/>
            <w:hideMark/>
          </w:tcPr>
          <w:p w14:paraId="23700DF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5 360,86</w:t>
            </w:r>
          </w:p>
        </w:tc>
        <w:tc>
          <w:tcPr>
            <w:tcW w:w="1417" w:type="dxa"/>
            <w:tcBorders>
              <w:top w:val="nil"/>
              <w:left w:val="nil"/>
              <w:bottom w:val="single" w:sz="4" w:space="0" w:color="000000"/>
              <w:right w:val="single" w:sz="8" w:space="0" w:color="000000"/>
            </w:tcBorders>
            <w:shd w:val="clear" w:color="auto" w:fill="auto"/>
            <w:vAlign w:val="bottom"/>
            <w:hideMark/>
          </w:tcPr>
          <w:p w14:paraId="1CD36B3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140 992,79</w:t>
            </w:r>
          </w:p>
        </w:tc>
        <w:tc>
          <w:tcPr>
            <w:tcW w:w="222" w:type="dxa"/>
            <w:vAlign w:val="center"/>
            <w:hideMark/>
          </w:tcPr>
          <w:p w14:paraId="75C5955D" w14:textId="77777777" w:rsidR="000819B4" w:rsidRPr="00C23F66" w:rsidRDefault="000819B4" w:rsidP="00470CE6"/>
        </w:tc>
      </w:tr>
      <w:tr w:rsidR="000819B4" w:rsidRPr="00C23F66" w14:paraId="280F86D8"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664A28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DBCCA8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EB14AD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000 0502 88 0 00 02150 240</w:t>
            </w:r>
          </w:p>
        </w:tc>
        <w:tc>
          <w:tcPr>
            <w:tcW w:w="1324" w:type="dxa"/>
            <w:tcBorders>
              <w:top w:val="nil"/>
              <w:left w:val="nil"/>
              <w:bottom w:val="single" w:sz="4" w:space="0" w:color="000000"/>
              <w:right w:val="single" w:sz="4" w:space="0" w:color="000000"/>
            </w:tcBorders>
            <w:shd w:val="clear" w:color="auto" w:fill="auto"/>
            <w:vAlign w:val="bottom"/>
            <w:hideMark/>
          </w:tcPr>
          <w:p w14:paraId="1292139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146 353,65</w:t>
            </w:r>
          </w:p>
        </w:tc>
        <w:tc>
          <w:tcPr>
            <w:tcW w:w="1228" w:type="dxa"/>
            <w:tcBorders>
              <w:top w:val="nil"/>
              <w:left w:val="nil"/>
              <w:bottom w:val="single" w:sz="4" w:space="0" w:color="000000"/>
              <w:right w:val="single" w:sz="4" w:space="0" w:color="000000"/>
            </w:tcBorders>
            <w:shd w:val="clear" w:color="auto" w:fill="auto"/>
            <w:vAlign w:val="bottom"/>
            <w:hideMark/>
          </w:tcPr>
          <w:p w14:paraId="09068C1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5 360,86</w:t>
            </w:r>
          </w:p>
        </w:tc>
        <w:tc>
          <w:tcPr>
            <w:tcW w:w="1417" w:type="dxa"/>
            <w:tcBorders>
              <w:top w:val="nil"/>
              <w:left w:val="nil"/>
              <w:bottom w:val="single" w:sz="4" w:space="0" w:color="000000"/>
              <w:right w:val="single" w:sz="8" w:space="0" w:color="000000"/>
            </w:tcBorders>
            <w:shd w:val="clear" w:color="auto" w:fill="auto"/>
            <w:vAlign w:val="bottom"/>
            <w:hideMark/>
          </w:tcPr>
          <w:p w14:paraId="5B39B22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140 992,79</w:t>
            </w:r>
          </w:p>
        </w:tc>
        <w:tc>
          <w:tcPr>
            <w:tcW w:w="222" w:type="dxa"/>
            <w:vAlign w:val="center"/>
            <w:hideMark/>
          </w:tcPr>
          <w:p w14:paraId="4F73C9BF" w14:textId="77777777" w:rsidR="000819B4" w:rsidRPr="00C23F66" w:rsidRDefault="000819B4" w:rsidP="00470CE6"/>
        </w:tc>
      </w:tr>
      <w:tr w:rsidR="000819B4" w:rsidRPr="00C23F66" w14:paraId="12C7F20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6B4D9D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13170BD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62E0A0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000 0502 88 0 00 02150 247</w:t>
            </w:r>
          </w:p>
        </w:tc>
        <w:tc>
          <w:tcPr>
            <w:tcW w:w="1324" w:type="dxa"/>
            <w:tcBorders>
              <w:top w:val="nil"/>
              <w:left w:val="nil"/>
              <w:bottom w:val="single" w:sz="4" w:space="0" w:color="000000"/>
              <w:right w:val="single" w:sz="4" w:space="0" w:color="000000"/>
            </w:tcBorders>
            <w:shd w:val="clear" w:color="auto" w:fill="auto"/>
            <w:vAlign w:val="bottom"/>
            <w:hideMark/>
          </w:tcPr>
          <w:p w14:paraId="5F44717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5FC2771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5 360,86</w:t>
            </w:r>
          </w:p>
        </w:tc>
        <w:tc>
          <w:tcPr>
            <w:tcW w:w="1417" w:type="dxa"/>
            <w:tcBorders>
              <w:top w:val="nil"/>
              <w:left w:val="nil"/>
              <w:bottom w:val="single" w:sz="4" w:space="0" w:color="000000"/>
              <w:right w:val="single" w:sz="8" w:space="0" w:color="000000"/>
            </w:tcBorders>
            <w:shd w:val="clear" w:color="auto" w:fill="auto"/>
            <w:vAlign w:val="bottom"/>
            <w:hideMark/>
          </w:tcPr>
          <w:p w14:paraId="425F8D6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6C0F01A" w14:textId="77777777" w:rsidR="000819B4" w:rsidRPr="00C23F66" w:rsidRDefault="000819B4" w:rsidP="00470CE6"/>
        </w:tc>
      </w:tr>
      <w:tr w:rsidR="000819B4" w:rsidRPr="00C23F66" w14:paraId="7C7C0FD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B9DF06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Благоустройство</w:t>
            </w:r>
          </w:p>
        </w:tc>
        <w:tc>
          <w:tcPr>
            <w:tcW w:w="709" w:type="dxa"/>
            <w:tcBorders>
              <w:top w:val="nil"/>
              <w:left w:val="nil"/>
              <w:bottom w:val="single" w:sz="4" w:space="0" w:color="000000"/>
              <w:right w:val="single" w:sz="4" w:space="0" w:color="000000"/>
            </w:tcBorders>
            <w:shd w:val="clear" w:color="auto" w:fill="auto"/>
            <w:vAlign w:val="bottom"/>
            <w:hideMark/>
          </w:tcPr>
          <w:p w14:paraId="151CA02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638878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41B428F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3 973 522,56</w:t>
            </w:r>
          </w:p>
        </w:tc>
        <w:tc>
          <w:tcPr>
            <w:tcW w:w="1228" w:type="dxa"/>
            <w:tcBorders>
              <w:top w:val="nil"/>
              <w:left w:val="nil"/>
              <w:bottom w:val="single" w:sz="4" w:space="0" w:color="000000"/>
              <w:right w:val="single" w:sz="4" w:space="0" w:color="000000"/>
            </w:tcBorders>
            <w:shd w:val="clear" w:color="auto" w:fill="auto"/>
            <w:vAlign w:val="bottom"/>
            <w:hideMark/>
          </w:tcPr>
          <w:p w14:paraId="3793C32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541 037,19</w:t>
            </w:r>
          </w:p>
        </w:tc>
        <w:tc>
          <w:tcPr>
            <w:tcW w:w="1417" w:type="dxa"/>
            <w:tcBorders>
              <w:top w:val="nil"/>
              <w:left w:val="nil"/>
              <w:bottom w:val="single" w:sz="4" w:space="0" w:color="000000"/>
              <w:right w:val="single" w:sz="8" w:space="0" w:color="000000"/>
            </w:tcBorders>
            <w:shd w:val="clear" w:color="auto" w:fill="auto"/>
            <w:vAlign w:val="bottom"/>
            <w:hideMark/>
          </w:tcPr>
          <w:p w14:paraId="3AB17C1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3 432 485,37</w:t>
            </w:r>
          </w:p>
        </w:tc>
        <w:tc>
          <w:tcPr>
            <w:tcW w:w="222" w:type="dxa"/>
            <w:vAlign w:val="center"/>
            <w:hideMark/>
          </w:tcPr>
          <w:p w14:paraId="45F2538D" w14:textId="77777777" w:rsidR="000819B4" w:rsidRPr="00C23F66" w:rsidRDefault="000819B4" w:rsidP="00470CE6"/>
        </w:tc>
      </w:tr>
      <w:tr w:rsidR="000819B4" w:rsidRPr="00C23F66" w14:paraId="1A9C9FF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E7910E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458A981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0F9248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000 0503 88 0 00 02160 000</w:t>
            </w:r>
          </w:p>
        </w:tc>
        <w:tc>
          <w:tcPr>
            <w:tcW w:w="1324" w:type="dxa"/>
            <w:tcBorders>
              <w:top w:val="nil"/>
              <w:left w:val="nil"/>
              <w:bottom w:val="single" w:sz="4" w:space="0" w:color="000000"/>
              <w:right w:val="single" w:sz="4" w:space="0" w:color="000000"/>
            </w:tcBorders>
            <w:shd w:val="clear" w:color="auto" w:fill="auto"/>
            <w:vAlign w:val="bottom"/>
            <w:hideMark/>
          </w:tcPr>
          <w:p w14:paraId="20FA88F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888 549,85</w:t>
            </w:r>
          </w:p>
        </w:tc>
        <w:tc>
          <w:tcPr>
            <w:tcW w:w="1228" w:type="dxa"/>
            <w:tcBorders>
              <w:top w:val="nil"/>
              <w:left w:val="nil"/>
              <w:bottom w:val="single" w:sz="4" w:space="0" w:color="000000"/>
              <w:right w:val="single" w:sz="4" w:space="0" w:color="000000"/>
            </w:tcBorders>
            <w:shd w:val="clear" w:color="auto" w:fill="auto"/>
            <w:vAlign w:val="bottom"/>
            <w:hideMark/>
          </w:tcPr>
          <w:p w14:paraId="46660BD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434 639,19</w:t>
            </w:r>
          </w:p>
        </w:tc>
        <w:tc>
          <w:tcPr>
            <w:tcW w:w="1417" w:type="dxa"/>
            <w:tcBorders>
              <w:top w:val="nil"/>
              <w:left w:val="nil"/>
              <w:bottom w:val="single" w:sz="4" w:space="0" w:color="000000"/>
              <w:right w:val="single" w:sz="8" w:space="0" w:color="000000"/>
            </w:tcBorders>
            <w:shd w:val="clear" w:color="auto" w:fill="auto"/>
            <w:vAlign w:val="bottom"/>
            <w:hideMark/>
          </w:tcPr>
          <w:p w14:paraId="53E0AD8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453 910,66</w:t>
            </w:r>
          </w:p>
        </w:tc>
        <w:tc>
          <w:tcPr>
            <w:tcW w:w="222" w:type="dxa"/>
            <w:vAlign w:val="center"/>
            <w:hideMark/>
          </w:tcPr>
          <w:p w14:paraId="6D6D7133" w14:textId="77777777" w:rsidR="000819B4" w:rsidRPr="00C23F66" w:rsidRDefault="000819B4" w:rsidP="00470CE6"/>
        </w:tc>
      </w:tr>
      <w:tr w:rsidR="000819B4" w:rsidRPr="00C23F66" w14:paraId="57ADEECA"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5B1E36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146DDF5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61E5FF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000 0503 88 0 00 02160 200</w:t>
            </w:r>
          </w:p>
        </w:tc>
        <w:tc>
          <w:tcPr>
            <w:tcW w:w="1324" w:type="dxa"/>
            <w:tcBorders>
              <w:top w:val="nil"/>
              <w:left w:val="nil"/>
              <w:bottom w:val="single" w:sz="4" w:space="0" w:color="000000"/>
              <w:right w:val="single" w:sz="4" w:space="0" w:color="000000"/>
            </w:tcBorders>
            <w:shd w:val="clear" w:color="auto" w:fill="auto"/>
            <w:vAlign w:val="bottom"/>
            <w:hideMark/>
          </w:tcPr>
          <w:p w14:paraId="6654E35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883 263,00</w:t>
            </w:r>
          </w:p>
        </w:tc>
        <w:tc>
          <w:tcPr>
            <w:tcW w:w="1228" w:type="dxa"/>
            <w:tcBorders>
              <w:top w:val="nil"/>
              <w:left w:val="nil"/>
              <w:bottom w:val="single" w:sz="4" w:space="0" w:color="000000"/>
              <w:right w:val="single" w:sz="4" w:space="0" w:color="000000"/>
            </w:tcBorders>
            <w:shd w:val="clear" w:color="auto" w:fill="auto"/>
            <w:vAlign w:val="bottom"/>
            <w:hideMark/>
          </w:tcPr>
          <w:p w14:paraId="61A1910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430 558,57</w:t>
            </w:r>
          </w:p>
        </w:tc>
        <w:tc>
          <w:tcPr>
            <w:tcW w:w="1417" w:type="dxa"/>
            <w:tcBorders>
              <w:top w:val="nil"/>
              <w:left w:val="nil"/>
              <w:bottom w:val="single" w:sz="4" w:space="0" w:color="000000"/>
              <w:right w:val="single" w:sz="8" w:space="0" w:color="000000"/>
            </w:tcBorders>
            <w:shd w:val="clear" w:color="auto" w:fill="auto"/>
            <w:vAlign w:val="bottom"/>
            <w:hideMark/>
          </w:tcPr>
          <w:p w14:paraId="0E45F4B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452 704,43</w:t>
            </w:r>
          </w:p>
        </w:tc>
        <w:tc>
          <w:tcPr>
            <w:tcW w:w="222" w:type="dxa"/>
            <w:vAlign w:val="center"/>
            <w:hideMark/>
          </w:tcPr>
          <w:p w14:paraId="2CC9E048" w14:textId="77777777" w:rsidR="000819B4" w:rsidRPr="00C23F66" w:rsidRDefault="000819B4" w:rsidP="00470CE6"/>
        </w:tc>
      </w:tr>
      <w:tr w:rsidR="000819B4" w:rsidRPr="00C23F66" w14:paraId="3BCF6703"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6AEA3E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34D2E40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982DE3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000 0503 88 0 00 02160 240</w:t>
            </w:r>
          </w:p>
        </w:tc>
        <w:tc>
          <w:tcPr>
            <w:tcW w:w="1324" w:type="dxa"/>
            <w:tcBorders>
              <w:top w:val="nil"/>
              <w:left w:val="nil"/>
              <w:bottom w:val="single" w:sz="4" w:space="0" w:color="000000"/>
              <w:right w:val="single" w:sz="4" w:space="0" w:color="000000"/>
            </w:tcBorders>
            <w:shd w:val="clear" w:color="auto" w:fill="auto"/>
            <w:vAlign w:val="bottom"/>
            <w:hideMark/>
          </w:tcPr>
          <w:p w14:paraId="4C9315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883 263,00</w:t>
            </w:r>
          </w:p>
        </w:tc>
        <w:tc>
          <w:tcPr>
            <w:tcW w:w="1228" w:type="dxa"/>
            <w:tcBorders>
              <w:top w:val="nil"/>
              <w:left w:val="nil"/>
              <w:bottom w:val="single" w:sz="4" w:space="0" w:color="000000"/>
              <w:right w:val="single" w:sz="4" w:space="0" w:color="000000"/>
            </w:tcBorders>
            <w:shd w:val="clear" w:color="auto" w:fill="auto"/>
            <w:vAlign w:val="bottom"/>
            <w:hideMark/>
          </w:tcPr>
          <w:p w14:paraId="41AAF58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430 558,57</w:t>
            </w:r>
          </w:p>
        </w:tc>
        <w:tc>
          <w:tcPr>
            <w:tcW w:w="1417" w:type="dxa"/>
            <w:tcBorders>
              <w:top w:val="nil"/>
              <w:left w:val="nil"/>
              <w:bottom w:val="single" w:sz="4" w:space="0" w:color="000000"/>
              <w:right w:val="single" w:sz="8" w:space="0" w:color="000000"/>
            </w:tcBorders>
            <w:shd w:val="clear" w:color="auto" w:fill="auto"/>
            <w:vAlign w:val="bottom"/>
            <w:hideMark/>
          </w:tcPr>
          <w:p w14:paraId="569B306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452 704,43</w:t>
            </w:r>
          </w:p>
        </w:tc>
        <w:tc>
          <w:tcPr>
            <w:tcW w:w="222" w:type="dxa"/>
            <w:vAlign w:val="center"/>
            <w:hideMark/>
          </w:tcPr>
          <w:p w14:paraId="1A9E0917" w14:textId="77777777" w:rsidR="000819B4" w:rsidRPr="00C23F66" w:rsidRDefault="000819B4" w:rsidP="00470CE6"/>
        </w:tc>
      </w:tr>
      <w:tr w:rsidR="000819B4" w:rsidRPr="00C23F66" w14:paraId="222BE4B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EAFA5A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537296B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E0BBF6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000 0503 88 0 00 02160 244</w:t>
            </w:r>
          </w:p>
        </w:tc>
        <w:tc>
          <w:tcPr>
            <w:tcW w:w="1324" w:type="dxa"/>
            <w:tcBorders>
              <w:top w:val="nil"/>
              <w:left w:val="nil"/>
              <w:bottom w:val="single" w:sz="4" w:space="0" w:color="000000"/>
              <w:right w:val="single" w:sz="4" w:space="0" w:color="000000"/>
            </w:tcBorders>
            <w:shd w:val="clear" w:color="auto" w:fill="auto"/>
            <w:vAlign w:val="bottom"/>
            <w:hideMark/>
          </w:tcPr>
          <w:p w14:paraId="53BB51C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543CF3F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144 000,00</w:t>
            </w:r>
          </w:p>
        </w:tc>
        <w:tc>
          <w:tcPr>
            <w:tcW w:w="1417" w:type="dxa"/>
            <w:tcBorders>
              <w:top w:val="nil"/>
              <w:left w:val="nil"/>
              <w:bottom w:val="single" w:sz="4" w:space="0" w:color="000000"/>
              <w:right w:val="single" w:sz="8" w:space="0" w:color="000000"/>
            </w:tcBorders>
            <w:shd w:val="clear" w:color="auto" w:fill="auto"/>
            <w:vAlign w:val="bottom"/>
            <w:hideMark/>
          </w:tcPr>
          <w:p w14:paraId="41683F2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574C38CD" w14:textId="77777777" w:rsidR="000819B4" w:rsidRPr="00C23F66" w:rsidRDefault="000819B4" w:rsidP="00470CE6"/>
        </w:tc>
      </w:tr>
      <w:tr w:rsidR="000819B4" w:rsidRPr="00C23F66" w14:paraId="7BF54DE5"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8F13A7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295B8FE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8ABCFF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000 0503 88 0 00 02160 247</w:t>
            </w:r>
          </w:p>
        </w:tc>
        <w:tc>
          <w:tcPr>
            <w:tcW w:w="1324" w:type="dxa"/>
            <w:tcBorders>
              <w:top w:val="nil"/>
              <w:left w:val="nil"/>
              <w:bottom w:val="single" w:sz="4" w:space="0" w:color="000000"/>
              <w:right w:val="single" w:sz="4" w:space="0" w:color="000000"/>
            </w:tcBorders>
            <w:shd w:val="clear" w:color="auto" w:fill="auto"/>
            <w:vAlign w:val="bottom"/>
            <w:hideMark/>
          </w:tcPr>
          <w:p w14:paraId="3255B15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1C81071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286 558,57</w:t>
            </w:r>
          </w:p>
        </w:tc>
        <w:tc>
          <w:tcPr>
            <w:tcW w:w="1417" w:type="dxa"/>
            <w:tcBorders>
              <w:top w:val="nil"/>
              <w:left w:val="nil"/>
              <w:bottom w:val="single" w:sz="4" w:space="0" w:color="000000"/>
              <w:right w:val="single" w:sz="8" w:space="0" w:color="000000"/>
            </w:tcBorders>
            <w:shd w:val="clear" w:color="auto" w:fill="auto"/>
            <w:vAlign w:val="bottom"/>
            <w:hideMark/>
          </w:tcPr>
          <w:p w14:paraId="1CF99E7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F416CBD" w14:textId="77777777" w:rsidR="000819B4" w:rsidRPr="00C23F66" w:rsidRDefault="000819B4" w:rsidP="00470CE6"/>
        </w:tc>
      </w:tr>
      <w:tr w:rsidR="000819B4" w:rsidRPr="00C23F66" w14:paraId="7A5272B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CBA561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6385424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A4BEDF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000 0503 88 0 00 02160 800</w:t>
            </w:r>
          </w:p>
        </w:tc>
        <w:tc>
          <w:tcPr>
            <w:tcW w:w="1324" w:type="dxa"/>
            <w:tcBorders>
              <w:top w:val="nil"/>
              <w:left w:val="nil"/>
              <w:bottom w:val="single" w:sz="4" w:space="0" w:color="000000"/>
              <w:right w:val="single" w:sz="4" w:space="0" w:color="000000"/>
            </w:tcBorders>
            <w:shd w:val="clear" w:color="auto" w:fill="auto"/>
            <w:vAlign w:val="bottom"/>
            <w:hideMark/>
          </w:tcPr>
          <w:p w14:paraId="1DF5E11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5 286,85</w:t>
            </w:r>
          </w:p>
        </w:tc>
        <w:tc>
          <w:tcPr>
            <w:tcW w:w="1228" w:type="dxa"/>
            <w:tcBorders>
              <w:top w:val="nil"/>
              <w:left w:val="nil"/>
              <w:bottom w:val="single" w:sz="4" w:space="0" w:color="000000"/>
              <w:right w:val="single" w:sz="4" w:space="0" w:color="000000"/>
            </w:tcBorders>
            <w:shd w:val="clear" w:color="auto" w:fill="auto"/>
            <w:vAlign w:val="bottom"/>
            <w:hideMark/>
          </w:tcPr>
          <w:p w14:paraId="7CC93BE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4 080,62</w:t>
            </w:r>
          </w:p>
        </w:tc>
        <w:tc>
          <w:tcPr>
            <w:tcW w:w="1417" w:type="dxa"/>
            <w:tcBorders>
              <w:top w:val="nil"/>
              <w:left w:val="nil"/>
              <w:bottom w:val="single" w:sz="4" w:space="0" w:color="000000"/>
              <w:right w:val="single" w:sz="8" w:space="0" w:color="000000"/>
            </w:tcBorders>
            <w:shd w:val="clear" w:color="auto" w:fill="auto"/>
            <w:vAlign w:val="bottom"/>
            <w:hideMark/>
          </w:tcPr>
          <w:p w14:paraId="4F0C9D4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1 206,23</w:t>
            </w:r>
          </w:p>
        </w:tc>
        <w:tc>
          <w:tcPr>
            <w:tcW w:w="222" w:type="dxa"/>
            <w:vAlign w:val="center"/>
            <w:hideMark/>
          </w:tcPr>
          <w:p w14:paraId="31FAB730" w14:textId="77777777" w:rsidR="000819B4" w:rsidRPr="00C23F66" w:rsidRDefault="000819B4" w:rsidP="00470CE6"/>
        </w:tc>
      </w:tr>
      <w:tr w:rsidR="000819B4" w:rsidRPr="00C23F66" w14:paraId="45D769C7"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807E53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71F1703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66B6DE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000 0503 88 0 00 02160 850</w:t>
            </w:r>
          </w:p>
        </w:tc>
        <w:tc>
          <w:tcPr>
            <w:tcW w:w="1324" w:type="dxa"/>
            <w:tcBorders>
              <w:top w:val="nil"/>
              <w:left w:val="nil"/>
              <w:bottom w:val="single" w:sz="4" w:space="0" w:color="000000"/>
              <w:right w:val="single" w:sz="4" w:space="0" w:color="000000"/>
            </w:tcBorders>
            <w:shd w:val="clear" w:color="auto" w:fill="auto"/>
            <w:vAlign w:val="bottom"/>
            <w:hideMark/>
          </w:tcPr>
          <w:p w14:paraId="7265563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5 286,85</w:t>
            </w:r>
          </w:p>
        </w:tc>
        <w:tc>
          <w:tcPr>
            <w:tcW w:w="1228" w:type="dxa"/>
            <w:tcBorders>
              <w:top w:val="nil"/>
              <w:left w:val="nil"/>
              <w:bottom w:val="single" w:sz="4" w:space="0" w:color="000000"/>
              <w:right w:val="single" w:sz="4" w:space="0" w:color="000000"/>
            </w:tcBorders>
            <w:shd w:val="clear" w:color="auto" w:fill="auto"/>
            <w:vAlign w:val="bottom"/>
            <w:hideMark/>
          </w:tcPr>
          <w:p w14:paraId="34AA825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4 080,62</w:t>
            </w:r>
          </w:p>
        </w:tc>
        <w:tc>
          <w:tcPr>
            <w:tcW w:w="1417" w:type="dxa"/>
            <w:tcBorders>
              <w:top w:val="nil"/>
              <w:left w:val="nil"/>
              <w:bottom w:val="single" w:sz="4" w:space="0" w:color="000000"/>
              <w:right w:val="single" w:sz="8" w:space="0" w:color="000000"/>
            </w:tcBorders>
            <w:shd w:val="clear" w:color="auto" w:fill="auto"/>
            <w:vAlign w:val="bottom"/>
            <w:hideMark/>
          </w:tcPr>
          <w:p w14:paraId="0C57C46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1 206,23</w:t>
            </w:r>
          </w:p>
        </w:tc>
        <w:tc>
          <w:tcPr>
            <w:tcW w:w="222" w:type="dxa"/>
            <w:vAlign w:val="center"/>
            <w:hideMark/>
          </w:tcPr>
          <w:p w14:paraId="1E15CFF3" w14:textId="77777777" w:rsidR="000819B4" w:rsidRPr="00C23F66" w:rsidRDefault="000819B4" w:rsidP="00470CE6"/>
        </w:tc>
      </w:tr>
      <w:tr w:rsidR="000819B4" w:rsidRPr="00C23F66" w14:paraId="7893C2F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401E29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075E98E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31C3B2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000 0503 88 0 00 02160 853</w:t>
            </w:r>
          </w:p>
        </w:tc>
        <w:tc>
          <w:tcPr>
            <w:tcW w:w="1324" w:type="dxa"/>
            <w:tcBorders>
              <w:top w:val="nil"/>
              <w:left w:val="nil"/>
              <w:bottom w:val="single" w:sz="4" w:space="0" w:color="000000"/>
              <w:right w:val="single" w:sz="4" w:space="0" w:color="000000"/>
            </w:tcBorders>
            <w:shd w:val="clear" w:color="auto" w:fill="auto"/>
            <w:vAlign w:val="bottom"/>
            <w:hideMark/>
          </w:tcPr>
          <w:p w14:paraId="7D16C06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6CDF285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4 080,62</w:t>
            </w:r>
          </w:p>
        </w:tc>
        <w:tc>
          <w:tcPr>
            <w:tcW w:w="1417" w:type="dxa"/>
            <w:tcBorders>
              <w:top w:val="nil"/>
              <w:left w:val="nil"/>
              <w:bottom w:val="single" w:sz="4" w:space="0" w:color="000000"/>
              <w:right w:val="single" w:sz="8" w:space="0" w:color="000000"/>
            </w:tcBorders>
            <w:shd w:val="clear" w:color="auto" w:fill="auto"/>
            <w:vAlign w:val="bottom"/>
            <w:hideMark/>
          </w:tcPr>
          <w:p w14:paraId="481ABEF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51CAFDE" w14:textId="77777777" w:rsidR="000819B4" w:rsidRPr="00C23F66" w:rsidRDefault="000819B4" w:rsidP="00470CE6"/>
        </w:tc>
      </w:tr>
      <w:tr w:rsidR="000819B4" w:rsidRPr="00C23F66" w14:paraId="5FC5C31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7AA9BF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472D919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A383A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000 0503 88 0 00 02170 000</w:t>
            </w:r>
          </w:p>
        </w:tc>
        <w:tc>
          <w:tcPr>
            <w:tcW w:w="1324" w:type="dxa"/>
            <w:tcBorders>
              <w:top w:val="nil"/>
              <w:left w:val="nil"/>
              <w:bottom w:val="single" w:sz="4" w:space="0" w:color="000000"/>
              <w:right w:val="single" w:sz="4" w:space="0" w:color="000000"/>
            </w:tcBorders>
            <w:shd w:val="clear" w:color="auto" w:fill="auto"/>
            <w:vAlign w:val="bottom"/>
            <w:hideMark/>
          </w:tcPr>
          <w:p w14:paraId="1A1BEF9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1 776 453,45</w:t>
            </w:r>
          </w:p>
        </w:tc>
        <w:tc>
          <w:tcPr>
            <w:tcW w:w="1228" w:type="dxa"/>
            <w:tcBorders>
              <w:top w:val="nil"/>
              <w:left w:val="nil"/>
              <w:bottom w:val="single" w:sz="4" w:space="0" w:color="000000"/>
              <w:right w:val="single" w:sz="4" w:space="0" w:color="000000"/>
            </w:tcBorders>
            <w:shd w:val="clear" w:color="auto" w:fill="auto"/>
            <w:vAlign w:val="bottom"/>
            <w:hideMark/>
          </w:tcPr>
          <w:p w14:paraId="3CC4472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9 160,00</w:t>
            </w:r>
          </w:p>
        </w:tc>
        <w:tc>
          <w:tcPr>
            <w:tcW w:w="1417" w:type="dxa"/>
            <w:tcBorders>
              <w:top w:val="nil"/>
              <w:left w:val="nil"/>
              <w:bottom w:val="single" w:sz="4" w:space="0" w:color="000000"/>
              <w:right w:val="single" w:sz="8" w:space="0" w:color="000000"/>
            </w:tcBorders>
            <w:shd w:val="clear" w:color="auto" w:fill="auto"/>
            <w:vAlign w:val="bottom"/>
            <w:hideMark/>
          </w:tcPr>
          <w:p w14:paraId="50E9A8C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1 767 293,45</w:t>
            </w:r>
          </w:p>
        </w:tc>
        <w:tc>
          <w:tcPr>
            <w:tcW w:w="222" w:type="dxa"/>
            <w:vAlign w:val="center"/>
            <w:hideMark/>
          </w:tcPr>
          <w:p w14:paraId="2EFDF5A7" w14:textId="77777777" w:rsidR="000819B4" w:rsidRPr="00C23F66" w:rsidRDefault="000819B4" w:rsidP="00470CE6"/>
        </w:tc>
      </w:tr>
      <w:tr w:rsidR="000819B4" w:rsidRPr="00C23F66" w14:paraId="20A0D544"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0D9FE6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0601A65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85700D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000 0503 88 0 00 02170 200</w:t>
            </w:r>
          </w:p>
        </w:tc>
        <w:tc>
          <w:tcPr>
            <w:tcW w:w="1324" w:type="dxa"/>
            <w:tcBorders>
              <w:top w:val="nil"/>
              <w:left w:val="nil"/>
              <w:bottom w:val="single" w:sz="4" w:space="0" w:color="000000"/>
              <w:right w:val="single" w:sz="4" w:space="0" w:color="000000"/>
            </w:tcBorders>
            <w:shd w:val="clear" w:color="auto" w:fill="auto"/>
            <w:vAlign w:val="bottom"/>
            <w:hideMark/>
          </w:tcPr>
          <w:p w14:paraId="0CC7280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1 769 453,45</w:t>
            </w:r>
          </w:p>
        </w:tc>
        <w:tc>
          <w:tcPr>
            <w:tcW w:w="1228" w:type="dxa"/>
            <w:tcBorders>
              <w:top w:val="nil"/>
              <w:left w:val="nil"/>
              <w:bottom w:val="single" w:sz="4" w:space="0" w:color="000000"/>
              <w:right w:val="single" w:sz="4" w:space="0" w:color="000000"/>
            </w:tcBorders>
            <w:shd w:val="clear" w:color="auto" w:fill="auto"/>
            <w:vAlign w:val="bottom"/>
            <w:hideMark/>
          </w:tcPr>
          <w:p w14:paraId="4F57165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3 107,00</w:t>
            </w:r>
          </w:p>
        </w:tc>
        <w:tc>
          <w:tcPr>
            <w:tcW w:w="1417" w:type="dxa"/>
            <w:tcBorders>
              <w:top w:val="nil"/>
              <w:left w:val="nil"/>
              <w:bottom w:val="single" w:sz="4" w:space="0" w:color="000000"/>
              <w:right w:val="single" w:sz="8" w:space="0" w:color="000000"/>
            </w:tcBorders>
            <w:shd w:val="clear" w:color="auto" w:fill="auto"/>
            <w:vAlign w:val="bottom"/>
            <w:hideMark/>
          </w:tcPr>
          <w:p w14:paraId="5B00EF3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1 766 346,45</w:t>
            </w:r>
          </w:p>
        </w:tc>
        <w:tc>
          <w:tcPr>
            <w:tcW w:w="222" w:type="dxa"/>
            <w:vAlign w:val="center"/>
            <w:hideMark/>
          </w:tcPr>
          <w:p w14:paraId="4DE68C4A" w14:textId="77777777" w:rsidR="000819B4" w:rsidRPr="00C23F66" w:rsidRDefault="000819B4" w:rsidP="00470CE6"/>
        </w:tc>
      </w:tr>
      <w:tr w:rsidR="000819B4" w:rsidRPr="00C23F66" w14:paraId="0FE341EE"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522582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19C06A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9B87A5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000 0503 88 0 00 02170 240</w:t>
            </w:r>
          </w:p>
        </w:tc>
        <w:tc>
          <w:tcPr>
            <w:tcW w:w="1324" w:type="dxa"/>
            <w:tcBorders>
              <w:top w:val="nil"/>
              <w:left w:val="nil"/>
              <w:bottom w:val="single" w:sz="4" w:space="0" w:color="000000"/>
              <w:right w:val="single" w:sz="4" w:space="0" w:color="000000"/>
            </w:tcBorders>
            <w:shd w:val="clear" w:color="auto" w:fill="auto"/>
            <w:vAlign w:val="bottom"/>
            <w:hideMark/>
          </w:tcPr>
          <w:p w14:paraId="3539C8C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1 769 453,45</w:t>
            </w:r>
          </w:p>
        </w:tc>
        <w:tc>
          <w:tcPr>
            <w:tcW w:w="1228" w:type="dxa"/>
            <w:tcBorders>
              <w:top w:val="nil"/>
              <w:left w:val="nil"/>
              <w:bottom w:val="single" w:sz="4" w:space="0" w:color="000000"/>
              <w:right w:val="single" w:sz="4" w:space="0" w:color="000000"/>
            </w:tcBorders>
            <w:shd w:val="clear" w:color="auto" w:fill="auto"/>
            <w:vAlign w:val="bottom"/>
            <w:hideMark/>
          </w:tcPr>
          <w:p w14:paraId="04D923B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3 107,00</w:t>
            </w:r>
          </w:p>
        </w:tc>
        <w:tc>
          <w:tcPr>
            <w:tcW w:w="1417" w:type="dxa"/>
            <w:tcBorders>
              <w:top w:val="nil"/>
              <w:left w:val="nil"/>
              <w:bottom w:val="single" w:sz="4" w:space="0" w:color="000000"/>
              <w:right w:val="single" w:sz="8" w:space="0" w:color="000000"/>
            </w:tcBorders>
            <w:shd w:val="clear" w:color="auto" w:fill="auto"/>
            <w:vAlign w:val="bottom"/>
            <w:hideMark/>
          </w:tcPr>
          <w:p w14:paraId="193AC7C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1 766 346,45</w:t>
            </w:r>
          </w:p>
        </w:tc>
        <w:tc>
          <w:tcPr>
            <w:tcW w:w="222" w:type="dxa"/>
            <w:vAlign w:val="center"/>
            <w:hideMark/>
          </w:tcPr>
          <w:p w14:paraId="7F0F7AB4" w14:textId="77777777" w:rsidR="000819B4" w:rsidRPr="00C23F66" w:rsidRDefault="000819B4" w:rsidP="00470CE6"/>
        </w:tc>
      </w:tr>
      <w:tr w:rsidR="000819B4" w:rsidRPr="00C23F66" w14:paraId="398DF45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C6508B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6B0C831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A0CDF3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000 0503 88 0 00 02170 244</w:t>
            </w:r>
          </w:p>
        </w:tc>
        <w:tc>
          <w:tcPr>
            <w:tcW w:w="1324" w:type="dxa"/>
            <w:tcBorders>
              <w:top w:val="nil"/>
              <w:left w:val="nil"/>
              <w:bottom w:val="single" w:sz="4" w:space="0" w:color="000000"/>
              <w:right w:val="single" w:sz="4" w:space="0" w:color="000000"/>
            </w:tcBorders>
            <w:shd w:val="clear" w:color="auto" w:fill="auto"/>
            <w:vAlign w:val="bottom"/>
            <w:hideMark/>
          </w:tcPr>
          <w:p w14:paraId="3ADB47A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0959686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3 107,00</w:t>
            </w:r>
          </w:p>
        </w:tc>
        <w:tc>
          <w:tcPr>
            <w:tcW w:w="1417" w:type="dxa"/>
            <w:tcBorders>
              <w:top w:val="nil"/>
              <w:left w:val="nil"/>
              <w:bottom w:val="single" w:sz="4" w:space="0" w:color="000000"/>
              <w:right w:val="single" w:sz="8" w:space="0" w:color="000000"/>
            </w:tcBorders>
            <w:shd w:val="clear" w:color="auto" w:fill="auto"/>
            <w:vAlign w:val="bottom"/>
            <w:hideMark/>
          </w:tcPr>
          <w:p w14:paraId="460705D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678F64F" w14:textId="77777777" w:rsidR="000819B4" w:rsidRPr="00C23F66" w:rsidRDefault="000819B4" w:rsidP="00470CE6"/>
        </w:tc>
      </w:tr>
      <w:tr w:rsidR="000819B4" w:rsidRPr="00C23F66" w14:paraId="719E2C1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5E2831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2DCB137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2B7AD5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000 0503 88 0 00 02170 800</w:t>
            </w:r>
          </w:p>
        </w:tc>
        <w:tc>
          <w:tcPr>
            <w:tcW w:w="1324" w:type="dxa"/>
            <w:tcBorders>
              <w:top w:val="nil"/>
              <w:left w:val="nil"/>
              <w:bottom w:val="single" w:sz="4" w:space="0" w:color="000000"/>
              <w:right w:val="single" w:sz="4" w:space="0" w:color="000000"/>
            </w:tcBorders>
            <w:shd w:val="clear" w:color="auto" w:fill="auto"/>
            <w:vAlign w:val="bottom"/>
            <w:hideMark/>
          </w:tcPr>
          <w:p w14:paraId="3B81403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7 000,00</w:t>
            </w:r>
          </w:p>
        </w:tc>
        <w:tc>
          <w:tcPr>
            <w:tcW w:w="1228" w:type="dxa"/>
            <w:tcBorders>
              <w:top w:val="nil"/>
              <w:left w:val="nil"/>
              <w:bottom w:val="single" w:sz="4" w:space="0" w:color="000000"/>
              <w:right w:val="single" w:sz="4" w:space="0" w:color="000000"/>
            </w:tcBorders>
            <w:shd w:val="clear" w:color="auto" w:fill="auto"/>
            <w:vAlign w:val="bottom"/>
            <w:hideMark/>
          </w:tcPr>
          <w:p w14:paraId="6889498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6 053,00</w:t>
            </w:r>
          </w:p>
        </w:tc>
        <w:tc>
          <w:tcPr>
            <w:tcW w:w="1417" w:type="dxa"/>
            <w:tcBorders>
              <w:top w:val="nil"/>
              <w:left w:val="nil"/>
              <w:bottom w:val="single" w:sz="4" w:space="0" w:color="000000"/>
              <w:right w:val="single" w:sz="8" w:space="0" w:color="000000"/>
            </w:tcBorders>
            <w:shd w:val="clear" w:color="auto" w:fill="auto"/>
            <w:vAlign w:val="bottom"/>
            <w:hideMark/>
          </w:tcPr>
          <w:p w14:paraId="75D5DDA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947,00</w:t>
            </w:r>
          </w:p>
        </w:tc>
        <w:tc>
          <w:tcPr>
            <w:tcW w:w="222" w:type="dxa"/>
            <w:vAlign w:val="center"/>
            <w:hideMark/>
          </w:tcPr>
          <w:p w14:paraId="28A589A4" w14:textId="77777777" w:rsidR="000819B4" w:rsidRPr="00C23F66" w:rsidRDefault="000819B4" w:rsidP="00470CE6"/>
        </w:tc>
      </w:tr>
      <w:tr w:rsidR="000819B4" w:rsidRPr="00C23F66" w14:paraId="50F6BAF4"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C0F8F6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5BFD633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2D43E6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000 0503 88 0 00 02170 850</w:t>
            </w:r>
          </w:p>
        </w:tc>
        <w:tc>
          <w:tcPr>
            <w:tcW w:w="1324" w:type="dxa"/>
            <w:tcBorders>
              <w:top w:val="nil"/>
              <w:left w:val="nil"/>
              <w:bottom w:val="single" w:sz="4" w:space="0" w:color="000000"/>
              <w:right w:val="single" w:sz="4" w:space="0" w:color="000000"/>
            </w:tcBorders>
            <w:shd w:val="clear" w:color="auto" w:fill="auto"/>
            <w:vAlign w:val="bottom"/>
            <w:hideMark/>
          </w:tcPr>
          <w:p w14:paraId="436AADD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7 000,00</w:t>
            </w:r>
          </w:p>
        </w:tc>
        <w:tc>
          <w:tcPr>
            <w:tcW w:w="1228" w:type="dxa"/>
            <w:tcBorders>
              <w:top w:val="nil"/>
              <w:left w:val="nil"/>
              <w:bottom w:val="single" w:sz="4" w:space="0" w:color="000000"/>
              <w:right w:val="single" w:sz="4" w:space="0" w:color="000000"/>
            </w:tcBorders>
            <w:shd w:val="clear" w:color="auto" w:fill="auto"/>
            <w:vAlign w:val="bottom"/>
            <w:hideMark/>
          </w:tcPr>
          <w:p w14:paraId="6E9BE25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6 053,00</w:t>
            </w:r>
          </w:p>
        </w:tc>
        <w:tc>
          <w:tcPr>
            <w:tcW w:w="1417" w:type="dxa"/>
            <w:tcBorders>
              <w:top w:val="nil"/>
              <w:left w:val="nil"/>
              <w:bottom w:val="single" w:sz="4" w:space="0" w:color="000000"/>
              <w:right w:val="single" w:sz="8" w:space="0" w:color="000000"/>
            </w:tcBorders>
            <w:shd w:val="clear" w:color="auto" w:fill="auto"/>
            <w:vAlign w:val="bottom"/>
            <w:hideMark/>
          </w:tcPr>
          <w:p w14:paraId="6D4686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947,00</w:t>
            </w:r>
          </w:p>
        </w:tc>
        <w:tc>
          <w:tcPr>
            <w:tcW w:w="222" w:type="dxa"/>
            <w:vAlign w:val="center"/>
            <w:hideMark/>
          </w:tcPr>
          <w:p w14:paraId="45A11D88" w14:textId="77777777" w:rsidR="000819B4" w:rsidRPr="00C23F66" w:rsidRDefault="000819B4" w:rsidP="00470CE6"/>
        </w:tc>
      </w:tr>
      <w:tr w:rsidR="000819B4" w:rsidRPr="00C23F66" w14:paraId="1CB9091E"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46F069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14:paraId="525CDAE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F466FB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000 0503 88 0 00 02170 851</w:t>
            </w:r>
          </w:p>
        </w:tc>
        <w:tc>
          <w:tcPr>
            <w:tcW w:w="1324" w:type="dxa"/>
            <w:tcBorders>
              <w:top w:val="nil"/>
              <w:left w:val="nil"/>
              <w:bottom w:val="single" w:sz="4" w:space="0" w:color="000000"/>
              <w:right w:val="single" w:sz="4" w:space="0" w:color="000000"/>
            </w:tcBorders>
            <w:shd w:val="clear" w:color="auto" w:fill="auto"/>
            <w:vAlign w:val="bottom"/>
            <w:hideMark/>
          </w:tcPr>
          <w:p w14:paraId="5C378D6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5A377EE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683,00</w:t>
            </w:r>
          </w:p>
        </w:tc>
        <w:tc>
          <w:tcPr>
            <w:tcW w:w="1417" w:type="dxa"/>
            <w:tcBorders>
              <w:top w:val="nil"/>
              <w:left w:val="nil"/>
              <w:bottom w:val="single" w:sz="4" w:space="0" w:color="000000"/>
              <w:right w:val="single" w:sz="8" w:space="0" w:color="000000"/>
            </w:tcBorders>
            <w:shd w:val="clear" w:color="auto" w:fill="auto"/>
            <w:vAlign w:val="bottom"/>
            <w:hideMark/>
          </w:tcPr>
          <w:p w14:paraId="1E0D4F3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FA5F51B" w14:textId="77777777" w:rsidR="000819B4" w:rsidRPr="00C23F66" w:rsidRDefault="000819B4" w:rsidP="00470CE6"/>
        </w:tc>
      </w:tr>
      <w:tr w:rsidR="000819B4" w:rsidRPr="00C23F66" w14:paraId="52C33234"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019F8491"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14:paraId="5FAD58C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833F40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000 0503 88 0 00 02170 852</w:t>
            </w:r>
          </w:p>
        </w:tc>
        <w:tc>
          <w:tcPr>
            <w:tcW w:w="1324" w:type="dxa"/>
            <w:tcBorders>
              <w:top w:val="nil"/>
              <w:left w:val="nil"/>
              <w:bottom w:val="single" w:sz="4" w:space="0" w:color="000000"/>
              <w:right w:val="single" w:sz="4" w:space="0" w:color="000000"/>
            </w:tcBorders>
            <w:shd w:val="clear" w:color="auto" w:fill="auto"/>
            <w:vAlign w:val="bottom"/>
            <w:hideMark/>
          </w:tcPr>
          <w:p w14:paraId="1C24BFA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48D8413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5 370,00</w:t>
            </w:r>
          </w:p>
        </w:tc>
        <w:tc>
          <w:tcPr>
            <w:tcW w:w="1417" w:type="dxa"/>
            <w:tcBorders>
              <w:top w:val="nil"/>
              <w:left w:val="nil"/>
              <w:bottom w:val="single" w:sz="4" w:space="0" w:color="000000"/>
              <w:right w:val="single" w:sz="8" w:space="0" w:color="000000"/>
            </w:tcBorders>
            <w:shd w:val="clear" w:color="auto" w:fill="auto"/>
            <w:vAlign w:val="bottom"/>
            <w:hideMark/>
          </w:tcPr>
          <w:p w14:paraId="2B4B41B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0123BAD5" w14:textId="77777777" w:rsidR="000819B4" w:rsidRPr="00C23F66" w:rsidRDefault="000819B4" w:rsidP="00470CE6"/>
        </w:tc>
      </w:tr>
      <w:tr w:rsidR="000819B4" w:rsidRPr="00C23F66" w14:paraId="73174625"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569D0E8"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6780155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7BEB7B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000 0503 88 0 00 02180 000</w:t>
            </w:r>
          </w:p>
        </w:tc>
        <w:tc>
          <w:tcPr>
            <w:tcW w:w="1324" w:type="dxa"/>
            <w:tcBorders>
              <w:top w:val="nil"/>
              <w:left w:val="nil"/>
              <w:bottom w:val="single" w:sz="4" w:space="0" w:color="000000"/>
              <w:right w:val="single" w:sz="4" w:space="0" w:color="000000"/>
            </w:tcBorders>
            <w:shd w:val="clear" w:color="auto" w:fill="auto"/>
            <w:vAlign w:val="bottom"/>
            <w:hideMark/>
          </w:tcPr>
          <w:p w14:paraId="2A9BBC6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1 308 519,26</w:t>
            </w:r>
          </w:p>
        </w:tc>
        <w:tc>
          <w:tcPr>
            <w:tcW w:w="1228" w:type="dxa"/>
            <w:tcBorders>
              <w:top w:val="nil"/>
              <w:left w:val="nil"/>
              <w:bottom w:val="single" w:sz="4" w:space="0" w:color="000000"/>
              <w:right w:val="single" w:sz="4" w:space="0" w:color="000000"/>
            </w:tcBorders>
            <w:shd w:val="clear" w:color="auto" w:fill="auto"/>
            <w:vAlign w:val="bottom"/>
            <w:hideMark/>
          </w:tcPr>
          <w:p w14:paraId="3397A71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97 238,00</w:t>
            </w:r>
          </w:p>
        </w:tc>
        <w:tc>
          <w:tcPr>
            <w:tcW w:w="1417" w:type="dxa"/>
            <w:tcBorders>
              <w:top w:val="nil"/>
              <w:left w:val="nil"/>
              <w:bottom w:val="single" w:sz="4" w:space="0" w:color="000000"/>
              <w:right w:val="single" w:sz="8" w:space="0" w:color="000000"/>
            </w:tcBorders>
            <w:shd w:val="clear" w:color="auto" w:fill="auto"/>
            <w:vAlign w:val="bottom"/>
            <w:hideMark/>
          </w:tcPr>
          <w:p w14:paraId="5BF1F7D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1 211 281,26</w:t>
            </w:r>
          </w:p>
        </w:tc>
        <w:tc>
          <w:tcPr>
            <w:tcW w:w="222" w:type="dxa"/>
            <w:vAlign w:val="center"/>
            <w:hideMark/>
          </w:tcPr>
          <w:p w14:paraId="6CBEE9AB" w14:textId="77777777" w:rsidR="000819B4" w:rsidRPr="00C23F66" w:rsidRDefault="000819B4" w:rsidP="00470CE6"/>
        </w:tc>
      </w:tr>
      <w:tr w:rsidR="000819B4" w:rsidRPr="00C23F66" w14:paraId="437A0E23"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EEAF18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6418EA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C0A941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000 0503 88 0 00 02180 200</w:t>
            </w:r>
          </w:p>
        </w:tc>
        <w:tc>
          <w:tcPr>
            <w:tcW w:w="1324" w:type="dxa"/>
            <w:tcBorders>
              <w:top w:val="nil"/>
              <w:left w:val="nil"/>
              <w:bottom w:val="single" w:sz="4" w:space="0" w:color="000000"/>
              <w:right w:val="single" w:sz="4" w:space="0" w:color="000000"/>
            </w:tcBorders>
            <w:shd w:val="clear" w:color="auto" w:fill="auto"/>
            <w:vAlign w:val="bottom"/>
            <w:hideMark/>
          </w:tcPr>
          <w:p w14:paraId="4CE097F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1 293 519,26</w:t>
            </w:r>
          </w:p>
        </w:tc>
        <w:tc>
          <w:tcPr>
            <w:tcW w:w="1228" w:type="dxa"/>
            <w:tcBorders>
              <w:top w:val="nil"/>
              <w:left w:val="nil"/>
              <w:bottom w:val="single" w:sz="4" w:space="0" w:color="000000"/>
              <w:right w:val="single" w:sz="4" w:space="0" w:color="000000"/>
            </w:tcBorders>
            <w:shd w:val="clear" w:color="auto" w:fill="auto"/>
            <w:vAlign w:val="bottom"/>
            <w:hideMark/>
          </w:tcPr>
          <w:p w14:paraId="5F32B57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87 750,00</w:t>
            </w:r>
          </w:p>
        </w:tc>
        <w:tc>
          <w:tcPr>
            <w:tcW w:w="1417" w:type="dxa"/>
            <w:tcBorders>
              <w:top w:val="nil"/>
              <w:left w:val="nil"/>
              <w:bottom w:val="single" w:sz="4" w:space="0" w:color="000000"/>
              <w:right w:val="single" w:sz="8" w:space="0" w:color="000000"/>
            </w:tcBorders>
            <w:shd w:val="clear" w:color="auto" w:fill="auto"/>
            <w:vAlign w:val="bottom"/>
            <w:hideMark/>
          </w:tcPr>
          <w:p w14:paraId="3769B00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1 205 769,26</w:t>
            </w:r>
          </w:p>
        </w:tc>
        <w:tc>
          <w:tcPr>
            <w:tcW w:w="222" w:type="dxa"/>
            <w:vAlign w:val="center"/>
            <w:hideMark/>
          </w:tcPr>
          <w:p w14:paraId="6C924BFD" w14:textId="77777777" w:rsidR="000819B4" w:rsidRPr="00C23F66" w:rsidRDefault="000819B4" w:rsidP="00470CE6"/>
        </w:tc>
      </w:tr>
      <w:tr w:rsidR="000819B4" w:rsidRPr="00C23F66" w14:paraId="35570742"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C7D3DD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2BBA34E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18B521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000 0503 88 0 00 02180 240</w:t>
            </w:r>
          </w:p>
        </w:tc>
        <w:tc>
          <w:tcPr>
            <w:tcW w:w="1324" w:type="dxa"/>
            <w:tcBorders>
              <w:top w:val="nil"/>
              <w:left w:val="nil"/>
              <w:bottom w:val="single" w:sz="4" w:space="0" w:color="000000"/>
              <w:right w:val="single" w:sz="4" w:space="0" w:color="000000"/>
            </w:tcBorders>
            <w:shd w:val="clear" w:color="auto" w:fill="auto"/>
            <w:vAlign w:val="bottom"/>
            <w:hideMark/>
          </w:tcPr>
          <w:p w14:paraId="78D7FDB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1 293 519,26</w:t>
            </w:r>
          </w:p>
        </w:tc>
        <w:tc>
          <w:tcPr>
            <w:tcW w:w="1228" w:type="dxa"/>
            <w:tcBorders>
              <w:top w:val="nil"/>
              <w:left w:val="nil"/>
              <w:bottom w:val="single" w:sz="4" w:space="0" w:color="000000"/>
              <w:right w:val="single" w:sz="4" w:space="0" w:color="000000"/>
            </w:tcBorders>
            <w:shd w:val="clear" w:color="auto" w:fill="auto"/>
            <w:vAlign w:val="bottom"/>
            <w:hideMark/>
          </w:tcPr>
          <w:p w14:paraId="112E11E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87 750,00</w:t>
            </w:r>
          </w:p>
        </w:tc>
        <w:tc>
          <w:tcPr>
            <w:tcW w:w="1417" w:type="dxa"/>
            <w:tcBorders>
              <w:top w:val="nil"/>
              <w:left w:val="nil"/>
              <w:bottom w:val="single" w:sz="4" w:space="0" w:color="000000"/>
              <w:right w:val="single" w:sz="8" w:space="0" w:color="000000"/>
            </w:tcBorders>
            <w:shd w:val="clear" w:color="auto" w:fill="auto"/>
            <w:vAlign w:val="bottom"/>
            <w:hideMark/>
          </w:tcPr>
          <w:p w14:paraId="2F71A77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1 205 769,26</w:t>
            </w:r>
          </w:p>
        </w:tc>
        <w:tc>
          <w:tcPr>
            <w:tcW w:w="222" w:type="dxa"/>
            <w:vAlign w:val="center"/>
            <w:hideMark/>
          </w:tcPr>
          <w:p w14:paraId="3631F37E" w14:textId="77777777" w:rsidR="000819B4" w:rsidRPr="00C23F66" w:rsidRDefault="000819B4" w:rsidP="00470CE6"/>
        </w:tc>
      </w:tr>
      <w:tr w:rsidR="000819B4" w:rsidRPr="00C23F66" w14:paraId="360C88A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6BE4AB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2D44285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ACD5D3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000 0503 88 0 00 02180 244</w:t>
            </w:r>
          </w:p>
        </w:tc>
        <w:tc>
          <w:tcPr>
            <w:tcW w:w="1324" w:type="dxa"/>
            <w:tcBorders>
              <w:top w:val="nil"/>
              <w:left w:val="nil"/>
              <w:bottom w:val="single" w:sz="4" w:space="0" w:color="000000"/>
              <w:right w:val="single" w:sz="4" w:space="0" w:color="000000"/>
            </w:tcBorders>
            <w:shd w:val="clear" w:color="auto" w:fill="auto"/>
            <w:vAlign w:val="bottom"/>
            <w:hideMark/>
          </w:tcPr>
          <w:p w14:paraId="237EC4C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514EE08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87 750,00</w:t>
            </w:r>
          </w:p>
        </w:tc>
        <w:tc>
          <w:tcPr>
            <w:tcW w:w="1417" w:type="dxa"/>
            <w:tcBorders>
              <w:top w:val="nil"/>
              <w:left w:val="nil"/>
              <w:bottom w:val="single" w:sz="4" w:space="0" w:color="000000"/>
              <w:right w:val="single" w:sz="8" w:space="0" w:color="000000"/>
            </w:tcBorders>
            <w:shd w:val="clear" w:color="auto" w:fill="auto"/>
            <w:vAlign w:val="bottom"/>
            <w:hideMark/>
          </w:tcPr>
          <w:p w14:paraId="5A09632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52DB885" w14:textId="77777777" w:rsidR="000819B4" w:rsidRPr="00C23F66" w:rsidRDefault="000819B4" w:rsidP="00470CE6"/>
        </w:tc>
      </w:tr>
      <w:tr w:rsidR="000819B4" w:rsidRPr="00C23F66" w14:paraId="3713611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9E258D0"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14:paraId="1B75F29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6E93CB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000 0503 88 0 00 02180 800</w:t>
            </w:r>
          </w:p>
        </w:tc>
        <w:tc>
          <w:tcPr>
            <w:tcW w:w="1324" w:type="dxa"/>
            <w:tcBorders>
              <w:top w:val="nil"/>
              <w:left w:val="nil"/>
              <w:bottom w:val="single" w:sz="4" w:space="0" w:color="000000"/>
              <w:right w:val="single" w:sz="4" w:space="0" w:color="000000"/>
            </w:tcBorders>
            <w:shd w:val="clear" w:color="auto" w:fill="auto"/>
            <w:vAlign w:val="bottom"/>
            <w:hideMark/>
          </w:tcPr>
          <w:p w14:paraId="0CCAFD7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15 000,00</w:t>
            </w:r>
          </w:p>
        </w:tc>
        <w:tc>
          <w:tcPr>
            <w:tcW w:w="1228" w:type="dxa"/>
            <w:tcBorders>
              <w:top w:val="nil"/>
              <w:left w:val="nil"/>
              <w:bottom w:val="single" w:sz="4" w:space="0" w:color="000000"/>
              <w:right w:val="single" w:sz="4" w:space="0" w:color="000000"/>
            </w:tcBorders>
            <w:shd w:val="clear" w:color="auto" w:fill="auto"/>
            <w:vAlign w:val="bottom"/>
            <w:hideMark/>
          </w:tcPr>
          <w:p w14:paraId="626B896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9 488,00</w:t>
            </w:r>
          </w:p>
        </w:tc>
        <w:tc>
          <w:tcPr>
            <w:tcW w:w="1417" w:type="dxa"/>
            <w:tcBorders>
              <w:top w:val="nil"/>
              <w:left w:val="nil"/>
              <w:bottom w:val="single" w:sz="4" w:space="0" w:color="000000"/>
              <w:right w:val="single" w:sz="8" w:space="0" w:color="000000"/>
            </w:tcBorders>
            <w:shd w:val="clear" w:color="auto" w:fill="auto"/>
            <w:vAlign w:val="bottom"/>
            <w:hideMark/>
          </w:tcPr>
          <w:p w14:paraId="52837BA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5 512,00</w:t>
            </w:r>
          </w:p>
        </w:tc>
        <w:tc>
          <w:tcPr>
            <w:tcW w:w="222" w:type="dxa"/>
            <w:vAlign w:val="center"/>
            <w:hideMark/>
          </w:tcPr>
          <w:p w14:paraId="192B8ED6" w14:textId="77777777" w:rsidR="000819B4" w:rsidRPr="00C23F66" w:rsidRDefault="000819B4" w:rsidP="00470CE6"/>
        </w:tc>
      </w:tr>
      <w:tr w:rsidR="000819B4" w:rsidRPr="00C23F66" w14:paraId="195AA9C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D7F7AE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14:paraId="1E9BC75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93A339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000 0503 88 0 00 02180 850</w:t>
            </w:r>
          </w:p>
        </w:tc>
        <w:tc>
          <w:tcPr>
            <w:tcW w:w="1324" w:type="dxa"/>
            <w:tcBorders>
              <w:top w:val="nil"/>
              <w:left w:val="nil"/>
              <w:bottom w:val="single" w:sz="4" w:space="0" w:color="000000"/>
              <w:right w:val="single" w:sz="4" w:space="0" w:color="000000"/>
            </w:tcBorders>
            <w:shd w:val="clear" w:color="auto" w:fill="auto"/>
            <w:vAlign w:val="bottom"/>
            <w:hideMark/>
          </w:tcPr>
          <w:p w14:paraId="28D9CE1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15 000,00</w:t>
            </w:r>
          </w:p>
        </w:tc>
        <w:tc>
          <w:tcPr>
            <w:tcW w:w="1228" w:type="dxa"/>
            <w:tcBorders>
              <w:top w:val="nil"/>
              <w:left w:val="nil"/>
              <w:bottom w:val="single" w:sz="4" w:space="0" w:color="000000"/>
              <w:right w:val="single" w:sz="4" w:space="0" w:color="000000"/>
            </w:tcBorders>
            <w:shd w:val="clear" w:color="auto" w:fill="auto"/>
            <w:vAlign w:val="bottom"/>
            <w:hideMark/>
          </w:tcPr>
          <w:p w14:paraId="46C3547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9 488,00</w:t>
            </w:r>
          </w:p>
        </w:tc>
        <w:tc>
          <w:tcPr>
            <w:tcW w:w="1417" w:type="dxa"/>
            <w:tcBorders>
              <w:top w:val="nil"/>
              <w:left w:val="nil"/>
              <w:bottom w:val="single" w:sz="4" w:space="0" w:color="000000"/>
              <w:right w:val="single" w:sz="8" w:space="0" w:color="000000"/>
            </w:tcBorders>
            <w:shd w:val="clear" w:color="auto" w:fill="auto"/>
            <w:vAlign w:val="bottom"/>
            <w:hideMark/>
          </w:tcPr>
          <w:p w14:paraId="4E8B4CF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5 512,00</w:t>
            </w:r>
          </w:p>
        </w:tc>
        <w:tc>
          <w:tcPr>
            <w:tcW w:w="222" w:type="dxa"/>
            <w:vAlign w:val="center"/>
            <w:hideMark/>
          </w:tcPr>
          <w:p w14:paraId="5114785F" w14:textId="77777777" w:rsidR="000819B4" w:rsidRPr="00C23F66" w:rsidRDefault="000819B4" w:rsidP="00470CE6"/>
        </w:tc>
      </w:tr>
      <w:tr w:rsidR="000819B4" w:rsidRPr="00C23F66" w14:paraId="1855995C"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6302C4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vAlign w:val="bottom"/>
            <w:hideMark/>
          </w:tcPr>
          <w:p w14:paraId="411EA83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027D6F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000 0503 88 0 00 02180 851</w:t>
            </w:r>
          </w:p>
        </w:tc>
        <w:tc>
          <w:tcPr>
            <w:tcW w:w="1324" w:type="dxa"/>
            <w:tcBorders>
              <w:top w:val="nil"/>
              <w:left w:val="nil"/>
              <w:bottom w:val="single" w:sz="4" w:space="0" w:color="000000"/>
              <w:right w:val="single" w:sz="4" w:space="0" w:color="000000"/>
            </w:tcBorders>
            <w:shd w:val="clear" w:color="auto" w:fill="auto"/>
            <w:vAlign w:val="bottom"/>
            <w:hideMark/>
          </w:tcPr>
          <w:p w14:paraId="236F8AA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0927850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9 488,00</w:t>
            </w:r>
          </w:p>
        </w:tc>
        <w:tc>
          <w:tcPr>
            <w:tcW w:w="1417" w:type="dxa"/>
            <w:tcBorders>
              <w:top w:val="nil"/>
              <w:left w:val="nil"/>
              <w:bottom w:val="single" w:sz="4" w:space="0" w:color="000000"/>
              <w:right w:val="single" w:sz="8" w:space="0" w:color="000000"/>
            </w:tcBorders>
            <w:shd w:val="clear" w:color="auto" w:fill="auto"/>
            <w:vAlign w:val="bottom"/>
            <w:hideMark/>
          </w:tcPr>
          <w:p w14:paraId="4C27659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E720C7B" w14:textId="77777777" w:rsidR="000819B4" w:rsidRPr="00C23F66" w:rsidRDefault="000819B4" w:rsidP="00470CE6"/>
        </w:tc>
      </w:tr>
      <w:tr w:rsidR="000819B4" w:rsidRPr="00C23F66" w14:paraId="2B85D69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6E92D9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vAlign w:val="bottom"/>
            <w:hideMark/>
          </w:tcPr>
          <w:p w14:paraId="5A88066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2F69740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7B94301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326 000,00</w:t>
            </w:r>
          </w:p>
        </w:tc>
        <w:tc>
          <w:tcPr>
            <w:tcW w:w="1228" w:type="dxa"/>
            <w:tcBorders>
              <w:top w:val="nil"/>
              <w:left w:val="nil"/>
              <w:bottom w:val="single" w:sz="4" w:space="0" w:color="000000"/>
              <w:right w:val="single" w:sz="4" w:space="0" w:color="000000"/>
            </w:tcBorders>
            <w:shd w:val="clear" w:color="auto" w:fill="auto"/>
            <w:vAlign w:val="bottom"/>
            <w:hideMark/>
          </w:tcPr>
          <w:p w14:paraId="7F06BBF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301 981,29</w:t>
            </w:r>
          </w:p>
        </w:tc>
        <w:tc>
          <w:tcPr>
            <w:tcW w:w="1417" w:type="dxa"/>
            <w:tcBorders>
              <w:top w:val="nil"/>
              <w:left w:val="nil"/>
              <w:bottom w:val="single" w:sz="4" w:space="0" w:color="000000"/>
              <w:right w:val="single" w:sz="8" w:space="0" w:color="000000"/>
            </w:tcBorders>
            <w:shd w:val="clear" w:color="auto" w:fill="auto"/>
            <w:vAlign w:val="bottom"/>
            <w:hideMark/>
          </w:tcPr>
          <w:p w14:paraId="4067226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24 018,71</w:t>
            </w:r>
          </w:p>
        </w:tc>
        <w:tc>
          <w:tcPr>
            <w:tcW w:w="222" w:type="dxa"/>
            <w:vAlign w:val="center"/>
            <w:hideMark/>
          </w:tcPr>
          <w:p w14:paraId="4F9F40CD" w14:textId="77777777" w:rsidR="000819B4" w:rsidRPr="00C23F66" w:rsidRDefault="000819B4" w:rsidP="00470CE6"/>
        </w:tc>
      </w:tr>
      <w:tr w:rsidR="000819B4" w:rsidRPr="00C23F66" w14:paraId="5F6D1D1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885F15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14:paraId="5589517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006B2B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000 0801 00 0 00 00000 000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6C03260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326 000,00</w:t>
            </w:r>
          </w:p>
        </w:tc>
        <w:tc>
          <w:tcPr>
            <w:tcW w:w="1228" w:type="dxa"/>
            <w:tcBorders>
              <w:top w:val="nil"/>
              <w:left w:val="nil"/>
              <w:bottom w:val="single" w:sz="4" w:space="0" w:color="000000"/>
              <w:right w:val="single" w:sz="4" w:space="0" w:color="000000"/>
            </w:tcBorders>
            <w:shd w:val="clear" w:color="auto" w:fill="auto"/>
            <w:vAlign w:val="bottom"/>
            <w:hideMark/>
          </w:tcPr>
          <w:p w14:paraId="4FD74EB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301 981,29</w:t>
            </w:r>
          </w:p>
        </w:tc>
        <w:tc>
          <w:tcPr>
            <w:tcW w:w="1417" w:type="dxa"/>
            <w:tcBorders>
              <w:top w:val="nil"/>
              <w:left w:val="nil"/>
              <w:bottom w:val="single" w:sz="4" w:space="0" w:color="000000"/>
              <w:right w:val="single" w:sz="8" w:space="0" w:color="000000"/>
            </w:tcBorders>
            <w:shd w:val="clear" w:color="auto" w:fill="auto"/>
            <w:vAlign w:val="bottom"/>
            <w:hideMark/>
          </w:tcPr>
          <w:p w14:paraId="11F45AF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24 018,71</w:t>
            </w:r>
          </w:p>
        </w:tc>
        <w:tc>
          <w:tcPr>
            <w:tcW w:w="222" w:type="dxa"/>
            <w:vAlign w:val="center"/>
            <w:hideMark/>
          </w:tcPr>
          <w:p w14:paraId="66517E74" w14:textId="77777777" w:rsidR="000819B4" w:rsidRPr="00C23F66" w:rsidRDefault="000819B4" w:rsidP="00470CE6"/>
        </w:tc>
      </w:tr>
      <w:tr w:rsidR="000819B4" w:rsidRPr="00C23F66" w14:paraId="42E3A168"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8025D0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0DB8265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CA4C6F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000 0801 08 1 00 00880 000</w:t>
            </w:r>
          </w:p>
        </w:tc>
        <w:tc>
          <w:tcPr>
            <w:tcW w:w="1324" w:type="dxa"/>
            <w:tcBorders>
              <w:top w:val="nil"/>
              <w:left w:val="nil"/>
              <w:bottom w:val="single" w:sz="4" w:space="0" w:color="000000"/>
              <w:right w:val="single" w:sz="4" w:space="0" w:color="000000"/>
            </w:tcBorders>
            <w:shd w:val="clear" w:color="auto" w:fill="auto"/>
            <w:vAlign w:val="bottom"/>
            <w:hideMark/>
          </w:tcPr>
          <w:p w14:paraId="0872551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326 000,00</w:t>
            </w:r>
          </w:p>
        </w:tc>
        <w:tc>
          <w:tcPr>
            <w:tcW w:w="1228" w:type="dxa"/>
            <w:tcBorders>
              <w:top w:val="nil"/>
              <w:left w:val="nil"/>
              <w:bottom w:val="single" w:sz="4" w:space="0" w:color="000000"/>
              <w:right w:val="single" w:sz="4" w:space="0" w:color="000000"/>
            </w:tcBorders>
            <w:shd w:val="clear" w:color="auto" w:fill="auto"/>
            <w:vAlign w:val="bottom"/>
            <w:hideMark/>
          </w:tcPr>
          <w:p w14:paraId="2536248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301 981,29</w:t>
            </w:r>
          </w:p>
        </w:tc>
        <w:tc>
          <w:tcPr>
            <w:tcW w:w="1417" w:type="dxa"/>
            <w:tcBorders>
              <w:top w:val="nil"/>
              <w:left w:val="nil"/>
              <w:bottom w:val="single" w:sz="4" w:space="0" w:color="000000"/>
              <w:right w:val="single" w:sz="8" w:space="0" w:color="000000"/>
            </w:tcBorders>
            <w:shd w:val="clear" w:color="auto" w:fill="auto"/>
            <w:vAlign w:val="bottom"/>
            <w:hideMark/>
          </w:tcPr>
          <w:p w14:paraId="2924F19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24 018,71</w:t>
            </w:r>
          </w:p>
        </w:tc>
        <w:tc>
          <w:tcPr>
            <w:tcW w:w="222" w:type="dxa"/>
            <w:vAlign w:val="center"/>
            <w:hideMark/>
          </w:tcPr>
          <w:p w14:paraId="0955FD50" w14:textId="77777777" w:rsidR="000819B4" w:rsidRPr="00C23F66" w:rsidRDefault="000819B4" w:rsidP="00470CE6"/>
        </w:tc>
      </w:tr>
      <w:tr w:rsidR="000819B4" w:rsidRPr="00C23F66" w14:paraId="0C156EE1"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1B3E73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5DBA6AB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39DF09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000 0801 08 1 00 00880 200</w:t>
            </w:r>
          </w:p>
        </w:tc>
        <w:tc>
          <w:tcPr>
            <w:tcW w:w="1324" w:type="dxa"/>
            <w:tcBorders>
              <w:top w:val="nil"/>
              <w:left w:val="nil"/>
              <w:bottom w:val="single" w:sz="4" w:space="0" w:color="000000"/>
              <w:right w:val="single" w:sz="4" w:space="0" w:color="000000"/>
            </w:tcBorders>
            <w:shd w:val="clear" w:color="auto" w:fill="auto"/>
            <w:vAlign w:val="bottom"/>
            <w:hideMark/>
          </w:tcPr>
          <w:p w14:paraId="6D23841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326 000,00</w:t>
            </w:r>
          </w:p>
        </w:tc>
        <w:tc>
          <w:tcPr>
            <w:tcW w:w="1228" w:type="dxa"/>
            <w:tcBorders>
              <w:top w:val="nil"/>
              <w:left w:val="nil"/>
              <w:bottom w:val="single" w:sz="4" w:space="0" w:color="000000"/>
              <w:right w:val="single" w:sz="4" w:space="0" w:color="000000"/>
            </w:tcBorders>
            <w:shd w:val="clear" w:color="auto" w:fill="auto"/>
            <w:vAlign w:val="bottom"/>
            <w:hideMark/>
          </w:tcPr>
          <w:p w14:paraId="068FE2F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301 981,29</w:t>
            </w:r>
          </w:p>
        </w:tc>
        <w:tc>
          <w:tcPr>
            <w:tcW w:w="1417" w:type="dxa"/>
            <w:tcBorders>
              <w:top w:val="nil"/>
              <w:left w:val="nil"/>
              <w:bottom w:val="single" w:sz="4" w:space="0" w:color="000000"/>
              <w:right w:val="single" w:sz="8" w:space="0" w:color="000000"/>
            </w:tcBorders>
            <w:shd w:val="clear" w:color="auto" w:fill="auto"/>
            <w:vAlign w:val="bottom"/>
            <w:hideMark/>
          </w:tcPr>
          <w:p w14:paraId="5901F70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24 018,71</w:t>
            </w:r>
          </w:p>
        </w:tc>
        <w:tc>
          <w:tcPr>
            <w:tcW w:w="222" w:type="dxa"/>
            <w:vAlign w:val="center"/>
            <w:hideMark/>
          </w:tcPr>
          <w:p w14:paraId="3B6E2886" w14:textId="77777777" w:rsidR="000819B4" w:rsidRPr="00C23F66" w:rsidRDefault="000819B4" w:rsidP="00470CE6"/>
        </w:tc>
      </w:tr>
      <w:tr w:rsidR="000819B4" w:rsidRPr="00C23F66" w14:paraId="411046E5"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D4B6B2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415B9B7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2677F8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000 0801 08 1 00 00880 240</w:t>
            </w:r>
          </w:p>
        </w:tc>
        <w:tc>
          <w:tcPr>
            <w:tcW w:w="1324" w:type="dxa"/>
            <w:tcBorders>
              <w:top w:val="nil"/>
              <w:left w:val="nil"/>
              <w:bottom w:val="single" w:sz="4" w:space="0" w:color="000000"/>
              <w:right w:val="single" w:sz="4" w:space="0" w:color="000000"/>
            </w:tcBorders>
            <w:shd w:val="clear" w:color="auto" w:fill="auto"/>
            <w:vAlign w:val="bottom"/>
            <w:hideMark/>
          </w:tcPr>
          <w:p w14:paraId="0793C4A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326 000,00</w:t>
            </w:r>
          </w:p>
        </w:tc>
        <w:tc>
          <w:tcPr>
            <w:tcW w:w="1228" w:type="dxa"/>
            <w:tcBorders>
              <w:top w:val="nil"/>
              <w:left w:val="nil"/>
              <w:bottom w:val="single" w:sz="4" w:space="0" w:color="000000"/>
              <w:right w:val="single" w:sz="4" w:space="0" w:color="000000"/>
            </w:tcBorders>
            <w:shd w:val="clear" w:color="auto" w:fill="auto"/>
            <w:vAlign w:val="bottom"/>
            <w:hideMark/>
          </w:tcPr>
          <w:p w14:paraId="4AEBB1C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301 981,29</w:t>
            </w:r>
          </w:p>
        </w:tc>
        <w:tc>
          <w:tcPr>
            <w:tcW w:w="1417" w:type="dxa"/>
            <w:tcBorders>
              <w:top w:val="nil"/>
              <w:left w:val="nil"/>
              <w:bottom w:val="single" w:sz="4" w:space="0" w:color="000000"/>
              <w:right w:val="single" w:sz="8" w:space="0" w:color="000000"/>
            </w:tcBorders>
            <w:shd w:val="clear" w:color="auto" w:fill="auto"/>
            <w:vAlign w:val="bottom"/>
            <w:hideMark/>
          </w:tcPr>
          <w:p w14:paraId="4F0EFB5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24 018,71</w:t>
            </w:r>
          </w:p>
        </w:tc>
        <w:tc>
          <w:tcPr>
            <w:tcW w:w="222" w:type="dxa"/>
            <w:vAlign w:val="center"/>
            <w:hideMark/>
          </w:tcPr>
          <w:p w14:paraId="0CCD750E" w14:textId="77777777" w:rsidR="000819B4" w:rsidRPr="00C23F66" w:rsidRDefault="000819B4" w:rsidP="00470CE6"/>
        </w:tc>
      </w:tr>
      <w:tr w:rsidR="000819B4" w:rsidRPr="00C23F66" w14:paraId="77C791DE"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87C8A7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14:paraId="4CD9F2A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03F5D5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000 0801 08 1 00 00880 244</w:t>
            </w:r>
          </w:p>
        </w:tc>
        <w:tc>
          <w:tcPr>
            <w:tcW w:w="1324" w:type="dxa"/>
            <w:tcBorders>
              <w:top w:val="nil"/>
              <w:left w:val="nil"/>
              <w:bottom w:val="single" w:sz="4" w:space="0" w:color="000000"/>
              <w:right w:val="single" w:sz="4" w:space="0" w:color="000000"/>
            </w:tcBorders>
            <w:shd w:val="clear" w:color="auto" w:fill="auto"/>
            <w:vAlign w:val="bottom"/>
            <w:hideMark/>
          </w:tcPr>
          <w:p w14:paraId="79EDB16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2EBC40A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280 590,70</w:t>
            </w:r>
          </w:p>
        </w:tc>
        <w:tc>
          <w:tcPr>
            <w:tcW w:w="1417" w:type="dxa"/>
            <w:tcBorders>
              <w:top w:val="nil"/>
              <w:left w:val="nil"/>
              <w:bottom w:val="single" w:sz="4" w:space="0" w:color="000000"/>
              <w:right w:val="single" w:sz="8" w:space="0" w:color="000000"/>
            </w:tcBorders>
            <w:shd w:val="clear" w:color="auto" w:fill="auto"/>
            <w:vAlign w:val="bottom"/>
            <w:hideMark/>
          </w:tcPr>
          <w:p w14:paraId="0708CDA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7C5BBEE" w14:textId="77777777" w:rsidR="000819B4" w:rsidRPr="00C23F66" w:rsidRDefault="000819B4" w:rsidP="00470CE6"/>
        </w:tc>
      </w:tr>
      <w:tr w:rsidR="000819B4" w:rsidRPr="00C23F66" w14:paraId="0EBAEA72"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E33EDF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14:paraId="693C90A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386C09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000 0801 08 1 00 00880 247</w:t>
            </w:r>
          </w:p>
        </w:tc>
        <w:tc>
          <w:tcPr>
            <w:tcW w:w="1324" w:type="dxa"/>
            <w:tcBorders>
              <w:top w:val="nil"/>
              <w:left w:val="nil"/>
              <w:bottom w:val="single" w:sz="4" w:space="0" w:color="000000"/>
              <w:right w:val="single" w:sz="4" w:space="0" w:color="000000"/>
            </w:tcBorders>
            <w:shd w:val="clear" w:color="auto" w:fill="auto"/>
            <w:vAlign w:val="bottom"/>
            <w:hideMark/>
          </w:tcPr>
          <w:p w14:paraId="739764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11EC08B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21 390,59</w:t>
            </w:r>
          </w:p>
        </w:tc>
        <w:tc>
          <w:tcPr>
            <w:tcW w:w="1417" w:type="dxa"/>
            <w:tcBorders>
              <w:top w:val="nil"/>
              <w:left w:val="nil"/>
              <w:bottom w:val="single" w:sz="4" w:space="0" w:color="000000"/>
              <w:right w:val="single" w:sz="8" w:space="0" w:color="000000"/>
            </w:tcBorders>
            <w:shd w:val="clear" w:color="auto" w:fill="auto"/>
            <w:vAlign w:val="bottom"/>
            <w:hideMark/>
          </w:tcPr>
          <w:p w14:paraId="2716341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9D80169" w14:textId="77777777" w:rsidR="000819B4" w:rsidRPr="00C23F66" w:rsidRDefault="000819B4" w:rsidP="00470CE6"/>
        </w:tc>
      </w:tr>
      <w:tr w:rsidR="000819B4" w:rsidRPr="00C23F66" w14:paraId="12DFDFF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3C0CDF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lastRenderedPageBreak/>
              <w:t xml:space="preserve">  СОЦИАЛЬНАЯ ПОЛИТИКА</w:t>
            </w:r>
          </w:p>
        </w:tc>
        <w:tc>
          <w:tcPr>
            <w:tcW w:w="709" w:type="dxa"/>
            <w:tcBorders>
              <w:top w:val="nil"/>
              <w:left w:val="nil"/>
              <w:bottom w:val="single" w:sz="4" w:space="0" w:color="000000"/>
              <w:right w:val="single" w:sz="4" w:space="0" w:color="000000"/>
            </w:tcBorders>
            <w:shd w:val="clear" w:color="auto" w:fill="auto"/>
            <w:vAlign w:val="bottom"/>
            <w:hideMark/>
          </w:tcPr>
          <w:p w14:paraId="06AA393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B61236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000 1000 00 0 00 00000 000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68982A5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228" w:type="dxa"/>
            <w:tcBorders>
              <w:top w:val="nil"/>
              <w:left w:val="nil"/>
              <w:bottom w:val="single" w:sz="4" w:space="0" w:color="000000"/>
              <w:right w:val="single" w:sz="4" w:space="0" w:color="000000"/>
            </w:tcBorders>
            <w:shd w:val="clear" w:color="auto" w:fill="auto"/>
            <w:vAlign w:val="bottom"/>
            <w:hideMark/>
          </w:tcPr>
          <w:p w14:paraId="309E2CF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417" w:type="dxa"/>
            <w:tcBorders>
              <w:top w:val="nil"/>
              <w:left w:val="nil"/>
              <w:bottom w:val="single" w:sz="4" w:space="0" w:color="000000"/>
              <w:right w:val="single" w:sz="8" w:space="0" w:color="000000"/>
            </w:tcBorders>
            <w:shd w:val="clear" w:color="auto" w:fill="auto"/>
            <w:vAlign w:val="bottom"/>
            <w:hideMark/>
          </w:tcPr>
          <w:p w14:paraId="3F2FF13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2D46DED8" w14:textId="77777777" w:rsidR="000819B4" w:rsidRPr="00C23F66" w:rsidRDefault="000819B4" w:rsidP="00470CE6"/>
        </w:tc>
      </w:tr>
      <w:tr w:rsidR="000819B4" w:rsidRPr="00C23F66" w14:paraId="22DAFBD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19F8B87"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vAlign w:val="bottom"/>
            <w:hideMark/>
          </w:tcPr>
          <w:p w14:paraId="50B8857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51E62F9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000 1001 00 0 00 00000 000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06BD185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228" w:type="dxa"/>
            <w:tcBorders>
              <w:top w:val="nil"/>
              <w:left w:val="nil"/>
              <w:bottom w:val="single" w:sz="4" w:space="0" w:color="000000"/>
              <w:right w:val="single" w:sz="4" w:space="0" w:color="000000"/>
            </w:tcBorders>
            <w:shd w:val="clear" w:color="auto" w:fill="auto"/>
            <w:vAlign w:val="bottom"/>
            <w:hideMark/>
          </w:tcPr>
          <w:p w14:paraId="1F5A881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417" w:type="dxa"/>
            <w:tcBorders>
              <w:top w:val="nil"/>
              <w:left w:val="nil"/>
              <w:bottom w:val="single" w:sz="4" w:space="0" w:color="000000"/>
              <w:right w:val="single" w:sz="8" w:space="0" w:color="000000"/>
            </w:tcBorders>
            <w:shd w:val="clear" w:color="auto" w:fill="auto"/>
            <w:vAlign w:val="bottom"/>
            <w:hideMark/>
          </w:tcPr>
          <w:p w14:paraId="6F23715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3DC0A732" w14:textId="77777777" w:rsidR="000819B4" w:rsidRPr="00C23F66" w:rsidRDefault="000819B4" w:rsidP="00470CE6"/>
        </w:tc>
      </w:tr>
      <w:tr w:rsidR="000819B4" w:rsidRPr="00C23F66" w14:paraId="2BD35377"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5FB1B7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4D58F0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801FF2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000 1001 88 0 00 02100 000</w:t>
            </w:r>
          </w:p>
        </w:tc>
        <w:tc>
          <w:tcPr>
            <w:tcW w:w="1324" w:type="dxa"/>
            <w:tcBorders>
              <w:top w:val="nil"/>
              <w:left w:val="nil"/>
              <w:bottom w:val="single" w:sz="4" w:space="0" w:color="000000"/>
              <w:right w:val="single" w:sz="4" w:space="0" w:color="000000"/>
            </w:tcBorders>
            <w:shd w:val="clear" w:color="auto" w:fill="auto"/>
            <w:vAlign w:val="bottom"/>
            <w:hideMark/>
          </w:tcPr>
          <w:p w14:paraId="2FA6661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228" w:type="dxa"/>
            <w:tcBorders>
              <w:top w:val="nil"/>
              <w:left w:val="nil"/>
              <w:bottom w:val="single" w:sz="4" w:space="0" w:color="000000"/>
              <w:right w:val="single" w:sz="4" w:space="0" w:color="000000"/>
            </w:tcBorders>
            <w:shd w:val="clear" w:color="auto" w:fill="auto"/>
            <w:vAlign w:val="bottom"/>
            <w:hideMark/>
          </w:tcPr>
          <w:p w14:paraId="1DA761E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417" w:type="dxa"/>
            <w:tcBorders>
              <w:top w:val="nil"/>
              <w:left w:val="nil"/>
              <w:bottom w:val="single" w:sz="4" w:space="0" w:color="000000"/>
              <w:right w:val="single" w:sz="8" w:space="0" w:color="000000"/>
            </w:tcBorders>
            <w:shd w:val="clear" w:color="auto" w:fill="auto"/>
            <w:vAlign w:val="bottom"/>
            <w:hideMark/>
          </w:tcPr>
          <w:p w14:paraId="3964148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4F73E2DF" w14:textId="77777777" w:rsidR="000819B4" w:rsidRPr="00C23F66" w:rsidRDefault="000819B4" w:rsidP="00470CE6"/>
        </w:tc>
      </w:tr>
      <w:tr w:rsidR="000819B4" w:rsidRPr="00C23F66" w14:paraId="3EA5CA21"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535B686"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14:paraId="58A818A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3C6C70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000 1001 88 0 00 02100 300</w:t>
            </w:r>
          </w:p>
        </w:tc>
        <w:tc>
          <w:tcPr>
            <w:tcW w:w="1324" w:type="dxa"/>
            <w:tcBorders>
              <w:top w:val="nil"/>
              <w:left w:val="nil"/>
              <w:bottom w:val="single" w:sz="4" w:space="0" w:color="000000"/>
              <w:right w:val="single" w:sz="4" w:space="0" w:color="000000"/>
            </w:tcBorders>
            <w:shd w:val="clear" w:color="auto" w:fill="auto"/>
            <w:vAlign w:val="bottom"/>
            <w:hideMark/>
          </w:tcPr>
          <w:p w14:paraId="3BCE949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228" w:type="dxa"/>
            <w:tcBorders>
              <w:top w:val="nil"/>
              <w:left w:val="nil"/>
              <w:bottom w:val="single" w:sz="4" w:space="0" w:color="000000"/>
              <w:right w:val="single" w:sz="4" w:space="0" w:color="000000"/>
            </w:tcBorders>
            <w:shd w:val="clear" w:color="auto" w:fill="auto"/>
            <w:vAlign w:val="bottom"/>
            <w:hideMark/>
          </w:tcPr>
          <w:p w14:paraId="7F27230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417" w:type="dxa"/>
            <w:tcBorders>
              <w:top w:val="nil"/>
              <w:left w:val="nil"/>
              <w:bottom w:val="single" w:sz="4" w:space="0" w:color="000000"/>
              <w:right w:val="single" w:sz="8" w:space="0" w:color="000000"/>
            </w:tcBorders>
            <w:shd w:val="clear" w:color="auto" w:fill="auto"/>
            <w:vAlign w:val="bottom"/>
            <w:hideMark/>
          </w:tcPr>
          <w:p w14:paraId="1B78540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23D8F0D" w14:textId="77777777" w:rsidR="000819B4" w:rsidRPr="00C23F66" w:rsidRDefault="000819B4" w:rsidP="00470CE6"/>
        </w:tc>
      </w:tr>
      <w:tr w:rsidR="000819B4" w:rsidRPr="00C23F66" w14:paraId="7161D1B9"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94816B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14:paraId="5D9D978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01CAA62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000 1001 88 0 00 02100 310</w:t>
            </w:r>
          </w:p>
        </w:tc>
        <w:tc>
          <w:tcPr>
            <w:tcW w:w="1324" w:type="dxa"/>
            <w:tcBorders>
              <w:top w:val="nil"/>
              <w:left w:val="nil"/>
              <w:bottom w:val="single" w:sz="4" w:space="0" w:color="000000"/>
              <w:right w:val="single" w:sz="4" w:space="0" w:color="000000"/>
            </w:tcBorders>
            <w:shd w:val="clear" w:color="auto" w:fill="auto"/>
            <w:vAlign w:val="bottom"/>
            <w:hideMark/>
          </w:tcPr>
          <w:p w14:paraId="5655020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228" w:type="dxa"/>
            <w:tcBorders>
              <w:top w:val="nil"/>
              <w:left w:val="nil"/>
              <w:bottom w:val="single" w:sz="4" w:space="0" w:color="000000"/>
              <w:right w:val="single" w:sz="4" w:space="0" w:color="000000"/>
            </w:tcBorders>
            <w:shd w:val="clear" w:color="auto" w:fill="auto"/>
            <w:vAlign w:val="bottom"/>
            <w:hideMark/>
          </w:tcPr>
          <w:p w14:paraId="163BBAE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417" w:type="dxa"/>
            <w:tcBorders>
              <w:top w:val="nil"/>
              <w:left w:val="nil"/>
              <w:bottom w:val="single" w:sz="4" w:space="0" w:color="000000"/>
              <w:right w:val="single" w:sz="8" w:space="0" w:color="000000"/>
            </w:tcBorders>
            <w:shd w:val="clear" w:color="auto" w:fill="auto"/>
            <w:vAlign w:val="bottom"/>
            <w:hideMark/>
          </w:tcPr>
          <w:p w14:paraId="0C7E4A8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63FCB969" w14:textId="77777777" w:rsidR="000819B4" w:rsidRPr="00C23F66" w:rsidRDefault="000819B4" w:rsidP="00470CE6"/>
        </w:tc>
      </w:tr>
      <w:tr w:rsidR="000819B4" w:rsidRPr="00C23F66" w14:paraId="6614D6B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50B7AB9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vAlign w:val="bottom"/>
            <w:hideMark/>
          </w:tcPr>
          <w:p w14:paraId="313E32E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A3344C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000 1001 88 0 00 02100 312</w:t>
            </w:r>
          </w:p>
        </w:tc>
        <w:tc>
          <w:tcPr>
            <w:tcW w:w="1324" w:type="dxa"/>
            <w:tcBorders>
              <w:top w:val="nil"/>
              <w:left w:val="nil"/>
              <w:bottom w:val="single" w:sz="4" w:space="0" w:color="000000"/>
              <w:right w:val="single" w:sz="4" w:space="0" w:color="000000"/>
            </w:tcBorders>
            <w:shd w:val="clear" w:color="auto" w:fill="auto"/>
            <w:vAlign w:val="bottom"/>
            <w:hideMark/>
          </w:tcPr>
          <w:p w14:paraId="5BE221A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vAlign w:val="bottom"/>
            <w:hideMark/>
          </w:tcPr>
          <w:p w14:paraId="0D3175E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366 069,60</w:t>
            </w:r>
          </w:p>
        </w:tc>
        <w:tc>
          <w:tcPr>
            <w:tcW w:w="1417" w:type="dxa"/>
            <w:tcBorders>
              <w:top w:val="nil"/>
              <w:left w:val="nil"/>
              <w:bottom w:val="single" w:sz="4" w:space="0" w:color="000000"/>
              <w:right w:val="single" w:sz="8" w:space="0" w:color="000000"/>
            </w:tcBorders>
            <w:shd w:val="clear" w:color="auto" w:fill="auto"/>
            <w:vAlign w:val="bottom"/>
            <w:hideMark/>
          </w:tcPr>
          <w:p w14:paraId="3D8428C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21C6329" w14:textId="77777777" w:rsidR="000819B4" w:rsidRPr="00C23F66" w:rsidRDefault="000819B4" w:rsidP="00470CE6"/>
        </w:tc>
      </w:tr>
      <w:tr w:rsidR="000819B4" w:rsidRPr="00C23F66" w14:paraId="1CB32F3B"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87DF48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bottom"/>
            <w:hideMark/>
          </w:tcPr>
          <w:p w14:paraId="231A0AC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391B345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000 1100 00 0 00 00000 000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63B3466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1228" w:type="dxa"/>
            <w:tcBorders>
              <w:top w:val="nil"/>
              <w:left w:val="nil"/>
              <w:bottom w:val="single" w:sz="4" w:space="0" w:color="000000"/>
              <w:right w:val="single" w:sz="4" w:space="0" w:color="000000"/>
            </w:tcBorders>
            <w:shd w:val="clear" w:color="auto" w:fill="auto"/>
            <w:vAlign w:val="bottom"/>
            <w:hideMark/>
          </w:tcPr>
          <w:p w14:paraId="6FA150C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1AA507A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222" w:type="dxa"/>
            <w:vAlign w:val="center"/>
            <w:hideMark/>
          </w:tcPr>
          <w:p w14:paraId="4823B3BD" w14:textId="77777777" w:rsidR="000819B4" w:rsidRPr="00C23F66" w:rsidRDefault="000819B4" w:rsidP="00470CE6"/>
        </w:tc>
      </w:tr>
      <w:tr w:rsidR="000819B4" w:rsidRPr="00C23F66" w14:paraId="2902FD86"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127AE8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14:paraId="0A5FE89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1C6B618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000 1105 00 0 00 00000 000</w:t>
            </w:r>
          </w:p>
        </w:tc>
        <w:tc>
          <w:tcPr>
            <w:tcW w:w="1324" w:type="dxa"/>
            <w:tcBorders>
              <w:top w:val="nil"/>
              <w:left w:val="nil"/>
              <w:bottom w:val="single" w:sz="4" w:space="0" w:color="000000"/>
              <w:right w:val="single" w:sz="4" w:space="0" w:color="000000"/>
            </w:tcBorders>
            <w:shd w:val="clear" w:color="auto" w:fill="auto"/>
            <w:vAlign w:val="bottom"/>
            <w:hideMark/>
          </w:tcPr>
          <w:p w14:paraId="5E89E62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1228" w:type="dxa"/>
            <w:tcBorders>
              <w:top w:val="nil"/>
              <w:left w:val="nil"/>
              <w:bottom w:val="single" w:sz="4" w:space="0" w:color="000000"/>
              <w:right w:val="single" w:sz="4" w:space="0" w:color="000000"/>
            </w:tcBorders>
            <w:shd w:val="clear" w:color="auto" w:fill="auto"/>
            <w:vAlign w:val="bottom"/>
            <w:hideMark/>
          </w:tcPr>
          <w:p w14:paraId="6B4FBCD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6D0C46F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222" w:type="dxa"/>
            <w:vAlign w:val="center"/>
            <w:hideMark/>
          </w:tcPr>
          <w:p w14:paraId="0B0A664B" w14:textId="77777777" w:rsidR="000819B4" w:rsidRPr="00C23F66" w:rsidRDefault="000819B4" w:rsidP="00470CE6"/>
        </w:tc>
      </w:tr>
      <w:tr w:rsidR="000819B4" w:rsidRPr="00C23F66" w14:paraId="66085ECD"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2C4D2F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bottom"/>
            <w:hideMark/>
          </w:tcPr>
          <w:p w14:paraId="03DD82E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63F2BA0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000 1105 88 0 00 02190 000</w:t>
            </w:r>
          </w:p>
        </w:tc>
        <w:tc>
          <w:tcPr>
            <w:tcW w:w="1324" w:type="dxa"/>
            <w:tcBorders>
              <w:top w:val="nil"/>
              <w:left w:val="nil"/>
              <w:bottom w:val="single" w:sz="4" w:space="0" w:color="000000"/>
              <w:right w:val="single" w:sz="4" w:space="0" w:color="000000"/>
            </w:tcBorders>
            <w:shd w:val="clear" w:color="auto" w:fill="auto"/>
            <w:vAlign w:val="bottom"/>
            <w:hideMark/>
          </w:tcPr>
          <w:p w14:paraId="71D81CB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1228" w:type="dxa"/>
            <w:tcBorders>
              <w:top w:val="nil"/>
              <w:left w:val="nil"/>
              <w:bottom w:val="single" w:sz="4" w:space="0" w:color="000000"/>
              <w:right w:val="single" w:sz="4" w:space="0" w:color="000000"/>
            </w:tcBorders>
            <w:shd w:val="clear" w:color="auto" w:fill="auto"/>
            <w:vAlign w:val="bottom"/>
            <w:hideMark/>
          </w:tcPr>
          <w:p w14:paraId="0AD1DDA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3031861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222" w:type="dxa"/>
            <w:vAlign w:val="center"/>
            <w:hideMark/>
          </w:tcPr>
          <w:p w14:paraId="76F3120C" w14:textId="77777777" w:rsidR="000819B4" w:rsidRPr="00C23F66" w:rsidRDefault="000819B4" w:rsidP="00470CE6"/>
        </w:tc>
      </w:tr>
      <w:tr w:rsidR="000819B4" w:rsidRPr="00C23F66" w14:paraId="6D5D1FAB"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A29D5D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61FD33C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49B84C9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000 1105 88 0 00 02190 200</w:t>
            </w:r>
          </w:p>
        </w:tc>
        <w:tc>
          <w:tcPr>
            <w:tcW w:w="1324" w:type="dxa"/>
            <w:tcBorders>
              <w:top w:val="nil"/>
              <w:left w:val="nil"/>
              <w:bottom w:val="single" w:sz="4" w:space="0" w:color="000000"/>
              <w:right w:val="single" w:sz="4" w:space="0" w:color="000000"/>
            </w:tcBorders>
            <w:shd w:val="clear" w:color="auto" w:fill="auto"/>
            <w:vAlign w:val="bottom"/>
            <w:hideMark/>
          </w:tcPr>
          <w:p w14:paraId="3E5FC50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1228" w:type="dxa"/>
            <w:tcBorders>
              <w:top w:val="nil"/>
              <w:left w:val="nil"/>
              <w:bottom w:val="single" w:sz="4" w:space="0" w:color="000000"/>
              <w:right w:val="single" w:sz="4" w:space="0" w:color="000000"/>
            </w:tcBorders>
            <w:shd w:val="clear" w:color="auto" w:fill="auto"/>
            <w:vAlign w:val="bottom"/>
            <w:hideMark/>
          </w:tcPr>
          <w:p w14:paraId="7B176F6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4D1950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222" w:type="dxa"/>
            <w:vAlign w:val="center"/>
            <w:hideMark/>
          </w:tcPr>
          <w:p w14:paraId="5F26C4EA" w14:textId="77777777" w:rsidR="000819B4" w:rsidRPr="00C23F66" w:rsidRDefault="000819B4" w:rsidP="00470CE6"/>
        </w:tc>
      </w:tr>
      <w:tr w:rsidR="000819B4" w:rsidRPr="00C23F66" w14:paraId="52723308"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894DB1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14:paraId="71A5871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14:paraId="763DAFF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000 1105 88 0 00 02190 240</w:t>
            </w:r>
          </w:p>
        </w:tc>
        <w:tc>
          <w:tcPr>
            <w:tcW w:w="1324" w:type="dxa"/>
            <w:tcBorders>
              <w:top w:val="nil"/>
              <w:left w:val="nil"/>
              <w:bottom w:val="single" w:sz="4" w:space="0" w:color="000000"/>
              <w:right w:val="single" w:sz="4" w:space="0" w:color="000000"/>
            </w:tcBorders>
            <w:shd w:val="clear" w:color="auto" w:fill="auto"/>
            <w:vAlign w:val="bottom"/>
            <w:hideMark/>
          </w:tcPr>
          <w:p w14:paraId="379377C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1228" w:type="dxa"/>
            <w:tcBorders>
              <w:top w:val="nil"/>
              <w:left w:val="nil"/>
              <w:bottom w:val="single" w:sz="4" w:space="0" w:color="000000"/>
              <w:right w:val="single" w:sz="4" w:space="0" w:color="000000"/>
            </w:tcBorders>
            <w:shd w:val="clear" w:color="auto" w:fill="auto"/>
            <w:vAlign w:val="bottom"/>
            <w:hideMark/>
          </w:tcPr>
          <w:p w14:paraId="2F68102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vAlign w:val="bottom"/>
            <w:hideMark/>
          </w:tcPr>
          <w:p w14:paraId="4640546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5 000,00</w:t>
            </w:r>
          </w:p>
        </w:tc>
        <w:tc>
          <w:tcPr>
            <w:tcW w:w="222" w:type="dxa"/>
            <w:vAlign w:val="center"/>
            <w:hideMark/>
          </w:tcPr>
          <w:p w14:paraId="2CF1C729" w14:textId="77777777" w:rsidR="000819B4" w:rsidRPr="00C23F66" w:rsidRDefault="000819B4" w:rsidP="00470CE6"/>
        </w:tc>
      </w:tr>
      <w:tr w:rsidR="000819B4" w:rsidRPr="00C23F66" w14:paraId="396C0D33" w14:textId="77777777" w:rsidTr="00470CE6">
        <w:trPr>
          <w:trHeight w:val="480"/>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021C8A29"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Результат исполнения бюджета (дефицит / профицит)</w:t>
            </w:r>
          </w:p>
        </w:tc>
        <w:tc>
          <w:tcPr>
            <w:tcW w:w="709" w:type="dxa"/>
            <w:tcBorders>
              <w:top w:val="single" w:sz="8" w:space="0" w:color="000000"/>
              <w:left w:val="nil"/>
              <w:bottom w:val="single" w:sz="8" w:space="0" w:color="000000"/>
              <w:right w:val="single" w:sz="4" w:space="0" w:color="000000"/>
            </w:tcBorders>
            <w:shd w:val="clear" w:color="auto" w:fill="auto"/>
            <w:noWrap/>
            <w:vAlign w:val="bottom"/>
            <w:hideMark/>
          </w:tcPr>
          <w:p w14:paraId="1BECE89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450</w:t>
            </w:r>
          </w:p>
        </w:tc>
        <w:tc>
          <w:tcPr>
            <w:tcW w:w="2268" w:type="dxa"/>
            <w:tcBorders>
              <w:top w:val="single" w:sz="8" w:space="0" w:color="000000"/>
              <w:left w:val="nil"/>
              <w:bottom w:val="single" w:sz="8" w:space="0" w:color="000000"/>
              <w:right w:val="single" w:sz="4" w:space="0" w:color="000000"/>
            </w:tcBorders>
            <w:shd w:val="clear" w:color="auto" w:fill="auto"/>
            <w:noWrap/>
            <w:vAlign w:val="bottom"/>
            <w:hideMark/>
          </w:tcPr>
          <w:p w14:paraId="6AA49ED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1324" w:type="dxa"/>
            <w:tcBorders>
              <w:top w:val="single" w:sz="8" w:space="0" w:color="000000"/>
              <w:left w:val="nil"/>
              <w:bottom w:val="single" w:sz="8" w:space="0" w:color="000000"/>
              <w:right w:val="single" w:sz="4" w:space="0" w:color="000000"/>
            </w:tcBorders>
            <w:shd w:val="clear" w:color="auto" w:fill="auto"/>
            <w:noWrap/>
            <w:vAlign w:val="bottom"/>
            <w:hideMark/>
          </w:tcPr>
          <w:p w14:paraId="486E536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-149 900,00</w:t>
            </w:r>
          </w:p>
        </w:tc>
        <w:tc>
          <w:tcPr>
            <w:tcW w:w="1228" w:type="dxa"/>
            <w:tcBorders>
              <w:top w:val="single" w:sz="8" w:space="0" w:color="000000"/>
              <w:left w:val="nil"/>
              <w:bottom w:val="single" w:sz="8" w:space="0" w:color="000000"/>
              <w:right w:val="single" w:sz="4" w:space="0" w:color="000000"/>
            </w:tcBorders>
            <w:shd w:val="clear" w:color="auto" w:fill="auto"/>
            <w:noWrap/>
            <w:vAlign w:val="bottom"/>
            <w:hideMark/>
          </w:tcPr>
          <w:p w14:paraId="4B818FB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4 514 514,53</w:t>
            </w:r>
          </w:p>
        </w:tc>
        <w:tc>
          <w:tcPr>
            <w:tcW w:w="1417" w:type="dxa"/>
            <w:tcBorders>
              <w:top w:val="single" w:sz="8" w:space="0" w:color="000000"/>
              <w:left w:val="nil"/>
              <w:bottom w:val="single" w:sz="8" w:space="0" w:color="000000"/>
              <w:right w:val="single" w:sz="8" w:space="0" w:color="000000"/>
            </w:tcBorders>
            <w:shd w:val="clear" w:color="auto" w:fill="auto"/>
            <w:noWrap/>
            <w:vAlign w:val="bottom"/>
            <w:hideMark/>
          </w:tcPr>
          <w:p w14:paraId="4472893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7907C060" w14:textId="77777777" w:rsidR="000819B4" w:rsidRPr="00C23F66" w:rsidRDefault="000819B4" w:rsidP="00470CE6"/>
        </w:tc>
      </w:tr>
    </w:tbl>
    <w:p w14:paraId="7B3B08B9" w14:textId="77777777" w:rsidR="000819B4" w:rsidRPr="008F6208" w:rsidRDefault="000819B4" w:rsidP="0092479E">
      <w:pPr>
        <w:rPr>
          <w:sz w:val="16"/>
          <w:szCs w:val="16"/>
        </w:rPr>
      </w:pPr>
    </w:p>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3"/>
      </w:tblGrid>
      <w:tr w:rsidR="000819B4" w:rsidRPr="00101DDC" w14:paraId="26574961" w14:textId="77777777" w:rsidTr="00470CE6">
        <w:trPr>
          <w:trHeight w:val="262"/>
        </w:trPr>
        <w:tc>
          <w:tcPr>
            <w:tcW w:w="4273" w:type="dxa"/>
            <w:tcBorders>
              <w:top w:val="nil"/>
              <w:left w:val="nil"/>
              <w:bottom w:val="nil"/>
              <w:right w:val="nil"/>
            </w:tcBorders>
          </w:tcPr>
          <w:p w14:paraId="22CA8F34" w14:textId="77777777" w:rsidR="000819B4" w:rsidRPr="0092479E" w:rsidRDefault="000819B4" w:rsidP="0092479E">
            <w:pPr>
              <w:spacing w:after="0" w:line="240" w:lineRule="auto"/>
              <w:jc w:val="center"/>
              <w:rPr>
                <w:rFonts w:ascii="Times New Roman" w:hAnsi="Times New Roman"/>
                <w:sz w:val="24"/>
                <w:szCs w:val="24"/>
              </w:rPr>
            </w:pPr>
            <w:r w:rsidRPr="0092479E">
              <w:rPr>
                <w:rFonts w:ascii="Times New Roman" w:hAnsi="Times New Roman"/>
                <w:sz w:val="24"/>
                <w:szCs w:val="24"/>
              </w:rPr>
              <w:t>Приложение 3</w:t>
            </w:r>
          </w:p>
          <w:p w14:paraId="4FE48A3E" w14:textId="77777777" w:rsidR="000819B4" w:rsidRPr="0092479E" w:rsidRDefault="000819B4" w:rsidP="0092479E">
            <w:pPr>
              <w:spacing w:after="0" w:line="240" w:lineRule="auto"/>
              <w:jc w:val="center"/>
              <w:rPr>
                <w:rFonts w:ascii="Times New Roman" w:hAnsi="Times New Roman"/>
                <w:sz w:val="24"/>
                <w:szCs w:val="24"/>
              </w:rPr>
            </w:pPr>
            <w:r w:rsidRPr="0092479E">
              <w:rPr>
                <w:rFonts w:ascii="Times New Roman" w:hAnsi="Times New Roman"/>
                <w:sz w:val="24"/>
                <w:szCs w:val="24"/>
              </w:rPr>
              <w:t>к проекту отчета об исполнении бюджета Широкоярского сельсовета</w:t>
            </w:r>
          </w:p>
          <w:p w14:paraId="0D9849E3" w14:textId="77777777" w:rsidR="000819B4" w:rsidRPr="00C23F66" w:rsidRDefault="000819B4" w:rsidP="0092479E">
            <w:pPr>
              <w:spacing w:after="0" w:line="240" w:lineRule="auto"/>
              <w:jc w:val="center"/>
              <w:rPr>
                <w:sz w:val="24"/>
                <w:szCs w:val="24"/>
              </w:rPr>
            </w:pPr>
            <w:r w:rsidRPr="0092479E">
              <w:rPr>
                <w:rFonts w:ascii="Times New Roman" w:hAnsi="Times New Roman"/>
                <w:sz w:val="24"/>
                <w:szCs w:val="24"/>
              </w:rPr>
              <w:t>Мошковского района       Новосибирской области за 2024 год</w:t>
            </w:r>
          </w:p>
        </w:tc>
      </w:tr>
    </w:tbl>
    <w:p w14:paraId="7DA6E5C0" w14:textId="77777777" w:rsidR="000819B4" w:rsidRPr="00101DDC" w:rsidRDefault="000819B4" w:rsidP="0092479E"/>
    <w:p w14:paraId="2F319BC9" w14:textId="77777777" w:rsidR="000819B4" w:rsidRDefault="000819B4" w:rsidP="0092479E"/>
    <w:tbl>
      <w:tblPr>
        <w:tblW w:w="10570" w:type="dxa"/>
        <w:tblInd w:w="108" w:type="dxa"/>
        <w:tblLook w:val="04A0" w:firstRow="1" w:lastRow="0" w:firstColumn="1" w:lastColumn="0" w:noHBand="0" w:noVBand="1"/>
      </w:tblPr>
      <w:tblGrid>
        <w:gridCol w:w="3402"/>
        <w:gridCol w:w="709"/>
        <w:gridCol w:w="2268"/>
        <w:gridCol w:w="1324"/>
        <w:gridCol w:w="1228"/>
        <w:gridCol w:w="1417"/>
        <w:gridCol w:w="222"/>
      </w:tblGrid>
      <w:tr w:rsidR="000819B4" w:rsidRPr="00C23F66" w14:paraId="3F0C16AC" w14:textId="77777777" w:rsidTr="00470CE6">
        <w:trPr>
          <w:gridAfter w:val="1"/>
          <w:wAfter w:w="222" w:type="dxa"/>
          <w:trHeight w:val="300"/>
        </w:trPr>
        <w:tc>
          <w:tcPr>
            <w:tcW w:w="3402" w:type="dxa"/>
            <w:tcBorders>
              <w:top w:val="nil"/>
              <w:left w:val="nil"/>
              <w:bottom w:val="nil"/>
              <w:right w:val="nil"/>
            </w:tcBorders>
            <w:shd w:val="clear" w:color="auto" w:fill="auto"/>
            <w:vAlign w:val="bottom"/>
            <w:hideMark/>
          </w:tcPr>
          <w:p w14:paraId="1D322DA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709" w:type="dxa"/>
            <w:tcBorders>
              <w:top w:val="nil"/>
              <w:left w:val="nil"/>
              <w:bottom w:val="nil"/>
              <w:right w:val="nil"/>
            </w:tcBorders>
            <w:shd w:val="clear" w:color="auto" w:fill="auto"/>
            <w:vAlign w:val="bottom"/>
            <w:hideMark/>
          </w:tcPr>
          <w:p w14:paraId="290D81D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nil"/>
              <w:right w:val="nil"/>
            </w:tcBorders>
            <w:shd w:val="clear" w:color="auto" w:fill="auto"/>
            <w:noWrap/>
            <w:vAlign w:val="bottom"/>
            <w:hideMark/>
          </w:tcPr>
          <w:p w14:paraId="063B9EE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nil"/>
              <w:right w:val="nil"/>
            </w:tcBorders>
            <w:shd w:val="clear" w:color="auto" w:fill="auto"/>
            <w:noWrap/>
            <w:vAlign w:val="bottom"/>
            <w:hideMark/>
          </w:tcPr>
          <w:p w14:paraId="384ADBEE"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nil"/>
              <w:right w:val="nil"/>
            </w:tcBorders>
            <w:shd w:val="clear" w:color="auto" w:fill="auto"/>
            <w:noWrap/>
            <w:vAlign w:val="bottom"/>
            <w:hideMark/>
          </w:tcPr>
          <w:p w14:paraId="2AE40A29" w14:textId="77777777" w:rsidR="000819B4" w:rsidRPr="00C23F66" w:rsidRDefault="000819B4" w:rsidP="00470CE6">
            <w:pPr>
              <w:rPr>
                <w:rFonts w:ascii="Arial CYR" w:hAnsi="Arial CYR" w:cs="Arial CYR"/>
                <w:color w:val="000000"/>
                <w:sz w:val="18"/>
                <w:szCs w:val="18"/>
              </w:rPr>
            </w:pPr>
            <w:r w:rsidRPr="00C23F66">
              <w:rPr>
                <w:rFonts w:ascii="Arial CYR" w:hAnsi="Arial CYR" w:cs="Arial CYR"/>
                <w:color w:val="000000"/>
                <w:sz w:val="18"/>
                <w:szCs w:val="18"/>
              </w:rPr>
              <w:t> </w:t>
            </w:r>
          </w:p>
        </w:tc>
        <w:tc>
          <w:tcPr>
            <w:tcW w:w="1417" w:type="dxa"/>
            <w:tcBorders>
              <w:top w:val="nil"/>
              <w:left w:val="nil"/>
              <w:bottom w:val="nil"/>
              <w:right w:val="nil"/>
            </w:tcBorders>
            <w:shd w:val="clear" w:color="auto" w:fill="auto"/>
            <w:noWrap/>
            <w:vAlign w:val="bottom"/>
            <w:hideMark/>
          </w:tcPr>
          <w:p w14:paraId="0966926D"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xml:space="preserve">                        Форма </w:t>
            </w:r>
            <w:proofErr w:type="gramStart"/>
            <w:r w:rsidRPr="00C23F66">
              <w:rPr>
                <w:rFonts w:ascii="Arial CYR" w:hAnsi="Arial CYR" w:cs="Arial CYR"/>
                <w:color w:val="000000"/>
                <w:sz w:val="16"/>
                <w:szCs w:val="16"/>
              </w:rPr>
              <w:t>0503117  с.</w:t>
            </w:r>
            <w:proofErr w:type="gramEnd"/>
            <w:r w:rsidRPr="00C23F66">
              <w:rPr>
                <w:rFonts w:ascii="Arial CYR" w:hAnsi="Arial CYR" w:cs="Arial CYR"/>
                <w:color w:val="000000"/>
                <w:sz w:val="16"/>
                <w:szCs w:val="16"/>
              </w:rPr>
              <w:t>3</w:t>
            </w:r>
          </w:p>
        </w:tc>
      </w:tr>
      <w:tr w:rsidR="000819B4" w:rsidRPr="00C23F66" w14:paraId="07C5688C" w14:textId="77777777" w:rsidTr="00470CE6">
        <w:trPr>
          <w:gridAfter w:val="1"/>
          <w:wAfter w:w="222" w:type="dxa"/>
          <w:trHeight w:val="282"/>
        </w:trPr>
        <w:tc>
          <w:tcPr>
            <w:tcW w:w="10348" w:type="dxa"/>
            <w:gridSpan w:val="6"/>
            <w:tcBorders>
              <w:top w:val="nil"/>
              <w:left w:val="nil"/>
              <w:bottom w:val="nil"/>
              <w:right w:val="nil"/>
            </w:tcBorders>
            <w:shd w:val="clear" w:color="auto" w:fill="auto"/>
            <w:noWrap/>
            <w:vAlign w:val="bottom"/>
            <w:hideMark/>
          </w:tcPr>
          <w:p w14:paraId="4DCE8B5E" w14:textId="77777777" w:rsidR="000819B4" w:rsidRPr="00C23F66" w:rsidRDefault="000819B4" w:rsidP="00470CE6">
            <w:pPr>
              <w:jc w:val="center"/>
              <w:rPr>
                <w:rFonts w:ascii="Arial CYR" w:hAnsi="Arial CYR" w:cs="Arial CYR"/>
                <w:b/>
                <w:bCs/>
                <w:color w:val="000000"/>
              </w:rPr>
            </w:pPr>
            <w:r w:rsidRPr="00C23F66">
              <w:rPr>
                <w:rFonts w:ascii="Arial CYR" w:hAnsi="Arial CYR" w:cs="Arial CYR"/>
                <w:b/>
                <w:bCs/>
                <w:color w:val="000000"/>
              </w:rPr>
              <w:t xml:space="preserve">                                  3. Источники финансирования дефицита бюджета</w:t>
            </w:r>
          </w:p>
        </w:tc>
      </w:tr>
      <w:tr w:rsidR="000819B4" w:rsidRPr="00C23F66" w14:paraId="56D5BF48" w14:textId="77777777" w:rsidTr="00470CE6">
        <w:trPr>
          <w:gridAfter w:val="1"/>
          <w:wAfter w:w="222" w:type="dxa"/>
          <w:trHeight w:val="412"/>
        </w:trPr>
        <w:tc>
          <w:tcPr>
            <w:tcW w:w="3402" w:type="dxa"/>
            <w:vMerge w:val="restart"/>
            <w:tcBorders>
              <w:top w:val="nil"/>
              <w:left w:val="single" w:sz="4" w:space="0" w:color="000000"/>
              <w:bottom w:val="single" w:sz="4" w:space="0" w:color="000000"/>
              <w:right w:val="single" w:sz="4" w:space="0" w:color="000000"/>
            </w:tcBorders>
            <w:shd w:val="clear" w:color="auto" w:fill="auto"/>
            <w:hideMark/>
          </w:tcPr>
          <w:p w14:paraId="73E7272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xml:space="preserve"> Наименование показателя</w:t>
            </w:r>
          </w:p>
        </w:tc>
        <w:tc>
          <w:tcPr>
            <w:tcW w:w="709" w:type="dxa"/>
            <w:vMerge w:val="restart"/>
            <w:tcBorders>
              <w:top w:val="nil"/>
              <w:left w:val="single" w:sz="4" w:space="0" w:color="000000"/>
              <w:bottom w:val="single" w:sz="4" w:space="0" w:color="000000"/>
              <w:right w:val="single" w:sz="4" w:space="0" w:color="000000"/>
            </w:tcBorders>
            <w:shd w:val="clear" w:color="auto" w:fill="auto"/>
            <w:hideMark/>
          </w:tcPr>
          <w:p w14:paraId="05D4E4B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14:paraId="5356540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Код источника финансирования дефицита бюджета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hideMark/>
          </w:tcPr>
          <w:p w14:paraId="31E3A3A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Утвержденные бюджетные назначения</w:t>
            </w:r>
          </w:p>
        </w:tc>
        <w:tc>
          <w:tcPr>
            <w:tcW w:w="1228" w:type="dxa"/>
            <w:vMerge w:val="restart"/>
            <w:tcBorders>
              <w:top w:val="nil"/>
              <w:left w:val="single" w:sz="4" w:space="0" w:color="000000"/>
              <w:bottom w:val="single" w:sz="4" w:space="0" w:color="000000"/>
              <w:right w:val="single" w:sz="4" w:space="0" w:color="000000"/>
            </w:tcBorders>
            <w:shd w:val="clear" w:color="auto" w:fill="auto"/>
            <w:hideMark/>
          </w:tcPr>
          <w:p w14:paraId="050A469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Исполнено</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14:paraId="7641D6A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Неисполненные назначения</w:t>
            </w:r>
          </w:p>
        </w:tc>
      </w:tr>
      <w:tr w:rsidR="000819B4" w:rsidRPr="00C23F66" w14:paraId="643A8182" w14:textId="77777777" w:rsidTr="00470CE6">
        <w:trPr>
          <w:trHeight w:val="240"/>
        </w:trPr>
        <w:tc>
          <w:tcPr>
            <w:tcW w:w="3402" w:type="dxa"/>
            <w:vMerge/>
            <w:tcBorders>
              <w:top w:val="nil"/>
              <w:left w:val="single" w:sz="4" w:space="0" w:color="000000"/>
              <w:bottom w:val="single" w:sz="4" w:space="0" w:color="000000"/>
              <w:right w:val="single" w:sz="4" w:space="0" w:color="000000"/>
            </w:tcBorders>
            <w:vAlign w:val="center"/>
            <w:hideMark/>
          </w:tcPr>
          <w:p w14:paraId="6118008D" w14:textId="77777777" w:rsidR="000819B4" w:rsidRPr="00C23F66" w:rsidRDefault="000819B4" w:rsidP="00470CE6">
            <w:pPr>
              <w:rPr>
                <w:rFonts w:ascii="Arial CYR" w:hAnsi="Arial CYR" w:cs="Arial CY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70DA016E"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7675BB7D"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1DA6A538"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1D1D2419" w14:textId="77777777" w:rsidR="000819B4" w:rsidRPr="00C23F66" w:rsidRDefault="000819B4" w:rsidP="00470CE6">
            <w:pPr>
              <w:rPr>
                <w:rFonts w:ascii="Arial CYR"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01FE82E4" w14:textId="77777777" w:rsidR="000819B4" w:rsidRPr="00C23F66" w:rsidRDefault="000819B4" w:rsidP="00470CE6">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14:paraId="1BF013F6" w14:textId="77777777" w:rsidR="000819B4" w:rsidRPr="00C23F66" w:rsidRDefault="000819B4" w:rsidP="00470CE6">
            <w:pPr>
              <w:jc w:val="center"/>
              <w:rPr>
                <w:rFonts w:ascii="Arial CYR" w:hAnsi="Arial CYR" w:cs="Arial CYR"/>
                <w:color w:val="000000"/>
                <w:sz w:val="16"/>
                <w:szCs w:val="16"/>
              </w:rPr>
            </w:pPr>
          </w:p>
        </w:tc>
      </w:tr>
      <w:tr w:rsidR="000819B4" w:rsidRPr="00C23F66" w14:paraId="452F625D" w14:textId="77777777" w:rsidTr="00470CE6">
        <w:trPr>
          <w:trHeight w:val="240"/>
        </w:trPr>
        <w:tc>
          <w:tcPr>
            <w:tcW w:w="3402" w:type="dxa"/>
            <w:vMerge/>
            <w:tcBorders>
              <w:top w:val="nil"/>
              <w:left w:val="single" w:sz="4" w:space="0" w:color="000000"/>
              <w:bottom w:val="single" w:sz="4" w:space="0" w:color="000000"/>
              <w:right w:val="single" w:sz="4" w:space="0" w:color="000000"/>
            </w:tcBorders>
            <w:vAlign w:val="center"/>
            <w:hideMark/>
          </w:tcPr>
          <w:p w14:paraId="33875176" w14:textId="77777777" w:rsidR="000819B4" w:rsidRPr="00C23F66" w:rsidRDefault="000819B4" w:rsidP="00470CE6">
            <w:pPr>
              <w:rPr>
                <w:rFonts w:ascii="Arial CYR" w:hAnsi="Arial CYR" w:cs="Arial CY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694CF1A8"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47DFB969"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6CD8C2E4"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52B9852F" w14:textId="77777777" w:rsidR="000819B4" w:rsidRPr="00C23F66" w:rsidRDefault="000819B4" w:rsidP="00470CE6">
            <w:pPr>
              <w:rPr>
                <w:rFonts w:ascii="Arial CYR"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32374CB1" w14:textId="77777777" w:rsidR="000819B4" w:rsidRPr="00C23F66" w:rsidRDefault="000819B4" w:rsidP="00470CE6">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14:paraId="0E85FC5E" w14:textId="77777777" w:rsidR="000819B4" w:rsidRPr="00C23F66" w:rsidRDefault="000819B4" w:rsidP="00470CE6"/>
        </w:tc>
      </w:tr>
      <w:tr w:rsidR="000819B4" w:rsidRPr="00C23F66" w14:paraId="36AB87E2" w14:textId="77777777" w:rsidTr="00470CE6">
        <w:trPr>
          <w:trHeight w:val="225"/>
        </w:trPr>
        <w:tc>
          <w:tcPr>
            <w:tcW w:w="3402" w:type="dxa"/>
            <w:vMerge/>
            <w:tcBorders>
              <w:top w:val="nil"/>
              <w:left w:val="single" w:sz="4" w:space="0" w:color="000000"/>
              <w:bottom w:val="single" w:sz="4" w:space="0" w:color="000000"/>
              <w:right w:val="single" w:sz="4" w:space="0" w:color="000000"/>
            </w:tcBorders>
            <w:vAlign w:val="center"/>
            <w:hideMark/>
          </w:tcPr>
          <w:p w14:paraId="45DD56D0" w14:textId="77777777" w:rsidR="000819B4" w:rsidRPr="00C23F66" w:rsidRDefault="000819B4" w:rsidP="00470CE6">
            <w:pPr>
              <w:rPr>
                <w:rFonts w:ascii="Arial CYR" w:hAnsi="Arial CYR" w:cs="Arial CY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575838E9"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6E8C2A31"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123B9B0E"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13B8284D" w14:textId="77777777" w:rsidR="000819B4" w:rsidRPr="00C23F66" w:rsidRDefault="000819B4" w:rsidP="00470CE6">
            <w:pPr>
              <w:rPr>
                <w:rFonts w:ascii="Arial CYR"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1AEEDF00" w14:textId="77777777" w:rsidR="000819B4" w:rsidRPr="00C23F66" w:rsidRDefault="000819B4" w:rsidP="00470CE6">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14:paraId="58EDD259" w14:textId="77777777" w:rsidR="000819B4" w:rsidRPr="00C23F66" w:rsidRDefault="000819B4" w:rsidP="00470CE6"/>
        </w:tc>
      </w:tr>
      <w:tr w:rsidR="000819B4" w:rsidRPr="00C23F66" w14:paraId="2B8B0966" w14:textId="77777777" w:rsidTr="00470CE6">
        <w:trPr>
          <w:trHeight w:val="210"/>
        </w:trPr>
        <w:tc>
          <w:tcPr>
            <w:tcW w:w="3402" w:type="dxa"/>
            <w:vMerge/>
            <w:tcBorders>
              <w:top w:val="nil"/>
              <w:left w:val="single" w:sz="4" w:space="0" w:color="000000"/>
              <w:bottom w:val="single" w:sz="4" w:space="0" w:color="000000"/>
              <w:right w:val="single" w:sz="4" w:space="0" w:color="000000"/>
            </w:tcBorders>
            <w:vAlign w:val="center"/>
            <w:hideMark/>
          </w:tcPr>
          <w:p w14:paraId="6D88C3FD" w14:textId="77777777" w:rsidR="000819B4" w:rsidRPr="00C23F66" w:rsidRDefault="000819B4" w:rsidP="00470CE6">
            <w:pPr>
              <w:rPr>
                <w:rFonts w:ascii="Arial CYR" w:hAnsi="Arial CYR" w:cs="Arial CYR"/>
                <w:color w:val="00000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14:paraId="32D3A76A" w14:textId="77777777" w:rsidR="000819B4" w:rsidRPr="00C23F66" w:rsidRDefault="000819B4" w:rsidP="00470CE6">
            <w:pPr>
              <w:rPr>
                <w:rFonts w:ascii="Arial CYR" w:hAnsi="Arial CYR" w:cs="Arial CYR"/>
                <w:color w:val="000000"/>
                <w:sz w:val="16"/>
                <w:szCs w:val="16"/>
              </w:rPr>
            </w:pPr>
          </w:p>
        </w:tc>
        <w:tc>
          <w:tcPr>
            <w:tcW w:w="2268" w:type="dxa"/>
            <w:vMerge/>
            <w:tcBorders>
              <w:top w:val="nil"/>
              <w:left w:val="single" w:sz="4" w:space="0" w:color="000000"/>
              <w:bottom w:val="single" w:sz="4" w:space="0" w:color="000000"/>
              <w:right w:val="single" w:sz="4" w:space="0" w:color="000000"/>
            </w:tcBorders>
            <w:vAlign w:val="center"/>
            <w:hideMark/>
          </w:tcPr>
          <w:p w14:paraId="7CCA5390" w14:textId="77777777" w:rsidR="000819B4" w:rsidRPr="00C23F66" w:rsidRDefault="000819B4" w:rsidP="00470CE6">
            <w:pPr>
              <w:rPr>
                <w:rFonts w:ascii="Arial CYR" w:hAnsi="Arial CYR" w:cs="Arial CYR"/>
                <w:color w:val="000000"/>
                <w:sz w:val="16"/>
                <w:szCs w:val="16"/>
              </w:rPr>
            </w:pPr>
          </w:p>
        </w:tc>
        <w:tc>
          <w:tcPr>
            <w:tcW w:w="1324" w:type="dxa"/>
            <w:vMerge/>
            <w:tcBorders>
              <w:top w:val="nil"/>
              <w:left w:val="single" w:sz="4" w:space="0" w:color="000000"/>
              <w:bottom w:val="single" w:sz="4" w:space="0" w:color="000000"/>
              <w:right w:val="single" w:sz="4" w:space="0" w:color="000000"/>
            </w:tcBorders>
            <w:vAlign w:val="center"/>
            <w:hideMark/>
          </w:tcPr>
          <w:p w14:paraId="78F4B525" w14:textId="77777777" w:rsidR="000819B4" w:rsidRPr="00C23F66" w:rsidRDefault="000819B4" w:rsidP="00470CE6">
            <w:pPr>
              <w:rPr>
                <w:rFonts w:ascii="Arial CYR" w:hAnsi="Arial CYR" w:cs="Arial CYR"/>
                <w:color w:val="000000"/>
                <w:sz w:val="16"/>
                <w:szCs w:val="16"/>
              </w:rPr>
            </w:pPr>
          </w:p>
        </w:tc>
        <w:tc>
          <w:tcPr>
            <w:tcW w:w="1228" w:type="dxa"/>
            <w:vMerge/>
            <w:tcBorders>
              <w:top w:val="nil"/>
              <w:left w:val="single" w:sz="4" w:space="0" w:color="000000"/>
              <w:bottom w:val="single" w:sz="4" w:space="0" w:color="000000"/>
              <w:right w:val="single" w:sz="4" w:space="0" w:color="000000"/>
            </w:tcBorders>
            <w:vAlign w:val="center"/>
            <w:hideMark/>
          </w:tcPr>
          <w:p w14:paraId="5ED633C4" w14:textId="77777777" w:rsidR="000819B4" w:rsidRPr="00C23F66" w:rsidRDefault="000819B4" w:rsidP="00470CE6">
            <w:pPr>
              <w:rPr>
                <w:rFonts w:ascii="Arial CYR"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14:paraId="5A8CD2A0" w14:textId="77777777" w:rsidR="000819B4" w:rsidRPr="00C23F66" w:rsidRDefault="000819B4" w:rsidP="00470CE6">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14:paraId="67791798" w14:textId="77777777" w:rsidR="000819B4" w:rsidRPr="00C23F66" w:rsidRDefault="000819B4" w:rsidP="00470CE6"/>
        </w:tc>
      </w:tr>
      <w:tr w:rsidR="000819B4" w:rsidRPr="00C23F66" w14:paraId="77EEB9DE" w14:textId="77777777" w:rsidTr="00470CE6">
        <w:trPr>
          <w:trHeight w:val="240"/>
        </w:trPr>
        <w:tc>
          <w:tcPr>
            <w:tcW w:w="3402" w:type="dxa"/>
            <w:tcBorders>
              <w:top w:val="nil"/>
              <w:left w:val="single" w:sz="4" w:space="0" w:color="000000"/>
              <w:bottom w:val="single" w:sz="4" w:space="0" w:color="000000"/>
              <w:right w:val="single" w:sz="4" w:space="0" w:color="000000"/>
            </w:tcBorders>
            <w:shd w:val="clear" w:color="auto" w:fill="auto"/>
            <w:noWrap/>
            <w:vAlign w:val="center"/>
            <w:hideMark/>
          </w:tcPr>
          <w:p w14:paraId="0FF4461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1</w:t>
            </w:r>
          </w:p>
        </w:tc>
        <w:tc>
          <w:tcPr>
            <w:tcW w:w="709" w:type="dxa"/>
            <w:tcBorders>
              <w:top w:val="nil"/>
              <w:left w:val="nil"/>
              <w:bottom w:val="single" w:sz="8" w:space="0" w:color="000000"/>
              <w:right w:val="single" w:sz="4" w:space="0" w:color="000000"/>
            </w:tcBorders>
            <w:shd w:val="clear" w:color="auto" w:fill="auto"/>
            <w:noWrap/>
            <w:vAlign w:val="center"/>
            <w:hideMark/>
          </w:tcPr>
          <w:p w14:paraId="2932283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2</w:t>
            </w:r>
          </w:p>
        </w:tc>
        <w:tc>
          <w:tcPr>
            <w:tcW w:w="2268" w:type="dxa"/>
            <w:tcBorders>
              <w:top w:val="nil"/>
              <w:left w:val="nil"/>
              <w:bottom w:val="single" w:sz="8" w:space="0" w:color="000000"/>
              <w:right w:val="single" w:sz="4" w:space="0" w:color="000000"/>
            </w:tcBorders>
            <w:shd w:val="clear" w:color="auto" w:fill="auto"/>
            <w:noWrap/>
            <w:vAlign w:val="center"/>
            <w:hideMark/>
          </w:tcPr>
          <w:p w14:paraId="043CA3F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3</w:t>
            </w:r>
          </w:p>
        </w:tc>
        <w:tc>
          <w:tcPr>
            <w:tcW w:w="1324" w:type="dxa"/>
            <w:tcBorders>
              <w:top w:val="nil"/>
              <w:left w:val="nil"/>
              <w:bottom w:val="single" w:sz="8" w:space="0" w:color="000000"/>
              <w:right w:val="single" w:sz="4" w:space="0" w:color="000000"/>
            </w:tcBorders>
            <w:shd w:val="clear" w:color="auto" w:fill="auto"/>
            <w:noWrap/>
            <w:vAlign w:val="center"/>
            <w:hideMark/>
          </w:tcPr>
          <w:p w14:paraId="256BDFA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4</w:t>
            </w:r>
          </w:p>
        </w:tc>
        <w:tc>
          <w:tcPr>
            <w:tcW w:w="1228" w:type="dxa"/>
            <w:tcBorders>
              <w:top w:val="nil"/>
              <w:left w:val="nil"/>
              <w:bottom w:val="single" w:sz="8" w:space="0" w:color="000000"/>
              <w:right w:val="single" w:sz="4" w:space="0" w:color="000000"/>
            </w:tcBorders>
            <w:shd w:val="clear" w:color="auto" w:fill="auto"/>
            <w:noWrap/>
            <w:vAlign w:val="center"/>
            <w:hideMark/>
          </w:tcPr>
          <w:p w14:paraId="366ED83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5</w:t>
            </w:r>
          </w:p>
        </w:tc>
        <w:tc>
          <w:tcPr>
            <w:tcW w:w="1417" w:type="dxa"/>
            <w:tcBorders>
              <w:top w:val="nil"/>
              <w:left w:val="nil"/>
              <w:bottom w:val="single" w:sz="8" w:space="0" w:color="000000"/>
              <w:right w:val="single" w:sz="4" w:space="0" w:color="000000"/>
            </w:tcBorders>
            <w:shd w:val="clear" w:color="auto" w:fill="auto"/>
            <w:noWrap/>
            <w:vAlign w:val="center"/>
            <w:hideMark/>
          </w:tcPr>
          <w:p w14:paraId="556A713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6</w:t>
            </w:r>
          </w:p>
        </w:tc>
        <w:tc>
          <w:tcPr>
            <w:tcW w:w="222" w:type="dxa"/>
            <w:vAlign w:val="center"/>
            <w:hideMark/>
          </w:tcPr>
          <w:p w14:paraId="6F85B7F2" w14:textId="77777777" w:rsidR="000819B4" w:rsidRPr="00C23F66" w:rsidRDefault="000819B4" w:rsidP="00470CE6"/>
        </w:tc>
      </w:tr>
      <w:tr w:rsidR="000819B4" w:rsidRPr="00C23F66" w14:paraId="592D912C" w14:textId="77777777" w:rsidTr="00470CE6">
        <w:trPr>
          <w:trHeight w:val="36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C5D7CB3"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Источники финансирования дефицита бюджета - всего</w:t>
            </w:r>
          </w:p>
        </w:tc>
        <w:tc>
          <w:tcPr>
            <w:tcW w:w="709" w:type="dxa"/>
            <w:tcBorders>
              <w:top w:val="nil"/>
              <w:left w:val="nil"/>
              <w:bottom w:val="single" w:sz="4" w:space="0" w:color="000000"/>
              <w:right w:val="single" w:sz="4" w:space="0" w:color="000000"/>
            </w:tcBorders>
            <w:shd w:val="clear" w:color="auto" w:fill="auto"/>
            <w:noWrap/>
            <w:vAlign w:val="center"/>
            <w:hideMark/>
          </w:tcPr>
          <w:p w14:paraId="4985AD0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500</w:t>
            </w:r>
          </w:p>
        </w:tc>
        <w:tc>
          <w:tcPr>
            <w:tcW w:w="2268" w:type="dxa"/>
            <w:tcBorders>
              <w:top w:val="nil"/>
              <w:left w:val="nil"/>
              <w:bottom w:val="single" w:sz="4" w:space="0" w:color="000000"/>
              <w:right w:val="single" w:sz="4" w:space="0" w:color="000000"/>
            </w:tcBorders>
            <w:shd w:val="clear" w:color="auto" w:fill="auto"/>
            <w:noWrap/>
            <w:vAlign w:val="center"/>
            <w:hideMark/>
          </w:tcPr>
          <w:p w14:paraId="284BC2C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1324" w:type="dxa"/>
            <w:tcBorders>
              <w:top w:val="nil"/>
              <w:left w:val="nil"/>
              <w:bottom w:val="single" w:sz="4" w:space="0" w:color="000000"/>
              <w:right w:val="single" w:sz="4" w:space="0" w:color="000000"/>
            </w:tcBorders>
            <w:shd w:val="clear" w:color="auto" w:fill="auto"/>
            <w:noWrap/>
            <w:vAlign w:val="bottom"/>
            <w:hideMark/>
          </w:tcPr>
          <w:p w14:paraId="7D7B3E7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149 900,00</w:t>
            </w:r>
          </w:p>
        </w:tc>
        <w:tc>
          <w:tcPr>
            <w:tcW w:w="1228" w:type="dxa"/>
            <w:tcBorders>
              <w:top w:val="nil"/>
              <w:left w:val="nil"/>
              <w:bottom w:val="single" w:sz="4" w:space="0" w:color="000000"/>
              <w:right w:val="single" w:sz="4" w:space="0" w:color="000000"/>
            </w:tcBorders>
            <w:shd w:val="clear" w:color="auto" w:fill="auto"/>
            <w:noWrap/>
            <w:vAlign w:val="bottom"/>
            <w:hideMark/>
          </w:tcPr>
          <w:p w14:paraId="7C17C7E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-4 514 514,53</w:t>
            </w:r>
          </w:p>
        </w:tc>
        <w:tc>
          <w:tcPr>
            <w:tcW w:w="1417" w:type="dxa"/>
            <w:tcBorders>
              <w:top w:val="nil"/>
              <w:left w:val="nil"/>
              <w:bottom w:val="single" w:sz="4" w:space="0" w:color="000000"/>
              <w:right w:val="single" w:sz="8" w:space="0" w:color="000000"/>
            </w:tcBorders>
            <w:shd w:val="clear" w:color="auto" w:fill="auto"/>
            <w:noWrap/>
            <w:vAlign w:val="bottom"/>
            <w:hideMark/>
          </w:tcPr>
          <w:p w14:paraId="375CA1C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4 664 414,53</w:t>
            </w:r>
          </w:p>
        </w:tc>
        <w:tc>
          <w:tcPr>
            <w:tcW w:w="222" w:type="dxa"/>
            <w:vAlign w:val="center"/>
            <w:hideMark/>
          </w:tcPr>
          <w:p w14:paraId="77B79720" w14:textId="77777777" w:rsidR="000819B4" w:rsidRPr="00C23F66" w:rsidRDefault="000819B4" w:rsidP="00470CE6"/>
        </w:tc>
      </w:tr>
      <w:tr w:rsidR="000819B4" w:rsidRPr="00C23F66" w14:paraId="37C0C7CA" w14:textId="77777777" w:rsidTr="00470CE6">
        <w:trPr>
          <w:trHeight w:val="24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44272A36"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в том числе:</w:t>
            </w:r>
          </w:p>
        </w:tc>
        <w:tc>
          <w:tcPr>
            <w:tcW w:w="709" w:type="dxa"/>
            <w:tcBorders>
              <w:top w:val="nil"/>
              <w:left w:val="nil"/>
              <w:bottom w:val="single" w:sz="4" w:space="0" w:color="000000"/>
              <w:right w:val="single" w:sz="4" w:space="0" w:color="000000"/>
            </w:tcBorders>
            <w:shd w:val="clear" w:color="auto" w:fill="auto"/>
            <w:noWrap/>
            <w:vAlign w:val="center"/>
            <w:hideMark/>
          </w:tcPr>
          <w:p w14:paraId="2D8B42A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14:paraId="528966E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single" w:sz="4" w:space="0" w:color="000000"/>
              <w:right w:val="single" w:sz="4" w:space="0" w:color="000000"/>
            </w:tcBorders>
            <w:shd w:val="clear" w:color="auto" w:fill="auto"/>
            <w:noWrap/>
            <w:vAlign w:val="center"/>
            <w:hideMark/>
          </w:tcPr>
          <w:p w14:paraId="7C3E4C8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single" w:sz="4" w:space="0" w:color="000000"/>
              <w:right w:val="single" w:sz="4" w:space="0" w:color="000000"/>
            </w:tcBorders>
            <w:shd w:val="clear" w:color="auto" w:fill="auto"/>
            <w:noWrap/>
            <w:vAlign w:val="center"/>
            <w:hideMark/>
          </w:tcPr>
          <w:p w14:paraId="7D0B3E0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417" w:type="dxa"/>
            <w:tcBorders>
              <w:top w:val="nil"/>
              <w:left w:val="nil"/>
              <w:bottom w:val="single" w:sz="4" w:space="0" w:color="000000"/>
              <w:right w:val="single" w:sz="8" w:space="0" w:color="000000"/>
            </w:tcBorders>
            <w:shd w:val="clear" w:color="auto" w:fill="auto"/>
            <w:noWrap/>
            <w:vAlign w:val="center"/>
            <w:hideMark/>
          </w:tcPr>
          <w:p w14:paraId="33582C3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222" w:type="dxa"/>
            <w:vAlign w:val="center"/>
            <w:hideMark/>
          </w:tcPr>
          <w:p w14:paraId="58A47246" w14:textId="77777777" w:rsidR="000819B4" w:rsidRPr="00C23F66" w:rsidRDefault="000819B4" w:rsidP="00470CE6"/>
        </w:tc>
      </w:tr>
      <w:tr w:rsidR="000819B4" w:rsidRPr="00C23F66" w14:paraId="7B867898" w14:textId="77777777" w:rsidTr="00470CE6">
        <w:trPr>
          <w:trHeight w:val="36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9BD5A7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источники внутреннего финансирования бюджета</w:t>
            </w:r>
          </w:p>
        </w:tc>
        <w:tc>
          <w:tcPr>
            <w:tcW w:w="709" w:type="dxa"/>
            <w:tcBorders>
              <w:top w:val="nil"/>
              <w:left w:val="nil"/>
              <w:bottom w:val="single" w:sz="4" w:space="0" w:color="000000"/>
              <w:right w:val="single" w:sz="4" w:space="0" w:color="000000"/>
            </w:tcBorders>
            <w:shd w:val="clear" w:color="auto" w:fill="auto"/>
            <w:noWrap/>
            <w:vAlign w:val="center"/>
            <w:hideMark/>
          </w:tcPr>
          <w:p w14:paraId="7045398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520</w:t>
            </w:r>
          </w:p>
        </w:tc>
        <w:tc>
          <w:tcPr>
            <w:tcW w:w="2268" w:type="dxa"/>
            <w:tcBorders>
              <w:top w:val="nil"/>
              <w:left w:val="nil"/>
              <w:bottom w:val="single" w:sz="4" w:space="0" w:color="000000"/>
              <w:right w:val="single" w:sz="4" w:space="0" w:color="000000"/>
            </w:tcBorders>
            <w:shd w:val="clear" w:color="auto" w:fill="auto"/>
            <w:noWrap/>
            <w:vAlign w:val="center"/>
            <w:hideMark/>
          </w:tcPr>
          <w:p w14:paraId="2ABD2B9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1324" w:type="dxa"/>
            <w:tcBorders>
              <w:top w:val="nil"/>
              <w:left w:val="nil"/>
              <w:bottom w:val="single" w:sz="4" w:space="0" w:color="000000"/>
              <w:right w:val="single" w:sz="4" w:space="0" w:color="000000"/>
            </w:tcBorders>
            <w:shd w:val="clear" w:color="auto" w:fill="auto"/>
            <w:noWrap/>
            <w:vAlign w:val="bottom"/>
            <w:hideMark/>
          </w:tcPr>
          <w:p w14:paraId="363E0C3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noWrap/>
            <w:vAlign w:val="bottom"/>
            <w:hideMark/>
          </w:tcPr>
          <w:p w14:paraId="05672A9E"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14:paraId="61DAAF4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1D846795" w14:textId="77777777" w:rsidR="000819B4" w:rsidRPr="00C23F66" w:rsidRDefault="000819B4" w:rsidP="00470CE6"/>
        </w:tc>
      </w:tr>
      <w:tr w:rsidR="000819B4" w:rsidRPr="00C23F66" w14:paraId="06C632F3" w14:textId="77777777" w:rsidTr="00470CE6">
        <w:trPr>
          <w:trHeight w:val="240"/>
        </w:trPr>
        <w:tc>
          <w:tcPr>
            <w:tcW w:w="3402" w:type="dxa"/>
            <w:tcBorders>
              <w:top w:val="nil"/>
              <w:left w:val="single" w:sz="4" w:space="0" w:color="000000"/>
              <w:bottom w:val="nil"/>
              <w:right w:val="single" w:sz="8" w:space="0" w:color="000000"/>
            </w:tcBorders>
            <w:shd w:val="clear" w:color="auto" w:fill="auto"/>
            <w:vAlign w:val="bottom"/>
            <w:hideMark/>
          </w:tcPr>
          <w:p w14:paraId="70CD6BA2" w14:textId="77777777" w:rsidR="000819B4" w:rsidRPr="00C23F66" w:rsidRDefault="000819B4" w:rsidP="00470CE6">
            <w:pPr>
              <w:ind w:firstLineChars="200" w:firstLine="320"/>
              <w:rPr>
                <w:rFonts w:ascii="Arial CYR" w:hAnsi="Arial CYR" w:cs="Arial CYR"/>
                <w:color w:val="000000"/>
                <w:sz w:val="16"/>
                <w:szCs w:val="16"/>
              </w:rPr>
            </w:pPr>
            <w:r w:rsidRPr="00C23F66">
              <w:rPr>
                <w:rFonts w:ascii="Arial CYR" w:hAnsi="Arial CYR" w:cs="Arial CYR"/>
                <w:color w:val="000000"/>
                <w:sz w:val="16"/>
                <w:szCs w:val="16"/>
              </w:rPr>
              <w:t>из них:</w:t>
            </w:r>
          </w:p>
        </w:tc>
        <w:tc>
          <w:tcPr>
            <w:tcW w:w="709" w:type="dxa"/>
            <w:tcBorders>
              <w:top w:val="nil"/>
              <w:left w:val="nil"/>
              <w:bottom w:val="single" w:sz="4" w:space="0" w:color="000000"/>
              <w:right w:val="single" w:sz="4" w:space="0" w:color="000000"/>
            </w:tcBorders>
            <w:shd w:val="clear" w:color="auto" w:fill="auto"/>
            <w:noWrap/>
            <w:vAlign w:val="center"/>
            <w:hideMark/>
          </w:tcPr>
          <w:p w14:paraId="13A70EF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14:paraId="0AF660AB"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single" w:sz="4" w:space="0" w:color="000000"/>
              <w:right w:val="single" w:sz="4" w:space="0" w:color="000000"/>
            </w:tcBorders>
            <w:shd w:val="clear" w:color="auto" w:fill="auto"/>
            <w:noWrap/>
            <w:vAlign w:val="center"/>
            <w:hideMark/>
          </w:tcPr>
          <w:p w14:paraId="28E73D6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single" w:sz="4" w:space="0" w:color="000000"/>
              <w:right w:val="single" w:sz="4" w:space="0" w:color="000000"/>
            </w:tcBorders>
            <w:shd w:val="clear" w:color="auto" w:fill="auto"/>
            <w:noWrap/>
            <w:vAlign w:val="center"/>
            <w:hideMark/>
          </w:tcPr>
          <w:p w14:paraId="4A2BD55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417" w:type="dxa"/>
            <w:tcBorders>
              <w:top w:val="nil"/>
              <w:left w:val="nil"/>
              <w:bottom w:val="single" w:sz="4" w:space="0" w:color="000000"/>
              <w:right w:val="single" w:sz="8" w:space="0" w:color="000000"/>
            </w:tcBorders>
            <w:shd w:val="clear" w:color="auto" w:fill="auto"/>
            <w:noWrap/>
            <w:vAlign w:val="center"/>
            <w:hideMark/>
          </w:tcPr>
          <w:p w14:paraId="0EA334A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222" w:type="dxa"/>
            <w:vAlign w:val="center"/>
            <w:hideMark/>
          </w:tcPr>
          <w:p w14:paraId="2628D027" w14:textId="77777777" w:rsidR="000819B4" w:rsidRPr="00C23F66" w:rsidRDefault="000819B4" w:rsidP="00470CE6"/>
        </w:tc>
      </w:tr>
      <w:tr w:rsidR="000819B4" w:rsidRPr="00C23F66" w14:paraId="082D8A53" w14:textId="77777777" w:rsidTr="00470CE6">
        <w:trPr>
          <w:trHeight w:val="282"/>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7C9D5264" w14:textId="77777777" w:rsidR="000819B4" w:rsidRPr="00C23F66" w:rsidRDefault="000819B4" w:rsidP="00470CE6">
            <w:pPr>
              <w:rPr>
                <w:rFonts w:ascii="Arial" w:hAnsi="Arial" w:cs="Arial"/>
                <w:color w:val="000000"/>
                <w:sz w:val="16"/>
                <w:szCs w:val="16"/>
              </w:rPr>
            </w:pPr>
            <w:r w:rsidRPr="00C23F66">
              <w:rPr>
                <w:rFonts w:ascii="Arial" w:hAnsi="Arial" w:cs="Arial"/>
                <w:color w:val="000000"/>
                <w:sz w:val="16"/>
                <w:szCs w:val="16"/>
              </w:rPr>
              <w:lastRenderedPageBreak/>
              <w:t>источники внешнего финансирования бюджета</w:t>
            </w:r>
          </w:p>
        </w:tc>
        <w:tc>
          <w:tcPr>
            <w:tcW w:w="709" w:type="dxa"/>
            <w:tcBorders>
              <w:top w:val="nil"/>
              <w:left w:val="nil"/>
              <w:bottom w:val="single" w:sz="4" w:space="0" w:color="000000"/>
              <w:right w:val="single" w:sz="4" w:space="0" w:color="000000"/>
            </w:tcBorders>
            <w:shd w:val="clear" w:color="auto" w:fill="auto"/>
            <w:noWrap/>
            <w:vAlign w:val="center"/>
            <w:hideMark/>
          </w:tcPr>
          <w:p w14:paraId="3A6EB66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620</w:t>
            </w:r>
          </w:p>
        </w:tc>
        <w:tc>
          <w:tcPr>
            <w:tcW w:w="2268" w:type="dxa"/>
            <w:tcBorders>
              <w:top w:val="nil"/>
              <w:left w:val="nil"/>
              <w:bottom w:val="single" w:sz="4" w:space="0" w:color="000000"/>
              <w:right w:val="single" w:sz="4" w:space="0" w:color="000000"/>
            </w:tcBorders>
            <w:shd w:val="clear" w:color="auto" w:fill="auto"/>
            <w:noWrap/>
            <w:vAlign w:val="center"/>
            <w:hideMark/>
          </w:tcPr>
          <w:p w14:paraId="44591CE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1324" w:type="dxa"/>
            <w:tcBorders>
              <w:top w:val="nil"/>
              <w:left w:val="nil"/>
              <w:bottom w:val="single" w:sz="4" w:space="0" w:color="000000"/>
              <w:right w:val="single" w:sz="4" w:space="0" w:color="000000"/>
            </w:tcBorders>
            <w:shd w:val="clear" w:color="auto" w:fill="auto"/>
            <w:noWrap/>
            <w:vAlign w:val="bottom"/>
            <w:hideMark/>
          </w:tcPr>
          <w:p w14:paraId="29B5E72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228" w:type="dxa"/>
            <w:tcBorders>
              <w:top w:val="nil"/>
              <w:left w:val="nil"/>
              <w:bottom w:val="single" w:sz="4" w:space="0" w:color="000000"/>
              <w:right w:val="single" w:sz="4" w:space="0" w:color="000000"/>
            </w:tcBorders>
            <w:shd w:val="clear" w:color="auto" w:fill="auto"/>
            <w:noWrap/>
            <w:vAlign w:val="bottom"/>
            <w:hideMark/>
          </w:tcPr>
          <w:p w14:paraId="427200A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1417" w:type="dxa"/>
            <w:tcBorders>
              <w:top w:val="nil"/>
              <w:left w:val="nil"/>
              <w:bottom w:val="single" w:sz="4" w:space="0" w:color="000000"/>
              <w:right w:val="single" w:sz="8" w:space="0" w:color="000000"/>
            </w:tcBorders>
            <w:shd w:val="clear" w:color="auto" w:fill="auto"/>
            <w:noWrap/>
            <w:vAlign w:val="bottom"/>
            <w:hideMark/>
          </w:tcPr>
          <w:p w14:paraId="2A903B6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w:t>
            </w:r>
          </w:p>
        </w:tc>
        <w:tc>
          <w:tcPr>
            <w:tcW w:w="222" w:type="dxa"/>
            <w:vAlign w:val="center"/>
            <w:hideMark/>
          </w:tcPr>
          <w:p w14:paraId="7A437006" w14:textId="77777777" w:rsidR="000819B4" w:rsidRPr="00C23F66" w:rsidRDefault="000819B4" w:rsidP="00470CE6"/>
        </w:tc>
      </w:tr>
      <w:tr w:rsidR="000819B4" w:rsidRPr="00C23F66" w14:paraId="735DDC73" w14:textId="77777777" w:rsidTr="00470CE6">
        <w:trPr>
          <w:trHeight w:val="259"/>
        </w:trPr>
        <w:tc>
          <w:tcPr>
            <w:tcW w:w="3402" w:type="dxa"/>
            <w:tcBorders>
              <w:top w:val="nil"/>
              <w:left w:val="single" w:sz="4" w:space="0" w:color="000000"/>
              <w:bottom w:val="single" w:sz="4" w:space="0" w:color="000000"/>
              <w:right w:val="single" w:sz="8" w:space="0" w:color="000000"/>
            </w:tcBorders>
            <w:shd w:val="clear" w:color="auto" w:fill="auto"/>
            <w:noWrap/>
            <w:vAlign w:val="bottom"/>
            <w:hideMark/>
          </w:tcPr>
          <w:p w14:paraId="5620343E" w14:textId="77777777" w:rsidR="000819B4" w:rsidRPr="00C23F66" w:rsidRDefault="000819B4" w:rsidP="00470CE6">
            <w:pPr>
              <w:rPr>
                <w:rFonts w:ascii="Arial" w:hAnsi="Arial" w:cs="Arial"/>
                <w:color w:val="000000"/>
                <w:sz w:val="16"/>
                <w:szCs w:val="16"/>
              </w:rPr>
            </w:pPr>
            <w:r w:rsidRPr="00C23F66">
              <w:rPr>
                <w:rFonts w:ascii="Arial" w:hAnsi="Arial" w:cs="Arial"/>
                <w:color w:val="000000"/>
                <w:sz w:val="16"/>
                <w:szCs w:val="16"/>
              </w:rPr>
              <w:t>из них:</w:t>
            </w:r>
          </w:p>
        </w:tc>
        <w:tc>
          <w:tcPr>
            <w:tcW w:w="709" w:type="dxa"/>
            <w:tcBorders>
              <w:top w:val="nil"/>
              <w:left w:val="nil"/>
              <w:bottom w:val="single" w:sz="4" w:space="0" w:color="000000"/>
              <w:right w:val="single" w:sz="4" w:space="0" w:color="000000"/>
            </w:tcBorders>
            <w:shd w:val="clear" w:color="auto" w:fill="auto"/>
            <w:noWrap/>
            <w:vAlign w:val="center"/>
            <w:hideMark/>
          </w:tcPr>
          <w:p w14:paraId="2C81212A"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2268" w:type="dxa"/>
            <w:tcBorders>
              <w:top w:val="nil"/>
              <w:left w:val="nil"/>
              <w:bottom w:val="single" w:sz="4" w:space="0" w:color="000000"/>
              <w:right w:val="single" w:sz="4" w:space="0" w:color="000000"/>
            </w:tcBorders>
            <w:shd w:val="clear" w:color="auto" w:fill="auto"/>
            <w:noWrap/>
            <w:vAlign w:val="center"/>
            <w:hideMark/>
          </w:tcPr>
          <w:p w14:paraId="70E21EA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single" w:sz="4" w:space="0" w:color="000000"/>
              <w:right w:val="single" w:sz="4" w:space="0" w:color="000000"/>
            </w:tcBorders>
            <w:shd w:val="clear" w:color="auto" w:fill="auto"/>
            <w:noWrap/>
            <w:vAlign w:val="center"/>
            <w:hideMark/>
          </w:tcPr>
          <w:p w14:paraId="2DBEB0B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228" w:type="dxa"/>
            <w:tcBorders>
              <w:top w:val="nil"/>
              <w:left w:val="nil"/>
              <w:bottom w:val="single" w:sz="4" w:space="0" w:color="000000"/>
              <w:right w:val="single" w:sz="4" w:space="0" w:color="000000"/>
            </w:tcBorders>
            <w:shd w:val="clear" w:color="auto" w:fill="auto"/>
            <w:noWrap/>
            <w:vAlign w:val="center"/>
            <w:hideMark/>
          </w:tcPr>
          <w:p w14:paraId="078DC08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1417" w:type="dxa"/>
            <w:tcBorders>
              <w:top w:val="nil"/>
              <w:left w:val="nil"/>
              <w:bottom w:val="single" w:sz="4" w:space="0" w:color="000000"/>
              <w:right w:val="single" w:sz="8" w:space="0" w:color="000000"/>
            </w:tcBorders>
            <w:shd w:val="clear" w:color="auto" w:fill="auto"/>
            <w:noWrap/>
            <w:vAlign w:val="center"/>
            <w:hideMark/>
          </w:tcPr>
          <w:p w14:paraId="642004C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 </w:t>
            </w:r>
          </w:p>
        </w:tc>
        <w:tc>
          <w:tcPr>
            <w:tcW w:w="222" w:type="dxa"/>
            <w:vAlign w:val="center"/>
            <w:hideMark/>
          </w:tcPr>
          <w:p w14:paraId="3B638123" w14:textId="77777777" w:rsidR="000819B4" w:rsidRPr="00C23F66" w:rsidRDefault="000819B4" w:rsidP="00470CE6"/>
        </w:tc>
      </w:tr>
      <w:tr w:rsidR="000819B4" w:rsidRPr="00C23F66" w14:paraId="3C3B26E3" w14:textId="77777777" w:rsidTr="00470CE6">
        <w:trPr>
          <w:trHeight w:val="282"/>
        </w:trPr>
        <w:tc>
          <w:tcPr>
            <w:tcW w:w="3402" w:type="dxa"/>
            <w:tcBorders>
              <w:top w:val="nil"/>
              <w:left w:val="single" w:sz="4" w:space="0" w:color="000000"/>
              <w:bottom w:val="single" w:sz="4" w:space="0" w:color="000000"/>
              <w:right w:val="single" w:sz="8" w:space="0" w:color="000000"/>
            </w:tcBorders>
            <w:shd w:val="clear" w:color="000000" w:fill="FFFFFF"/>
            <w:vAlign w:val="bottom"/>
            <w:hideMark/>
          </w:tcPr>
          <w:p w14:paraId="72DF2594" w14:textId="77777777" w:rsidR="000819B4" w:rsidRPr="00C23F66" w:rsidRDefault="000819B4" w:rsidP="00470CE6">
            <w:pPr>
              <w:rPr>
                <w:rFonts w:ascii="Arial" w:hAnsi="Arial" w:cs="Arial"/>
                <w:color w:val="000000"/>
                <w:sz w:val="16"/>
                <w:szCs w:val="16"/>
              </w:rPr>
            </w:pPr>
            <w:r w:rsidRPr="00C23F66">
              <w:rPr>
                <w:rFonts w:ascii="Arial" w:hAnsi="Arial" w:cs="Arial"/>
                <w:color w:val="000000"/>
                <w:sz w:val="16"/>
                <w:szCs w:val="16"/>
              </w:rPr>
              <w:t>Изменение остатков средств</w:t>
            </w:r>
          </w:p>
        </w:tc>
        <w:tc>
          <w:tcPr>
            <w:tcW w:w="709" w:type="dxa"/>
            <w:tcBorders>
              <w:top w:val="nil"/>
              <w:left w:val="nil"/>
              <w:bottom w:val="single" w:sz="4" w:space="0" w:color="000000"/>
              <w:right w:val="single" w:sz="4" w:space="0" w:color="000000"/>
            </w:tcBorders>
            <w:shd w:val="clear" w:color="auto" w:fill="auto"/>
            <w:noWrap/>
            <w:vAlign w:val="center"/>
            <w:hideMark/>
          </w:tcPr>
          <w:p w14:paraId="75B19E1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700</w:t>
            </w:r>
          </w:p>
        </w:tc>
        <w:tc>
          <w:tcPr>
            <w:tcW w:w="2268" w:type="dxa"/>
            <w:tcBorders>
              <w:top w:val="nil"/>
              <w:left w:val="nil"/>
              <w:bottom w:val="single" w:sz="4" w:space="0" w:color="000000"/>
              <w:right w:val="single" w:sz="4" w:space="0" w:color="000000"/>
            </w:tcBorders>
            <w:shd w:val="clear" w:color="auto" w:fill="auto"/>
            <w:noWrap/>
            <w:vAlign w:val="center"/>
            <w:hideMark/>
          </w:tcPr>
          <w:p w14:paraId="3A09E36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single" w:sz="4" w:space="0" w:color="000000"/>
              <w:right w:val="single" w:sz="4" w:space="0" w:color="000000"/>
            </w:tcBorders>
            <w:shd w:val="clear" w:color="auto" w:fill="auto"/>
            <w:noWrap/>
            <w:vAlign w:val="bottom"/>
            <w:hideMark/>
          </w:tcPr>
          <w:p w14:paraId="28655EDA"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149 900,00</w:t>
            </w:r>
          </w:p>
        </w:tc>
        <w:tc>
          <w:tcPr>
            <w:tcW w:w="1228" w:type="dxa"/>
            <w:tcBorders>
              <w:top w:val="nil"/>
              <w:left w:val="nil"/>
              <w:bottom w:val="single" w:sz="4" w:space="0" w:color="000000"/>
              <w:right w:val="single" w:sz="4" w:space="0" w:color="000000"/>
            </w:tcBorders>
            <w:shd w:val="clear" w:color="auto" w:fill="auto"/>
            <w:noWrap/>
            <w:vAlign w:val="bottom"/>
            <w:hideMark/>
          </w:tcPr>
          <w:p w14:paraId="53F49DC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-4 514 514,53</w:t>
            </w:r>
          </w:p>
        </w:tc>
        <w:tc>
          <w:tcPr>
            <w:tcW w:w="1417" w:type="dxa"/>
            <w:tcBorders>
              <w:top w:val="nil"/>
              <w:left w:val="nil"/>
              <w:bottom w:val="single" w:sz="4" w:space="0" w:color="000000"/>
              <w:right w:val="single" w:sz="8" w:space="0" w:color="000000"/>
            </w:tcBorders>
            <w:shd w:val="clear" w:color="auto" w:fill="auto"/>
            <w:noWrap/>
            <w:vAlign w:val="bottom"/>
            <w:hideMark/>
          </w:tcPr>
          <w:p w14:paraId="6A5580D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4 664 414,53</w:t>
            </w:r>
          </w:p>
        </w:tc>
        <w:tc>
          <w:tcPr>
            <w:tcW w:w="222" w:type="dxa"/>
            <w:vAlign w:val="center"/>
            <w:hideMark/>
          </w:tcPr>
          <w:p w14:paraId="6D3C454A" w14:textId="77777777" w:rsidR="000819B4" w:rsidRPr="00C23F66" w:rsidRDefault="000819B4" w:rsidP="00470CE6"/>
        </w:tc>
      </w:tr>
      <w:tr w:rsidR="000819B4" w:rsidRPr="00C23F66" w14:paraId="17F8DA6C"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000000" w:fill="FFFFFF"/>
            <w:vAlign w:val="bottom"/>
            <w:hideMark/>
          </w:tcPr>
          <w:p w14:paraId="444FA7C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Изменение остатков средств на счетах по учету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3EE585C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700</w:t>
            </w:r>
          </w:p>
        </w:tc>
        <w:tc>
          <w:tcPr>
            <w:tcW w:w="2268" w:type="dxa"/>
            <w:tcBorders>
              <w:top w:val="nil"/>
              <w:left w:val="nil"/>
              <w:bottom w:val="single" w:sz="4" w:space="0" w:color="000000"/>
              <w:right w:val="single" w:sz="4" w:space="0" w:color="000000"/>
            </w:tcBorders>
            <w:shd w:val="clear" w:color="auto" w:fill="auto"/>
            <w:noWrap/>
            <w:vAlign w:val="center"/>
            <w:hideMark/>
          </w:tcPr>
          <w:p w14:paraId="06499AA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000 01 05 00 00 00 0000 000</w:t>
            </w:r>
          </w:p>
        </w:tc>
        <w:tc>
          <w:tcPr>
            <w:tcW w:w="1324" w:type="dxa"/>
            <w:tcBorders>
              <w:top w:val="nil"/>
              <w:left w:val="nil"/>
              <w:bottom w:val="single" w:sz="4" w:space="0" w:color="000000"/>
              <w:right w:val="single" w:sz="4" w:space="0" w:color="000000"/>
            </w:tcBorders>
            <w:shd w:val="clear" w:color="auto" w:fill="auto"/>
            <w:noWrap/>
            <w:vAlign w:val="bottom"/>
            <w:hideMark/>
          </w:tcPr>
          <w:p w14:paraId="50BFBCF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149 900,00</w:t>
            </w:r>
          </w:p>
        </w:tc>
        <w:tc>
          <w:tcPr>
            <w:tcW w:w="1228" w:type="dxa"/>
            <w:tcBorders>
              <w:top w:val="nil"/>
              <w:left w:val="nil"/>
              <w:bottom w:val="single" w:sz="4" w:space="0" w:color="000000"/>
              <w:right w:val="single" w:sz="4" w:space="0" w:color="000000"/>
            </w:tcBorders>
            <w:shd w:val="clear" w:color="auto" w:fill="auto"/>
            <w:noWrap/>
            <w:vAlign w:val="bottom"/>
            <w:hideMark/>
          </w:tcPr>
          <w:p w14:paraId="66C0E23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-4 514 514,53</w:t>
            </w:r>
          </w:p>
        </w:tc>
        <w:tc>
          <w:tcPr>
            <w:tcW w:w="1417" w:type="dxa"/>
            <w:tcBorders>
              <w:top w:val="nil"/>
              <w:left w:val="nil"/>
              <w:bottom w:val="single" w:sz="4" w:space="0" w:color="000000"/>
              <w:right w:val="single" w:sz="8" w:space="0" w:color="000000"/>
            </w:tcBorders>
            <w:shd w:val="clear" w:color="auto" w:fill="auto"/>
            <w:noWrap/>
            <w:vAlign w:val="bottom"/>
            <w:hideMark/>
          </w:tcPr>
          <w:p w14:paraId="10B412D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4 664 414,53</w:t>
            </w:r>
          </w:p>
        </w:tc>
        <w:tc>
          <w:tcPr>
            <w:tcW w:w="222" w:type="dxa"/>
            <w:vAlign w:val="center"/>
            <w:hideMark/>
          </w:tcPr>
          <w:p w14:paraId="67433298" w14:textId="77777777" w:rsidR="000819B4" w:rsidRPr="00C23F66" w:rsidRDefault="000819B4" w:rsidP="00470CE6"/>
        </w:tc>
      </w:tr>
      <w:tr w:rsidR="000819B4" w:rsidRPr="00C23F66" w14:paraId="5F12FCC8" w14:textId="77777777" w:rsidTr="00470CE6">
        <w:trPr>
          <w:trHeight w:val="282"/>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40E0159C" w14:textId="77777777" w:rsidR="000819B4" w:rsidRPr="00C23F66" w:rsidRDefault="000819B4" w:rsidP="00470CE6">
            <w:pPr>
              <w:rPr>
                <w:rFonts w:ascii="Arial" w:hAnsi="Arial" w:cs="Arial"/>
                <w:color w:val="000000"/>
                <w:sz w:val="16"/>
                <w:szCs w:val="16"/>
              </w:rPr>
            </w:pPr>
            <w:r w:rsidRPr="00C23F66">
              <w:rPr>
                <w:rFonts w:ascii="Arial" w:hAnsi="Arial" w:cs="Arial"/>
                <w:color w:val="000000"/>
                <w:sz w:val="16"/>
                <w:szCs w:val="16"/>
              </w:rPr>
              <w:t>увеличение остатков средств, всего</w:t>
            </w:r>
          </w:p>
        </w:tc>
        <w:tc>
          <w:tcPr>
            <w:tcW w:w="709" w:type="dxa"/>
            <w:tcBorders>
              <w:top w:val="nil"/>
              <w:left w:val="nil"/>
              <w:bottom w:val="single" w:sz="4" w:space="0" w:color="000000"/>
              <w:right w:val="single" w:sz="4" w:space="0" w:color="000000"/>
            </w:tcBorders>
            <w:shd w:val="clear" w:color="auto" w:fill="auto"/>
            <w:noWrap/>
            <w:vAlign w:val="center"/>
            <w:hideMark/>
          </w:tcPr>
          <w:p w14:paraId="6FA9DA3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14:paraId="6226247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single" w:sz="4" w:space="0" w:color="000000"/>
              <w:right w:val="single" w:sz="4" w:space="0" w:color="000000"/>
            </w:tcBorders>
            <w:shd w:val="clear" w:color="auto" w:fill="auto"/>
            <w:noWrap/>
            <w:vAlign w:val="bottom"/>
            <w:hideMark/>
          </w:tcPr>
          <w:p w14:paraId="6C5195A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-15 343 443,00</w:t>
            </w:r>
          </w:p>
        </w:tc>
        <w:tc>
          <w:tcPr>
            <w:tcW w:w="1228" w:type="dxa"/>
            <w:tcBorders>
              <w:top w:val="nil"/>
              <w:left w:val="nil"/>
              <w:bottom w:val="single" w:sz="4" w:space="0" w:color="000000"/>
              <w:right w:val="single" w:sz="4" w:space="0" w:color="000000"/>
            </w:tcBorders>
            <w:shd w:val="clear" w:color="auto" w:fill="auto"/>
            <w:noWrap/>
            <w:vAlign w:val="bottom"/>
            <w:hideMark/>
          </w:tcPr>
          <w:p w14:paraId="10E7699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-13 856 264,99</w:t>
            </w:r>
          </w:p>
        </w:tc>
        <w:tc>
          <w:tcPr>
            <w:tcW w:w="1417" w:type="dxa"/>
            <w:tcBorders>
              <w:top w:val="nil"/>
              <w:left w:val="nil"/>
              <w:bottom w:val="single" w:sz="4" w:space="0" w:color="000000"/>
              <w:right w:val="single" w:sz="8" w:space="0" w:color="000000"/>
            </w:tcBorders>
            <w:shd w:val="clear" w:color="auto" w:fill="auto"/>
            <w:noWrap/>
            <w:vAlign w:val="bottom"/>
            <w:hideMark/>
          </w:tcPr>
          <w:p w14:paraId="18CA564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255C4014" w14:textId="77777777" w:rsidR="000819B4" w:rsidRPr="00C23F66" w:rsidRDefault="000819B4" w:rsidP="00470CE6"/>
        </w:tc>
      </w:tr>
      <w:tr w:rsidR="000819B4" w:rsidRPr="00C23F66" w14:paraId="24DA49BC"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678635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Увеличение остатков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0388D768"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14:paraId="33BC648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000 01 05 00 00 00 0000 500</w:t>
            </w:r>
          </w:p>
        </w:tc>
        <w:tc>
          <w:tcPr>
            <w:tcW w:w="1324" w:type="dxa"/>
            <w:tcBorders>
              <w:top w:val="nil"/>
              <w:left w:val="nil"/>
              <w:bottom w:val="single" w:sz="4" w:space="0" w:color="000000"/>
              <w:right w:val="single" w:sz="4" w:space="0" w:color="000000"/>
            </w:tcBorders>
            <w:shd w:val="clear" w:color="auto" w:fill="auto"/>
            <w:noWrap/>
            <w:vAlign w:val="bottom"/>
            <w:hideMark/>
          </w:tcPr>
          <w:p w14:paraId="5D6A892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-15 343 443,00</w:t>
            </w:r>
          </w:p>
        </w:tc>
        <w:tc>
          <w:tcPr>
            <w:tcW w:w="1228" w:type="dxa"/>
            <w:tcBorders>
              <w:top w:val="nil"/>
              <w:left w:val="nil"/>
              <w:bottom w:val="single" w:sz="4" w:space="0" w:color="000000"/>
              <w:right w:val="single" w:sz="4" w:space="0" w:color="000000"/>
            </w:tcBorders>
            <w:shd w:val="clear" w:color="auto" w:fill="auto"/>
            <w:noWrap/>
            <w:vAlign w:val="bottom"/>
            <w:hideMark/>
          </w:tcPr>
          <w:p w14:paraId="5B1BA641"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-13 856 264,99</w:t>
            </w:r>
          </w:p>
        </w:tc>
        <w:tc>
          <w:tcPr>
            <w:tcW w:w="1417" w:type="dxa"/>
            <w:tcBorders>
              <w:top w:val="nil"/>
              <w:left w:val="nil"/>
              <w:bottom w:val="single" w:sz="4" w:space="0" w:color="000000"/>
              <w:right w:val="single" w:sz="8" w:space="0" w:color="000000"/>
            </w:tcBorders>
            <w:shd w:val="clear" w:color="auto" w:fill="auto"/>
            <w:noWrap/>
            <w:vAlign w:val="bottom"/>
            <w:hideMark/>
          </w:tcPr>
          <w:p w14:paraId="4EC601B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1D3C140F" w14:textId="77777777" w:rsidR="000819B4" w:rsidRPr="00C23F66" w:rsidRDefault="000819B4" w:rsidP="00470CE6"/>
        </w:tc>
      </w:tr>
      <w:tr w:rsidR="000819B4" w:rsidRPr="00C23F66" w14:paraId="681996BA"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654B734F"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Увеличение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1A937884"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14:paraId="2683192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000 01 05 02 00 00 0000 500</w:t>
            </w:r>
          </w:p>
        </w:tc>
        <w:tc>
          <w:tcPr>
            <w:tcW w:w="1324" w:type="dxa"/>
            <w:tcBorders>
              <w:top w:val="nil"/>
              <w:left w:val="nil"/>
              <w:bottom w:val="single" w:sz="4" w:space="0" w:color="000000"/>
              <w:right w:val="single" w:sz="4" w:space="0" w:color="000000"/>
            </w:tcBorders>
            <w:shd w:val="clear" w:color="auto" w:fill="auto"/>
            <w:noWrap/>
            <w:vAlign w:val="bottom"/>
            <w:hideMark/>
          </w:tcPr>
          <w:p w14:paraId="0E67AAC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-15 343 443,00</w:t>
            </w:r>
          </w:p>
        </w:tc>
        <w:tc>
          <w:tcPr>
            <w:tcW w:w="1228" w:type="dxa"/>
            <w:tcBorders>
              <w:top w:val="nil"/>
              <w:left w:val="nil"/>
              <w:bottom w:val="single" w:sz="4" w:space="0" w:color="000000"/>
              <w:right w:val="single" w:sz="4" w:space="0" w:color="000000"/>
            </w:tcBorders>
            <w:shd w:val="clear" w:color="auto" w:fill="auto"/>
            <w:noWrap/>
            <w:vAlign w:val="bottom"/>
            <w:hideMark/>
          </w:tcPr>
          <w:p w14:paraId="3A1073E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-13 856 264,99</w:t>
            </w:r>
          </w:p>
        </w:tc>
        <w:tc>
          <w:tcPr>
            <w:tcW w:w="1417" w:type="dxa"/>
            <w:tcBorders>
              <w:top w:val="nil"/>
              <w:left w:val="nil"/>
              <w:bottom w:val="single" w:sz="4" w:space="0" w:color="000000"/>
              <w:right w:val="single" w:sz="8" w:space="0" w:color="000000"/>
            </w:tcBorders>
            <w:shd w:val="clear" w:color="auto" w:fill="auto"/>
            <w:noWrap/>
            <w:vAlign w:val="bottom"/>
            <w:hideMark/>
          </w:tcPr>
          <w:p w14:paraId="243C5C29"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3AA85D8C" w14:textId="77777777" w:rsidR="000819B4" w:rsidRPr="00C23F66" w:rsidRDefault="000819B4" w:rsidP="00470CE6"/>
        </w:tc>
      </w:tr>
      <w:tr w:rsidR="000819B4" w:rsidRPr="00C23F66" w14:paraId="29B17ECE"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8B859BA"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Увеличение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13570D9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14:paraId="0DB1053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000 01 05 02 01 00 0000 510</w:t>
            </w:r>
          </w:p>
        </w:tc>
        <w:tc>
          <w:tcPr>
            <w:tcW w:w="1324" w:type="dxa"/>
            <w:tcBorders>
              <w:top w:val="nil"/>
              <w:left w:val="nil"/>
              <w:bottom w:val="single" w:sz="4" w:space="0" w:color="000000"/>
              <w:right w:val="single" w:sz="4" w:space="0" w:color="000000"/>
            </w:tcBorders>
            <w:shd w:val="clear" w:color="auto" w:fill="auto"/>
            <w:noWrap/>
            <w:vAlign w:val="bottom"/>
            <w:hideMark/>
          </w:tcPr>
          <w:p w14:paraId="5B22D58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-15 343 443,00</w:t>
            </w:r>
          </w:p>
        </w:tc>
        <w:tc>
          <w:tcPr>
            <w:tcW w:w="1228" w:type="dxa"/>
            <w:tcBorders>
              <w:top w:val="nil"/>
              <w:left w:val="nil"/>
              <w:bottom w:val="single" w:sz="4" w:space="0" w:color="000000"/>
              <w:right w:val="single" w:sz="4" w:space="0" w:color="000000"/>
            </w:tcBorders>
            <w:shd w:val="clear" w:color="auto" w:fill="auto"/>
            <w:noWrap/>
            <w:vAlign w:val="bottom"/>
            <w:hideMark/>
          </w:tcPr>
          <w:p w14:paraId="6266196B"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-13 856 264,99</w:t>
            </w:r>
          </w:p>
        </w:tc>
        <w:tc>
          <w:tcPr>
            <w:tcW w:w="1417" w:type="dxa"/>
            <w:tcBorders>
              <w:top w:val="nil"/>
              <w:left w:val="nil"/>
              <w:bottom w:val="single" w:sz="4" w:space="0" w:color="000000"/>
              <w:right w:val="single" w:sz="8" w:space="0" w:color="000000"/>
            </w:tcBorders>
            <w:shd w:val="clear" w:color="auto" w:fill="auto"/>
            <w:noWrap/>
            <w:vAlign w:val="bottom"/>
            <w:hideMark/>
          </w:tcPr>
          <w:p w14:paraId="01EA105E"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0B82883F" w14:textId="77777777" w:rsidR="000819B4" w:rsidRPr="00C23F66" w:rsidRDefault="000819B4" w:rsidP="00470CE6"/>
        </w:tc>
      </w:tr>
      <w:tr w:rsidR="000819B4" w:rsidRPr="00C23F66" w14:paraId="27E676FD"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195A6BDC"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Увеличение прочих остатков денежных средств бюджетов сельских поселений</w:t>
            </w:r>
          </w:p>
        </w:tc>
        <w:tc>
          <w:tcPr>
            <w:tcW w:w="709" w:type="dxa"/>
            <w:tcBorders>
              <w:top w:val="nil"/>
              <w:left w:val="nil"/>
              <w:bottom w:val="single" w:sz="4" w:space="0" w:color="000000"/>
              <w:right w:val="single" w:sz="4" w:space="0" w:color="000000"/>
            </w:tcBorders>
            <w:shd w:val="clear" w:color="auto" w:fill="auto"/>
            <w:noWrap/>
            <w:vAlign w:val="center"/>
            <w:hideMark/>
          </w:tcPr>
          <w:p w14:paraId="3CE8A90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710</w:t>
            </w:r>
          </w:p>
        </w:tc>
        <w:tc>
          <w:tcPr>
            <w:tcW w:w="2268" w:type="dxa"/>
            <w:tcBorders>
              <w:top w:val="nil"/>
              <w:left w:val="nil"/>
              <w:bottom w:val="single" w:sz="4" w:space="0" w:color="000000"/>
              <w:right w:val="single" w:sz="4" w:space="0" w:color="000000"/>
            </w:tcBorders>
            <w:shd w:val="clear" w:color="auto" w:fill="auto"/>
            <w:noWrap/>
            <w:vAlign w:val="center"/>
            <w:hideMark/>
          </w:tcPr>
          <w:p w14:paraId="44A877E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000 01 05 02 01 10 0000 510</w:t>
            </w:r>
          </w:p>
        </w:tc>
        <w:tc>
          <w:tcPr>
            <w:tcW w:w="1324" w:type="dxa"/>
            <w:tcBorders>
              <w:top w:val="nil"/>
              <w:left w:val="nil"/>
              <w:bottom w:val="single" w:sz="4" w:space="0" w:color="000000"/>
              <w:right w:val="single" w:sz="4" w:space="0" w:color="000000"/>
            </w:tcBorders>
            <w:shd w:val="clear" w:color="auto" w:fill="auto"/>
            <w:noWrap/>
            <w:vAlign w:val="bottom"/>
            <w:hideMark/>
          </w:tcPr>
          <w:p w14:paraId="0E0C7D56"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-15 343 443,00</w:t>
            </w:r>
          </w:p>
        </w:tc>
        <w:tc>
          <w:tcPr>
            <w:tcW w:w="1228" w:type="dxa"/>
            <w:tcBorders>
              <w:top w:val="nil"/>
              <w:left w:val="nil"/>
              <w:bottom w:val="single" w:sz="4" w:space="0" w:color="000000"/>
              <w:right w:val="single" w:sz="4" w:space="0" w:color="000000"/>
            </w:tcBorders>
            <w:shd w:val="clear" w:color="auto" w:fill="auto"/>
            <w:noWrap/>
            <w:vAlign w:val="bottom"/>
            <w:hideMark/>
          </w:tcPr>
          <w:p w14:paraId="10310A5C"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-13 856 264,99</w:t>
            </w:r>
          </w:p>
        </w:tc>
        <w:tc>
          <w:tcPr>
            <w:tcW w:w="1417" w:type="dxa"/>
            <w:tcBorders>
              <w:top w:val="nil"/>
              <w:left w:val="nil"/>
              <w:bottom w:val="single" w:sz="4" w:space="0" w:color="000000"/>
              <w:right w:val="single" w:sz="8" w:space="0" w:color="000000"/>
            </w:tcBorders>
            <w:shd w:val="clear" w:color="auto" w:fill="auto"/>
            <w:noWrap/>
            <w:vAlign w:val="bottom"/>
            <w:hideMark/>
          </w:tcPr>
          <w:p w14:paraId="4467352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466EE8D1" w14:textId="77777777" w:rsidR="000819B4" w:rsidRPr="00C23F66" w:rsidRDefault="000819B4" w:rsidP="00470CE6"/>
        </w:tc>
      </w:tr>
      <w:tr w:rsidR="000819B4" w:rsidRPr="00C23F66" w14:paraId="0A658C00" w14:textId="77777777" w:rsidTr="00470CE6">
        <w:trPr>
          <w:trHeight w:val="282"/>
        </w:trPr>
        <w:tc>
          <w:tcPr>
            <w:tcW w:w="340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4F6F9250" w14:textId="77777777" w:rsidR="000819B4" w:rsidRPr="00C23F66" w:rsidRDefault="000819B4" w:rsidP="00470CE6">
            <w:pPr>
              <w:rPr>
                <w:rFonts w:ascii="Arial" w:hAnsi="Arial" w:cs="Arial"/>
                <w:color w:val="000000"/>
                <w:sz w:val="16"/>
                <w:szCs w:val="16"/>
              </w:rPr>
            </w:pPr>
            <w:r w:rsidRPr="00C23F66">
              <w:rPr>
                <w:rFonts w:ascii="Arial" w:hAnsi="Arial" w:cs="Arial"/>
                <w:color w:val="000000"/>
                <w:sz w:val="16"/>
                <w:szCs w:val="16"/>
              </w:rPr>
              <w:t>уменьшение остатков средств, всего</w:t>
            </w:r>
          </w:p>
        </w:tc>
        <w:tc>
          <w:tcPr>
            <w:tcW w:w="709" w:type="dxa"/>
            <w:tcBorders>
              <w:top w:val="nil"/>
              <w:left w:val="nil"/>
              <w:bottom w:val="single" w:sz="4" w:space="0" w:color="000000"/>
              <w:right w:val="single" w:sz="4" w:space="0" w:color="000000"/>
            </w:tcBorders>
            <w:shd w:val="clear" w:color="auto" w:fill="auto"/>
            <w:noWrap/>
            <w:vAlign w:val="center"/>
            <w:hideMark/>
          </w:tcPr>
          <w:p w14:paraId="064CEF1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14:paraId="507C172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 </w:t>
            </w:r>
          </w:p>
        </w:tc>
        <w:tc>
          <w:tcPr>
            <w:tcW w:w="1324" w:type="dxa"/>
            <w:tcBorders>
              <w:top w:val="nil"/>
              <w:left w:val="nil"/>
              <w:bottom w:val="single" w:sz="4" w:space="0" w:color="000000"/>
              <w:right w:val="single" w:sz="4" w:space="0" w:color="000000"/>
            </w:tcBorders>
            <w:shd w:val="clear" w:color="auto" w:fill="auto"/>
            <w:noWrap/>
            <w:vAlign w:val="bottom"/>
            <w:hideMark/>
          </w:tcPr>
          <w:p w14:paraId="4390DA95"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15 493 343,00</w:t>
            </w:r>
          </w:p>
        </w:tc>
        <w:tc>
          <w:tcPr>
            <w:tcW w:w="1228" w:type="dxa"/>
            <w:tcBorders>
              <w:top w:val="nil"/>
              <w:left w:val="nil"/>
              <w:bottom w:val="single" w:sz="4" w:space="0" w:color="000000"/>
              <w:right w:val="single" w:sz="4" w:space="0" w:color="000000"/>
            </w:tcBorders>
            <w:shd w:val="clear" w:color="auto" w:fill="auto"/>
            <w:noWrap/>
            <w:vAlign w:val="bottom"/>
            <w:hideMark/>
          </w:tcPr>
          <w:p w14:paraId="271E4E70"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9 341 750,46</w:t>
            </w:r>
          </w:p>
        </w:tc>
        <w:tc>
          <w:tcPr>
            <w:tcW w:w="1417" w:type="dxa"/>
            <w:tcBorders>
              <w:top w:val="nil"/>
              <w:left w:val="nil"/>
              <w:bottom w:val="single" w:sz="4" w:space="0" w:color="000000"/>
              <w:right w:val="single" w:sz="8" w:space="0" w:color="000000"/>
            </w:tcBorders>
            <w:shd w:val="clear" w:color="auto" w:fill="auto"/>
            <w:noWrap/>
            <w:vAlign w:val="bottom"/>
            <w:hideMark/>
          </w:tcPr>
          <w:p w14:paraId="50B3DD07"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1F33342E" w14:textId="77777777" w:rsidR="000819B4" w:rsidRPr="00C23F66" w:rsidRDefault="000819B4" w:rsidP="00470CE6"/>
        </w:tc>
      </w:tr>
      <w:tr w:rsidR="000819B4" w:rsidRPr="00C23F66" w14:paraId="29E7C5F5"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74B893D2"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Уменьшение остатков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680BC57D"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14:paraId="26A44353"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000 01 05 00 00 00 0000 600</w:t>
            </w:r>
          </w:p>
        </w:tc>
        <w:tc>
          <w:tcPr>
            <w:tcW w:w="1324" w:type="dxa"/>
            <w:tcBorders>
              <w:top w:val="nil"/>
              <w:left w:val="nil"/>
              <w:bottom w:val="single" w:sz="4" w:space="0" w:color="000000"/>
              <w:right w:val="single" w:sz="4" w:space="0" w:color="000000"/>
            </w:tcBorders>
            <w:shd w:val="clear" w:color="auto" w:fill="auto"/>
            <w:noWrap/>
            <w:vAlign w:val="bottom"/>
            <w:hideMark/>
          </w:tcPr>
          <w:p w14:paraId="06B784BF"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15 493 343,00</w:t>
            </w:r>
          </w:p>
        </w:tc>
        <w:tc>
          <w:tcPr>
            <w:tcW w:w="1228" w:type="dxa"/>
            <w:tcBorders>
              <w:top w:val="nil"/>
              <w:left w:val="nil"/>
              <w:bottom w:val="single" w:sz="4" w:space="0" w:color="000000"/>
              <w:right w:val="single" w:sz="4" w:space="0" w:color="000000"/>
            </w:tcBorders>
            <w:shd w:val="clear" w:color="auto" w:fill="auto"/>
            <w:noWrap/>
            <w:vAlign w:val="bottom"/>
            <w:hideMark/>
          </w:tcPr>
          <w:p w14:paraId="496C52B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9 341 750,46</w:t>
            </w:r>
          </w:p>
        </w:tc>
        <w:tc>
          <w:tcPr>
            <w:tcW w:w="1417" w:type="dxa"/>
            <w:tcBorders>
              <w:top w:val="nil"/>
              <w:left w:val="nil"/>
              <w:bottom w:val="single" w:sz="4" w:space="0" w:color="000000"/>
              <w:right w:val="single" w:sz="8" w:space="0" w:color="000000"/>
            </w:tcBorders>
            <w:shd w:val="clear" w:color="auto" w:fill="auto"/>
            <w:noWrap/>
            <w:vAlign w:val="bottom"/>
            <w:hideMark/>
          </w:tcPr>
          <w:p w14:paraId="5BAD898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2B81B41F" w14:textId="77777777" w:rsidR="000819B4" w:rsidRPr="00C23F66" w:rsidRDefault="000819B4" w:rsidP="00470CE6"/>
        </w:tc>
      </w:tr>
      <w:tr w:rsidR="000819B4" w:rsidRPr="00C23F66" w14:paraId="73A5C24F"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BA2006D"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Уменьшение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50F726D2"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14:paraId="34991C3C"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000 01 05 02 00 00 0000 600</w:t>
            </w:r>
          </w:p>
        </w:tc>
        <w:tc>
          <w:tcPr>
            <w:tcW w:w="1324" w:type="dxa"/>
            <w:tcBorders>
              <w:top w:val="nil"/>
              <w:left w:val="nil"/>
              <w:bottom w:val="single" w:sz="4" w:space="0" w:color="000000"/>
              <w:right w:val="single" w:sz="4" w:space="0" w:color="000000"/>
            </w:tcBorders>
            <w:shd w:val="clear" w:color="auto" w:fill="auto"/>
            <w:noWrap/>
            <w:vAlign w:val="bottom"/>
            <w:hideMark/>
          </w:tcPr>
          <w:p w14:paraId="70DCEA62"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15 493 343,00</w:t>
            </w:r>
          </w:p>
        </w:tc>
        <w:tc>
          <w:tcPr>
            <w:tcW w:w="1228" w:type="dxa"/>
            <w:tcBorders>
              <w:top w:val="nil"/>
              <w:left w:val="nil"/>
              <w:bottom w:val="single" w:sz="4" w:space="0" w:color="000000"/>
              <w:right w:val="single" w:sz="4" w:space="0" w:color="000000"/>
            </w:tcBorders>
            <w:shd w:val="clear" w:color="auto" w:fill="auto"/>
            <w:noWrap/>
            <w:vAlign w:val="bottom"/>
            <w:hideMark/>
          </w:tcPr>
          <w:p w14:paraId="6618A178"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9 341 750,46</w:t>
            </w:r>
          </w:p>
        </w:tc>
        <w:tc>
          <w:tcPr>
            <w:tcW w:w="1417" w:type="dxa"/>
            <w:tcBorders>
              <w:top w:val="nil"/>
              <w:left w:val="nil"/>
              <w:bottom w:val="single" w:sz="4" w:space="0" w:color="000000"/>
              <w:right w:val="single" w:sz="8" w:space="0" w:color="000000"/>
            </w:tcBorders>
            <w:shd w:val="clear" w:color="auto" w:fill="auto"/>
            <w:noWrap/>
            <w:vAlign w:val="bottom"/>
            <w:hideMark/>
          </w:tcPr>
          <w:p w14:paraId="59F759C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013BF154" w14:textId="77777777" w:rsidR="000819B4" w:rsidRPr="00C23F66" w:rsidRDefault="000819B4" w:rsidP="00470CE6"/>
        </w:tc>
      </w:tr>
      <w:tr w:rsidR="000819B4" w:rsidRPr="00C23F66" w14:paraId="5D5F21C0" w14:textId="77777777" w:rsidTr="00470CE6">
        <w:trPr>
          <w:trHeight w:val="300"/>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391C43A4"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Уменьшение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noWrap/>
            <w:vAlign w:val="center"/>
            <w:hideMark/>
          </w:tcPr>
          <w:p w14:paraId="0C5BC206"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14:paraId="372F12AF"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000 01 05 02 01 00 0000 610</w:t>
            </w:r>
          </w:p>
        </w:tc>
        <w:tc>
          <w:tcPr>
            <w:tcW w:w="1324" w:type="dxa"/>
            <w:tcBorders>
              <w:top w:val="nil"/>
              <w:left w:val="nil"/>
              <w:bottom w:val="single" w:sz="4" w:space="0" w:color="000000"/>
              <w:right w:val="single" w:sz="4" w:space="0" w:color="000000"/>
            </w:tcBorders>
            <w:shd w:val="clear" w:color="auto" w:fill="auto"/>
            <w:noWrap/>
            <w:vAlign w:val="bottom"/>
            <w:hideMark/>
          </w:tcPr>
          <w:p w14:paraId="23EC8763"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15 493 343,00</w:t>
            </w:r>
          </w:p>
        </w:tc>
        <w:tc>
          <w:tcPr>
            <w:tcW w:w="1228" w:type="dxa"/>
            <w:tcBorders>
              <w:top w:val="nil"/>
              <w:left w:val="nil"/>
              <w:bottom w:val="single" w:sz="4" w:space="0" w:color="000000"/>
              <w:right w:val="single" w:sz="4" w:space="0" w:color="000000"/>
            </w:tcBorders>
            <w:shd w:val="clear" w:color="auto" w:fill="auto"/>
            <w:noWrap/>
            <w:vAlign w:val="bottom"/>
            <w:hideMark/>
          </w:tcPr>
          <w:p w14:paraId="4412A334"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9 341 750,46</w:t>
            </w:r>
          </w:p>
        </w:tc>
        <w:tc>
          <w:tcPr>
            <w:tcW w:w="1417" w:type="dxa"/>
            <w:tcBorders>
              <w:top w:val="nil"/>
              <w:left w:val="nil"/>
              <w:bottom w:val="single" w:sz="4" w:space="0" w:color="000000"/>
              <w:right w:val="single" w:sz="8" w:space="0" w:color="000000"/>
            </w:tcBorders>
            <w:shd w:val="clear" w:color="auto" w:fill="auto"/>
            <w:noWrap/>
            <w:vAlign w:val="bottom"/>
            <w:hideMark/>
          </w:tcPr>
          <w:p w14:paraId="1A0BCB4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5181030E" w14:textId="77777777" w:rsidR="000819B4" w:rsidRPr="00C23F66" w:rsidRDefault="000819B4" w:rsidP="00470CE6"/>
        </w:tc>
      </w:tr>
      <w:tr w:rsidR="000819B4" w:rsidRPr="00C23F66" w14:paraId="40FD4E0E" w14:textId="77777777" w:rsidTr="00470CE6">
        <w:trPr>
          <w:trHeight w:val="465"/>
        </w:trPr>
        <w:tc>
          <w:tcPr>
            <w:tcW w:w="3402" w:type="dxa"/>
            <w:tcBorders>
              <w:top w:val="nil"/>
              <w:left w:val="single" w:sz="4" w:space="0" w:color="000000"/>
              <w:bottom w:val="single" w:sz="4" w:space="0" w:color="000000"/>
              <w:right w:val="single" w:sz="8" w:space="0" w:color="000000"/>
            </w:tcBorders>
            <w:shd w:val="clear" w:color="auto" w:fill="auto"/>
            <w:vAlign w:val="bottom"/>
            <w:hideMark/>
          </w:tcPr>
          <w:p w14:paraId="259EB1A5" w14:textId="77777777" w:rsidR="000819B4" w:rsidRPr="00C23F66" w:rsidRDefault="000819B4" w:rsidP="00470CE6">
            <w:pPr>
              <w:rPr>
                <w:rFonts w:ascii="Arial CYR" w:hAnsi="Arial CYR" w:cs="Arial CYR"/>
                <w:color w:val="000000"/>
                <w:sz w:val="16"/>
                <w:szCs w:val="16"/>
              </w:rPr>
            </w:pPr>
            <w:r w:rsidRPr="00C23F66">
              <w:rPr>
                <w:rFonts w:ascii="Arial CYR" w:hAnsi="Arial CYR" w:cs="Arial CYR"/>
                <w:color w:val="000000"/>
                <w:sz w:val="16"/>
                <w:szCs w:val="16"/>
              </w:rPr>
              <w:t xml:space="preserve">  Уменьшение прочих остатков денежных средств бюджетов сельских поселений</w:t>
            </w:r>
          </w:p>
        </w:tc>
        <w:tc>
          <w:tcPr>
            <w:tcW w:w="709" w:type="dxa"/>
            <w:tcBorders>
              <w:top w:val="nil"/>
              <w:left w:val="nil"/>
              <w:bottom w:val="single" w:sz="4" w:space="0" w:color="000000"/>
              <w:right w:val="single" w:sz="4" w:space="0" w:color="000000"/>
            </w:tcBorders>
            <w:shd w:val="clear" w:color="auto" w:fill="auto"/>
            <w:noWrap/>
            <w:vAlign w:val="center"/>
            <w:hideMark/>
          </w:tcPr>
          <w:p w14:paraId="5411DA30"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720</w:t>
            </w:r>
          </w:p>
        </w:tc>
        <w:tc>
          <w:tcPr>
            <w:tcW w:w="2268" w:type="dxa"/>
            <w:tcBorders>
              <w:top w:val="nil"/>
              <w:left w:val="nil"/>
              <w:bottom w:val="single" w:sz="4" w:space="0" w:color="000000"/>
              <w:right w:val="single" w:sz="4" w:space="0" w:color="000000"/>
            </w:tcBorders>
            <w:shd w:val="clear" w:color="auto" w:fill="auto"/>
            <w:noWrap/>
            <w:vAlign w:val="center"/>
            <w:hideMark/>
          </w:tcPr>
          <w:p w14:paraId="4BEC35B5"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000 01 05 02 01 10 0000 610</w:t>
            </w:r>
          </w:p>
        </w:tc>
        <w:tc>
          <w:tcPr>
            <w:tcW w:w="1324" w:type="dxa"/>
            <w:tcBorders>
              <w:top w:val="nil"/>
              <w:left w:val="nil"/>
              <w:bottom w:val="single" w:sz="4" w:space="0" w:color="000000"/>
              <w:right w:val="single" w:sz="4" w:space="0" w:color="000000"/>
            </w:tcBorders>
            <w:shd w:val="clear" w:color="auto" w:fill="auto"/>
            <w:noWrap/>
            <w:vAlign w:val="bottom"/>
            <w:hideMark/>
          </w:tcPr>
          <w:p w14:paraId="3FD54B87"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15 493 343,00</w:t>
            </w:r>
          </w:p>
        </w:tc>
        <w:tc>
          <w:tcPr>
            <w:tcW w:w="1228" w:type="dxa"/>
            <w:tcBorders>
              <w:top w:val="nil"/>
              <w:left w:val="nil"/>
              <w:bottom w:val="single" w:sz="4" w:space="0" w:color="000000"/>
              <w:right w:val="single" w:sz="4" w:space="0" w:color="000000"/>
            </w:tcBorders>
            <w:shd w:val="clear" w:color="auto" w:fill="auto"/>
            <w:noWrap/>
            <w:vAlign w:val="bottom"/>
            <w:hideMark/>
          </w:tcPr>
          <w:p w14:paraId="74BF4DA9" w14:textId="77777777" w:rsidR="000819B4" w:rsidRPr="00C23F66" w:rsidRDefault="000819B4" w:rsidP="00470CE6">
            <w:pPr>
              <w:jc w:val="right"/>
              <w:rPr>
                <w:rFonts w:ascii="Arial CYR" w:hAnsi="Arial CYR" w:cs="Arial CYR"/>
                <w:color w:val="000000"/>
                <w:sz w:val="16"/>
                <w:szCs w:val="16"/>
              </w:rPr>
            </w:pPr>
            <w:r w:rsidRPr="00C23F66">
              <w:rPr>
                <w:rFonts w:ascii="Arial CYR" w:hAnsi="Arial CYR" w:cs="Arial CYR"/>
                <w:color w:val="000000"/>
                <w:sz w:val="16"/>
                <w:szCs w:val="16"/>
              </w:rPr>
              <w:t>9 341 750,46</w:t>
            </w:r>
          </w:p>
        </w:tc>
        <w:tc>
          <w:tcPr>
            <w:tcW w:w="1417" w:type="dxa"/>
            <w:tcBorders>
              <w:top w:val="nil"/>
              <w:left w:val="nil"/>
              <w:bottom w:val="single" w:sz="4" w:space="0" w:color="000000"/>
              <w:right w:val="single" w:sz="8" w:space="0" w:color="000000"/>
            </w:tcBorders>
            <w:shd w:val="clear" w:color="auto" w:fill="auto"/>
            <w:noWrap/>
            <w:vAlign w:val="bottom"/>
            <w:hideMark/>
          </w:tcPr>
          <w:p w14:paraId="6A134181" w14:textId="77777777" w:rsidR="000819B4" w:rsidRPr="00C23F66" w:rsidRDefault="000819B4" w:rsidP="00470CE6">
            <w:pPr>
              <w:jc w:val="center"/>
              <w:rPr>
                <w:rFonts w:ascii="Arial CYR" w:hAnsi="Arial CYR" w:cs="Arial CYR"/>
                <w:color w:val="000000"/>
                <w:sz w:val="16"/>
                <w:szCs w:val="16"/>
              </w:rPr>
            </w:pPr>
            <w:r w:rsidRPr="00C23F66">
              <w:rPr>
                <w:rFonts w:ascii="Arial CYR" w:hAnsi="Arial CYR" w:cs="Arial CYR"/>
                <w:color w:val="000000"/>
                <w:sz w:val="16"/>
                <w:szCs w:val="16"/>
              </w:rPr>
              <w:t>X</w:t>
            </w:r>
          </w:p>
        </w:tc>
        <w:tc>
          <w:tcPr>
            <w:tcW w:w="222" w:type="dxa"/>
            <w:vAlign w:val="center"/>
            <w:hideMark/>
          </w:tcPr>
          <w:p w14:paraId="7FC4EE77" w14:textId="77777777" w:rsidR="000819B4" w:rsidRPr="00C23F66" w:rsidRDefault="000819B4" w:rsidP="00470CE6"/>
        </w:tc>
      </w:tr>
    </w:tbl>
    <w:p w14:paraId="37973111" w14:textId="77777777" w:rsidR="000B3173" w:rsidRPr="000B3173" w:rsidRDefault="000B3173" w:rsidP="000B3584">
      <w:pPr>
        <w:spacing w:after="0" w:line="240" w:lineRule="auto"/>
        <w:rPr>
          <w:rFonts w:ascii="Times New Roman" w:eastAsia="Times New Roman" w:hAnsi="Times New Roman"/>
          <w:sz w:val="24"/>
          <w:szCs w:val="24"/>
          <w:lang w:eastAsia="ru-RU"/>
        </w:rPr>
      </w:pPr>
    </w:p>
    <w:p w14:paraId="77B561D0" w14:textId="77777777" w:rsidR="000819B4" w:rsidRPr="000819B4" w:rsidRDefault="000819B4" w:rsidP="000819B4">
      <w:pPr>
        <w:keepNext/>
        <w:spacing w:after="0" w:line="240" w:lineRule="auto"/>
        <w:jc w:val="center"/>
        <w:outlineLvl w:val="0"/>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СОВЕТ ДЕПУТАТОВ ШИРОКОЯРСКОГО СЕЛЬСОВЕТА</w:t>
      </w:r>
    </w:p>
    <w:p w14:paraId="04765B0F" w14:textId="77777777" w:rsidR="000819B4" w:rsidRPr="000819B4" w:rsidRDefault="000819B4" w:rsidP="000819B4">
      <w:pPr>
        <w:spacing w:after="0" w:line="240" w:lineRule="auto"/>
        <w:jc w:val="center"/>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МОШКОВСКОГО РАЙОНА НОВОСИБИРСКОЙ ОБЛАСТИ</w:t>
      </w:r>
    </w:p>
    <w:p w14:paraId="4B8FF08B"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b/>
          <w:sz w:val="24"/>
          <w:szCs w:val="24"/>
          <w:lang w:eastAsia="ru-RU"/>
        </w:rPr>
        <w:t>шестого созыва</w:t>
      </w:r>
    </w:p>
    <w:p w14:paraId="6C0BD0C5" w14:textId="77777777" w:rsidR="000819B4" w:rsidRPr="0092479E" w:rsidRDefault="000819B4" w:rsidP="000819B4">
      <w:pPr>
        <w:spacing w:after="0" w:line="240" w:lineRule="auto"/>
        <w:rPr>
          <w:rFonts w:ascii="Times New Roman" w:eastAsia="Times New Roman" w:hAnsi="Times New Roman"/>
          <w:sz w:val="16"/>
          <w:szCs w:val="16"/>
          <w:lang w:eastAsia="ru-RU"/>
        </w:rPr>
      </w:pPr>
    </w:p>
    <w:p w14:paraId="1C551253"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b/>
          <w:sz w:val="24"/>
          <w:szCs w:val="24"/>
          <w:lang w:eastAsia="ru-RU"/>
        </w:rPr>
        <w:t>РЕШЕНИЕ</w:t>
      </w:r>
      <w:r w:rsidRPr="000819B4">
        <w:rPr>
          <w:rFonts w:ascii="Times New Roman" w:eastAsia="Times New Roman" w:hAnsi="Times New Roman"/>
          <w:sz w:val="24"/>
          <w:szCs w:val="24"/>
          <w:lang w:eastAsia="ru-RU"/>
        </w:rPr>
        <w:t xml:space="preserve">  </w:t>
      </w:r>
    </w:p>
    <w:p w14:paraId="06ACBE44" w14:textId="77777777" w:rsidR="000819B4" w:rsidRPr="000819B4" w:rsidRDefault="000819B4" w:rsidP="000819B4">
      <w:pPr>
        <w:spacing w:after="0" w:line="240" w:lineRule="auto"/>
        <w:jc w:val="center"/>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сороковой сессии</w:t>
      </w:r>
    </w:p>
    <w:p w14:paraId="2C0BEE74" w14:textId="77777777" w:rsidR="000819B4" w:rsidRPr="0092479E" w:rsidRDefault="000819B4" w:rsidP="000819B4">
      <w:pPr>
        <w:spacing w:after="0" w:line="240" w:lineRule="auto"/>
        <w:rPr>
          <w:rFonts w:ascii="Times New Roman" w:eastAsia="Times New Roman" w:hAnsi="Times New Roman"/>
          <w:sz w:val="16"/>
          <w:szCs w:val="16"/>
          <w:lang w:eastAsia="ru-RU"/>
        </w:rPr>
      </w:pPr>
    </w:p>
    <w:p w14:paraId="60C79102" w14:textId="68E89B05"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от 24.04.2025                                                                                                           </w:t>
      </w:r>
      <w:r w:rsidR="0092479E">
        <w:rPr>
          <w:rFonts w:ascii="Times New Roman" w:eastAsia="Times New Roman" w:hAnsi="Times New Roman"/>
          <w:sz w:val="24"/>
          <w:szCs w:val="24"/>
          <w:lang w:eastAsia="ru-RU"/>
        </w:rPr>
        <w:t xml:space="preserve">                         </w:t>
      </w:r>
      <w:r w:rsidRPr="000819B4">
        <w:rPr>
          <w:rFonts w:ascii="Times New Roman" w:eastAsia="Times New Roman" w:hAnsi="Times New Roman"/>
          <w:sz w:val="24"/>
          <w:szCs w:val="24"/>
          <w:lang w:eastAsia="ru-RU"/>
        </w:rPr>
        <w:t xml:space="preserve">   № 218 </w:t>
      </w:r>
    </w:p>
    <w:p w14:paraId="6312F4C2"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 Широкий Яр</w:t>
      </w:r>
    </w:p>
    <w:p w14:paraId="69449A0E" w14:textId="77777777" w:rsidR="000819B4" w:rsidRPr="000819B4" w:rsidRDefault="000819B4" w:rsidP="000819B4">
      <w:pPr>
        <w:spacing w:after="0" w:line="240" w:lineRule="auto"/>
        <w:rPr>
          <w:rFonts w:ascii="Times New Roman" w:eastAsia="Times New Roman" w:hAnsi="Times New Roman"/>
          <w:sz w:val="24"/>
          <w:szCs w:val="24"/>
          <w:lang w:eastAsia="ru-RU"/>
        </w:rPr>
      </w:pPr>
    </w:p>
    <w:p w14:paraId="07D6F44A" w14:textId="753D5366" w:rsidR="000819B4" w:rsidRPr="000819B4" w:rsidRDefault="000819B4" w:rsidP="000819B4">
      <w:pPr>
        <w:spacing w:after="0" w:line="240" w:lineRule="auto"/>
        <w:jc w:val="center"/>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 xml:space="preserve">О внесении изменений в решение двадцать третьей сессии Совета депутатов </w:t>
      </w:r>
      <w:r w:rsidR="0092479E">
        <w:rPr>
          <w:rFonts w:ascii="Times New Roman" w:eastAsia="Times New Roman" w:hAnsi="Times New Roman"/>
          <w:b/>
          <w:sz w:val="24"/>
          <w:szCs w:val="24"/>
          <w:lang w:eastAsia="ru-RU"/>
        </w:rPr>
        <w:t xml:space="preserve">                      </w:t>
      </w:r>
      <w:r w:rsidRPr="000819B4">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r w:rsidR="0092479E">
        <w:rPr>
          <w:rFonts w:ascii="Times New Roman" w:eastAsia="Times New Roman" w:hAnsi="Times New Roman"/>
          <w:b/>
          <w:sz w:val="24"/>
          <w:szCs w:val="24"/>
          <w:lang w:eastAsia="ru-RU"/>
        </w:rPr>
        <w:t xml:space="preserve">                                        </w:t>
      </w:r>
      <w:r w:rsidRPr="000819B4">
        <w:rPr>
          <w:rFonts w:ascii="Times New Roman" w:eastAsia="Times New Roman" w:hAnsi="Times New Roman"/>
          <w:b/>
          <w:sz w:val="24"/>
          <w:szCs w:val="24"/>
          <w:lang w:eastAsia="ru-RU"/>
        </w:rPr>
        <w:t xml:space="preserve">от 16.02.2018 № 141 «Об установлении на территории Широкоярского сельсовета Мошковского района Новосибирской области налога на имущество                           физических лиц» </w:t>
      </w:r>
    </w:p>
    <w:p w14:paraId="5C666F42" w14:textId="77777777" w:rsidR="000819B4" w:rsidRPr="000819B4" w:rsidRDefault="000819B4" w:rsidP="000819B4">
      <w:pPr>
        <w:autoSpaceDE w:val="0"/>
        <w:autoSpaceDN w:val="0"/>
        <w:adjustRightInd w:val="0"/>
        <w:spacing w:after="0" w:line="240" w:lineRule="auto"/>
        <w:jc w:val="both"/>
        <w:rPr>
          <w:rFonts w:ascii="Times New Roman" w:eastAsia="Times New Roman" w:hAnsi="Times New Roman"/>
          <w:sz w:val="24"/>
          <w:szCs w:val="24"/>
          <w:lang w:eastAsia="ru-RU"/>
        </w:rPr>
      </w:pPr>
    </w:p>
    <w:p w14:paraId="60C70F8A"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p>
    <w:p w14:paraId="4FAC15CC"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в целях приведения </w:t>
      </w:r>
      <w:r w:rsidRPr="000819B4">
        <w:rPr>
          <w:rFonts w:ascii="Times New Roman" w:eastAsia="Times New Roman" w:hAnsi="Times New Roman"/>
          <w:sz w:val="24"/>
          <w:szCs w:val="24"/>
          <w:lang w:eastAsia="ru-RU"/>
        </w:rPr>
        <w:lastRenderedPageBreak/>
        <w:t>настоящего решения в соответствие с требованиями действующего законодательства, 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14:paraId="17CD05D5" w14:textId="77777777" w:rsidR="000819B4" w:rsidRPr="000819B4" w:rsidRDefault="000819B4" w:rsidP="000819B4">
      <w:pPr>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РЕШИЛ:</w:t>
      </w:r>
    </w:p>
    <w:p w14:paraId="2F65843D"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1. Внести в решение двадцать третьей сессии Совета депутатов Широкоярского сельсовета Мошковского района Новосибирской области от 16.02.2018 № 141 «Об установлении на территории Широкоярского сельсовета Мошковского района Новосибирской области налога на имущество физических лиц» следующие изменения:</w:t>
      </w:r>
    </w:p>
    <w:p w14:paraId="648ED30D" w14:textId="77777777" w:rsidR="000819B4" w:rsidRPr="000819B4" w:rsidRDefault="000819B4" w:rsidP="000819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2) подпункт 2 пункта 4 решения изложить в следующей редакции:</w:t>
      </w:r>
    </w:p>
    <w:p w14:paraId="56439115" w14:textId="77777777" w:rsidR="000819B4" w:rsidRPr="000819B4" w:rsidRDefault="000819B4" w:rsidP="000819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14:paraId="7921BA07" w14:textId="77777777" w:rsidR="000819B4" w:rsidRPr="000819B4" w:rsidRDefault="000819B4" w:rsidP="000819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2.1) 2,5 процента в отношении объектов налогообложения, кадастровая стоимость каждого из которых превышает 300 миллионов рублей;».</w:t>
      </w:r>
    </w:p>
    <w:p w14:paraId="1DEA91DC" w14:textId="77777777" w:rsidR="000819B4" w:rsidRPr="000819B4" w:rsidRDefault="000819B4" w:rsidP="000819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2. Опубликовать настоящее решение в периодическом печатном издании «Вестник Широкоярского сельсовета».</w:t>
      </w:r>
    </w:p>
    <w:p w14:paraId="4AEA6D61" w14:textId="77777777" w:rsidR="000819B4" w:rsidRPr="000819B4" w:rsidRDefault="000819B4" w:rsidP="000819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14:paraId="1E72EE85" w14:textId="77777777" w:rsidR="000819B4" w:rsidRPr="0092479E" w:rsidRDefault="000819B4" w:rsidP="000819B4">
      <w:pPr>
        <w:spacing w:after="0" w:line="240" w:lineRule="auto"/>
        <w:jc w:val="both"/>
        <w:rPr>
          <w:rFonts w:ascii="Times New Roman" w:eastAsia="Times New Roman" w:hAnsi="Times New Roman"/>
          <w:sz w:val="16"/>
          <w:szCs w:val="16"/>
          <w:lang w:eastAsia="ar-SA"/>
        </w:rPr>
      </w:pPr>
    </w:p>
    <w:p w14:paraId="215A5E5E" w14:textId="77777777" w:rsidR="000819B4" w:rsidRPr="000819B4" w:rsidRDefault="000819B4" w:rsidP="000819B4">
      <w:pPr>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Глава Широкоярского сельсовета</w:t>
      </w:r>
    </w:p>
    <w:p w14:paraId="22E3134B" w14:textId="4DE1283A" w:rsidR="000819B4" w:rsidRPr="000819B4" w:rsidRDefault="000819B4" w:rsidP="000819B4">
      <w:pPr>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Мошковского района Новосибирской области                                      </w:t>
      </w:r>
      <w:r w:rsidR="0092479E">
        <w:rPr>
          <w:rFonts w:ascii="Times New Roman" w:eastAsia="Times New Roman" w:hAnsi="Times New Roman"/>
          <w:sz w:val="24"/>
          <w:szCs w:val="24"/>
          <w:lang w:eastAsia="ru-RU"/>
        </w:rPr>
        <w:t xml:space="preserve">                             </w:t>
      </w:r>
      <w:r w:rsidRPr="000819B4">
        <w:rPr>
          <w:rFonts w:ascii="Times New Roman" w:eastAsia="Times New Roman" w:hAnsi="Times New Roman"/>
          <w:sz w:val="24"/>
          <w:szCs w:val="24"/>
          <w:lang w:eastAsia="ru-RU"/>
        </w:rPr>
        <w:t xml:space="preserve">     </w:t>
      </w:r>
      <w:proofErr w:type="spellStart"/>
      <w:r w:rsidRPr="000819B4">
        <w:rPr>
          <w:rFonts w:ascii="Times New Roman" w:eastAsia="Times New Roman" w:hAnsi="Times New Roman"/>
          <w:sz w:val="24"/>
          <w:szCs w:val="24"/>
          <w:lang w:eastAsia="ru-RU"/>
        </w:rPr>
        <w:t>В.С.Орлов</w:t>
      </w:r>
      <w:proofErr w:type="spellEnd"/>
    </w:p>
    <w:p w14:paraId="7C67E13C" w14:textId="77777777" w:rsidR="000819B4" w:rsidRPr="0092479E" w:rsidRDefault="000819B4" w:rsidP="000819B4">
      <w:pPr>
        <w:autoSpaceDE w:val="0"/>
        <w:autoSpaceDN w:val="0"/>
        <w:adjustRightInd w:val="0"/>
        <w:spacing w:after="0" w:line="240" w:lineRule="auto"/>
        <w:jc w:val="both"/>
        <w:rPr>
          <w:rFonts w:ascii="Times New Roman" w:eastAsia="Times New Roman" w:hAnsi="Times New Roman"/>
          <w:sz w:val="16"/>
          <w:szCs w:val="16"/>
          <w:lang w:eastAsia="ru-RU"/>
        </w:rPr>
      </w:pPr>
    </w:p>
    <w:p w14:paraId="3838B575" w14:textId="77777777" w:rsidR="000819B4" w:rsidRPr="000819B4" w:rsidRDefault="000819B4" w:rsidP="000819B4">
      <w:pPr>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Председатель Совета депутатов</w:t>
      </w:r>
    </w:p>
    <w:p w14:paraId="72960A50" w14:textId="77777777" w:rsidR="000819B4" w:rsidRPr="000819B4" w:rsidRDefault="000819B4" w:rsidP="000819B4">
      <w:pPr>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Широкоярского сельсовета </w:t>
      </w:r>
    </w:p>
    <w:p w14:paraId="0116A3D7" w14:textId="48405E18" w:rsidR="000819B4" w:rsidRPr="000819B4" w:rsidRDefault="000819B4" w:rsidP="000819B4">
      <w:pPr>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Мошковского района Новосибирской области                               </w:t>
      </w:r>
      <w:r w:rsidR="0092479E">
        <w:rPr>
          <w:rFonts w:ascii="Times New Roman" w:eastAsia="Times New Roman" w:hAnsi="Times New Roman"/>
          <w:sz w:val="24"/>
          <w:szCs w:val="24"/>
          <w:lang w:eastAsia="ru-RU"/>
        </w:rPr>
        <w:t xml:space="preserve">                        </w:t>
      </w:r>
      <w:r w:rsidRPr="000819B4">
        <w:rPr>
          <w:rFonts w:ascii="Times New Roman" w:eastAsia="Times New Roman" w:hAnsi="Times New Roman"/>
          <w:sz w:val="24"/>
          <w:szCs w:val="24"/>
          <w:lang w:eastAsia="ru-RU"/>
        </w:rPr>
        <w:t xml:space="preserve">            </w:t>
      </w:r>
      <w:proofErr w:type="spellStart"/>
      <w:r w:rsidRPr="000819B4">
        <w:rPr>
          <w:rFonts w:ascii="Times New Roman" w:eastAsia="Times New Roman" w:hAnsi="Times New Roman"/>
          <w:sz w:val="24"/>
          <w:szCs w:val="24"/>
          <w:lang w:eastAsia="ru-RU"/>
        </w:rPr>
        <w:t>В.В.Черников</w:t>
      </w:r>
      <w:proofErr w:type="spellEnd"/>
    </w:p>
    <w:p w14:paraId="03CDAEE8" w14:textId="46469FC3" w:rsidR="000B3173" w:rsidRPr="000819B4" w:rsidRDefault="000B3173" w:rsidP="000819B4">
      <w:pPr>
        <w:tabs>
          <w:tab w:val="left" w:pos="4424"/>
        </w:tabs>
        <w:spacing w:after="0" w:line="240" w:lineRule="auto"/>
        <w:rPr>
          <w:rFonts w:ascii="Times New Roman" w:hAnsi="Times New Roman"/>
          <w:b/>
          <w:i/>
          <w:sz w:val="24"/>
          <w:szCs w:val="24"/>
        </w:rPr>
      </w:pPr>
    </w:p>
    <w:p w14:paraId="12C6FB0A" w14:textId="77777777" w:rsidR="000819B4" w:rsidRPr="000819B4" w:rsidRDefault="000819B4" w:rsidP="000819B4">
      <w:pPr>
        <w:keepNext/>
        <w:spacing w:after="0" w:line="240" w:lineRule="auto"/>
        <w:jc w:val="center"/>
        <w:outlineLvl w:val="0"/>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СОВЕТ ДЕПУТАТОВ ШИРОКОЯРСКОГО СЕЛЬСОВЕТА</w:t>
      </w:r>
    </w:p>
    <w:p w14:paraId="769966D3" w14:textId="77777777" w:rsidR="000819B4" w:rsidRPr="000819B4" w:rsidRDefault="000819B4" w:rsidP="000819B4">
      <w:pPr>
        <w:spacing w:after="0" w:line="240" w:lineRule="auto"/>
        <w:jc w:val="center"/>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МОШКОВСКОГО РАЙОНА НОВОСИБИРСКОЙ ОБЛАСТИ</w:t>
      </w:r>
    </w:p>
    <w:p w14:paraId="760AB5B1"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b/>
          <w:sz w:val="24"/>
          <w:szCs w:val="24"/>
          <w:lang w:eastAsia="ru-RU"/>
        </w:rPr>
        <w:t>шестого созыва</w:t>
      </w:r>
    </w:p>
    <w:p w14:paraId="13E9500C" w14:textId="77777777" w:rsidR="000819B4" w:rsidRPr="0092479E" w:rsidRDefault="000819B4" w:rsidP="000819B4">
      <w:pPr>
        <w:spacing w:after="0" w:line="240" w:lineRule="auto"/>
        <w:rPr>
          <w:rFonts w:ascii="Times New Roman" w:eastAsia="Times New Roman" w:hAnsi="Times New Roman"/>
          <w:sz w:val="16"/>
          <w:szCs w:val="16"/>
          <w:lang w:eastAsia="ru-RU"/>
        </w:rPr>
      </w:pPr>
    </w:p>
    <w:p w14:paraId="78B0A2DD"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b/>
          <w:sz w:val="24"/>
          <w:szCs w:val="24"/>
          <w:lang w:eastAsia="ru-RU"/>
        </w:rPr>
        <w:t>РЕШЕНИЕ</w:t>
      </w:r>
      <w:r w:rsidRPr="000819B4">
        <w:rPr>
          <w:rFonts w:ascii="Times New Roman" w:eastAsia="Times New Roman" w:hAnsi="Times New Roman"/>
          <w:sz w:val="24"/>
          <w:szCs w:val="24"/>
          <w:lang w:eastAsia="ru-RU"/>
        </w:rPr>
        <w:t xml:space="preserve">  </w:t>
      </w:r>
    </w:p>
    <w:p w14:paraId="2B64F591"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b/>
          <w:sz w:val="24"/>
          <w:szCs w:val="24"/>
          <w:lang w:eastAsia="ru-RU"/>
        </w:rPr>
        <w:t>сороковой сессии</w:t>
      </w:r>
    </w:p>
    <w:p w14:paraId="5B2D8A20" w14:textId="77777777" w:rsidR="000819B4" w:rsidRPr="0092479E" w:rsidRDefault="000819B4" w:rsidP="000819B4">
      <w:pPr>
        <w:spacing w:after="0" w:line="240" w:lineRule="auto"/>
        <w:rPr>
          <w:rFonts w:ascii="Times New Roman" w:eastAsia="Times New Roman" w:hAnsi="Times New Roman"/>
          <w:sz w:val="16"/>
          <w:szCs w:val="16"/>
          <w:lang w:eastAsia="ru-RU"/>
        </w:rPr>
      </w:pPr>
    </w:p>
    <w:p w14:paraId="7D18CE47" w14:textId="2955DB7B"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от 24.04.2025                                                                                                               </w:t>
      </w:r>
      <w:r w:rsidR="0092479E">
        <w:rPr>
          <w:rFonts w:ascii="Times New Roman" w:eastAsia="Times New Roman" w:hAnsi="Times New Roman"/>
          <w:sz w:val="24"/>
          <w:szCs w:val="24"/>
          <w:lang w:eastAsia="ru-RU"/>
        </w:rPr>
        <w:t xml:space="preserve">                         </w:t>
      </w:r>
      <w:r w:rsidRPr="000819B4">
        <w:rPr>
          <w:rFonts w:ascii="Times New Roman" w:eastAsia="Times New Roman" w:hAnsi="Times New Roman"/>
          <w:sz w:val="24"/>
          <w:szCs w:val="24"/>
          <w:lang w:eastAsia="ru-RU"/>
        </w:rPr>
        <w:t xml:space="preserve">№ 219    </w:t>
      </w:r>
    </w:p>
    <w:p w14:paraId="3BAE8622"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 Широкий Яр</w:t>
      </w:r>
    </w:p>
    <w:p w14:paraId="4AB67B3F" w14:textId="77777777" w:rsidR="000819B4" w:rsidRPr="0092479E" w:rsidRDefault="000819B4" w:rsidP="000819B4">
      <w:pPr>
        <w:spacing w:after="0" w:line="240" w:lineRule="auto"/>
        <w:rPr>
          <w:rFonts w:ascii="Times New Roman" w:eastAsiaTheme="minorHAnsi" w:hAnsi="Times New Roman"/>
          <w:b/>
          <w:bCs/>
          <w:color w:val="000000"/>
          <w:sz w:val="16"/>
          <w:szCs w:val="16"/>
        </w:rPr>
      </w:pPr>
    </w:p>
    <w:p w14:paraId="55A30052" w14:textId="1B749AA3" w:rsidR="000819B4" w:rsidRPr="000819B4" w:rsidRDefault="000819B4" w:rsidP="000819B4">
      <w:pPr>
        <w:spacing w:after="0" w:line="240" w:lineRule="auto"/>
        <w:jc w:val="center"/>
        <w:rPr>
          <w:rFonts w:ascii="Times New Roman" w:eastAsia="Times New Roman" w:hAnsi="Times New Roman"/>
          <w:b/>
          <w:sz w:val="24"/>
          <w:szCs w:val="24"/>
          <w:lang w:eastAsia="ru-RU"/>
        </w:rPr>
      </w:pPr>
      <w:r w:rsidRPr="000819B4">
        <w:rPr>
          <w:rFonts w:ascii="Times New Roman" w:eastAsia="Times New Roman" w:hAnsi="Times New Roman"/>
          <w:b/>
          <w:sz w:val="24"/>
          <w:szCs w:val="24"/>
          <w:lang w:eastAsia="ru-RU"/>
        </w:rPr>
        <w:t>Об утверждении Положения о порядке размещения нестационарных</w:t>
      </w:r>
      <w:r w:rsidR="0092479E">
        <w:rPr>
          <w:rFonts w:ascii="Times New Roman" w:eastAsia="Times New Roman" w:hAnsi="Times New Roman"/>
          <w:b/>
          <w:sz w:val="24"/>
          <w:szCs w:val="24"/>
          <w:lang w:eastAsia="ru-RU"/>
        </w:rPr>
        <w:t xml:space="preserve"> </w:t>
      </w:r>
      <w:r w:rsidRPr="000819B4">
        <w:rPr>
          <w:rFonts w:ascii="Times New Roman" w:eastAsia="Times New Roman" w:hAnsi="Times New Roman"/>
          <w:b/>
          <w:sz w:val="24"/>
          <w:szCs w:val="24"/>
          <w:lang w:eastAsia="ru-RU"/>
        </w:rPr>
        <w:t>торговых объектов</w:t>
      </w:r>
      <w:r w:rsidR="0092479E">
        <w:rPr>
          <w:rFonts w:ascii="Times New Roman" w:eastAsia="Times New Roman" w:hAnsi="Times New Roman"/>
          <w:b/>
          <w:sz w:val="24"/>
          <w:szCs w:val="24"/>
          <w:lang w:eastAsia="ru-RU"/>
        </w:rPr>
        <w:t xml:space="preserve">                     </w:t>
      </w:r>
      <w:r w:rsidRPr="000819B4">
        <w:rPr>
          <w:rFonts w:ascii="Times New Roman" w:eastAsia="Times New Roman" w:hAnsi="Times New Roman"/>
          <w:b/>
          <w:sz w:val="24"/>
          <w:szCs w:val="24"/>
          <w:lang w:eastAsia="ru-RU"/>
        </w:rPr>
        <w:t xml:space="preserve"> на территории Широкоярского сельсовета Мошковского района Новосибирской области</w:t>
      </w:r>
    </w:p>
    <w:p w14:paraId="69501ADC" w14:textId="77777777" w:rsidR="000819B4" w:rsidRPr="0092479E" w:rsidRDefault="000819B4" w:rsidP="000819B4">
      <w:pPr>
        <w:spacing w:after="0" w:line="240" w:lineRule="auto"/>
        <w:ind w:firstLine="709"/>
        <w:jc w:val="both"/>
        <w:rPr>
          <w:rFonts w:ascii="Times New Roman" w:eastAsia="Times New Roman" w:hAnsi="Times New Roman"/>
          <w:sz w:val="16"/>
          <w:szCs w:val="16"/>
          <w:lang w:eastAsia="ru-RU"/>
        </w:rPr>
      </w:pPr>
    </w:p>
    <w:p w14:paraId="4123584B" w14:textId="77777777" w:rsidR="000819B4" w:rsidRPr="000819B4" w:rsidRDefault="000819B4" w:rsidP="000819B4">
      <w:pPr>
        <w:spacing w:after="0" w:line="240" w:lineRule="auto"/>
        <w:ind w:firstLine="851"/>
        <w:jc w:val="both"/>
        <w:rPr>
          <w:rFonts w:ascii="Times New Roman" w:eastAsiaTheme="minorHAnsi" w:hAnsi="Times New Roman"/>
          <w:sz w:val="24"/>
          <w:szCs w:val="24"/>
        </w:rPr>
      </w:pPr>
      <w:r w:rsidRPr="000819B4">
        <w:rPr>
          <w:rFonts w:ascii="Times New Roman" w:eastAsia="Times New Roman" w:hAnsi="Times New Roman"/>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w:t>
      </w:r>
      <w:r w:rsidRPr="000819B4">
        <w:rPr>
          <w:rFonts w:ascii="Times New Roman" w:eastAsiaTheme="minorHAnsi" w:hAnsi="Times New Roman"/>
          <w:sz w:val="24"/>
          <w:szCs w:val="24"/>
        </w:rPr>
        <w:t>, в</w:t>
      </w:r>
      <w:r w:rsidRPr="000819B4">
        <w:rPr>
          <w:rFonts w:ascii="Times New Roman" w:eastAsia="Times New Roman" w:hAnsi="Times New Roman"/>
          <w:sz w:val="24"/>
          <w:szCs w:val="24"/>
          <w:lang w:eastAsia="ru-RU"/>
        </w:rPr>
        <w:t xml:space="preserve"> целях упорядочения размещения нестационарных торговых объектов на территории Широкоярского сельсовета Мошковского района Новосибирской области</w:t>
      </w:r>
      <w:bookmarkStart w:id="0" w:name="_Hlk196300799"/>
      <w:r w:rsidRPr="000819B4">
        <w:rPr>
          <w:rFonts w:ascii="Times New Roman" w:eastAsiaTheme="minorHAnsi" w:hAnsi="Times New Roman"/>
          <w:sz w:val="24"/>
          <w:szCs w:val="24"/>
        </w:rPr>
        <w:t xml:space="preserve">, </w:t>
      </w:r>
      <w:bookmarkEnd w:id="0"/>
      <w:r w:rsidRPr="000819B4">
        <w:rPr>
          <w:rFonts w:ascii="Times New Roman" w:eastAsiaTheme="minorHAnsi" w:hAnsi="Times New Roman"/>
          <w:sz w:val="24"/>
          <w:szCs w:val="24"/>
        </w:rPr>
        <w:t>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14:paraId="03FEFE15" w14:textId="77777777" w:rsidR="000819B4" w:rsidRPr="000819B4" w:rsidRDefault="000819B4" w:rsidP="000819B4">
      <w:pPr>
        <w:spacing w:after="0" w:line="240" w:lineRule="auto"/>
        <w:jc w:val="both"/>
        <w:rPr>
          <w:rFonts w:ascii="Times New Roman" w:eastAsiaTheme="minorHAnsi" w:hAnsi="Times New Roman"/>
          <w:bCs/>
          <w:sz w:val="24"/>
          <w:szCs w:val="24"/>
        </w:rPr>
      </w:pPr>
      <w:r w:rsidRPr="000819B4">
        <w:rPr>
          <w:rFonts w:ascii="Times New Roman" w:eastAsiaTheme="minorHAnsi" w:hAnsi="Times New Roman"/>
          <w:bCs/>
          <w:sz w:val="24"/>
          <w:szCs w:val="24"/>
        </w:rPr>
        <w:t>РЕШИЛ:</w:t>
      </w:r>
    </w:p>
    <w:p w14:paraId="68660E05" w14:textId="77777777" w:rsidR="000819B4" w:rsidRPr="000819B4" w:rsidRDefault="000819B4" w:rsidP="000819B4">
      <w:pPr>
        <w:spacing w:after="0" w:line="240" w:lineRule="auto"/>
        <w:ind w:firstLine="851"/>
        <w:jc w:val="both"/>
        <w:rPr>
          <w:rFonts w:ascii="Times New Roman" w:eastAsiaTheme="minorHAnsi" w:hAnsi="Times New Roman"/>
          <w:sz w:val="24"/>
          <w:szCs w:val="24"/>
        </w:rPr>
      </w:pPr>
      <w:r w:rsidRPr="000819B4">
        <w:rPr>
          <w:rFonts w:ascii="Times New Roman" w:eastAsiaTheme="minorHAnsi" w:hAnsi="Times New Roman"/>
          <w:sz w:val="24"/>
          <w:szCs w:val="24"/>
        </w:rPr>
        <w:t xml:space="preserve">1. Утвердить прилагаемое Положение </w:t>
      </w:r>
      <w:r w:rsidRPr="000819B4">
        <w:rPr>
          <w:rFonts w:ascii="Times New Roman" w:eastAsia="Times New Roman" w:hAnsi="Times New Roman"/>
          <w:sz w:val="24"/>
          <w:szCs w:val="24"/>
          <w:lang w:eastAsia="ru-RU"/>
        </w:rPr>
        <w:t>о порядке размещения нестационарных торговых объектов на территории Широкоярского сельсовета Мошковского района Новосибирской области</w:t>
      </w:r>
      <w:r w:rsidRPr="000819B4">
        <w:rPr>
          <w:rFonts w:ascii="Times New Roman" w:eastAsiaTheme="minorHAnsi" w:hAnsi="Times New Roman"/>
          <w:sz w:val="24"/>
          <w:szCs w:val="24"/>
        </w:rPr>
        <w:t xml:space="preserve"> (прилагается).</w:t>
      </w:r>
    </w:p>
    <w:p w14:paraId="2E34BDF8" w14:textId="77777777" w:rsidR="000819B4" w:rsidRPr="000819B4" w:rsidRDefault="000819B4" w:rsidP="000819B4">
      <w:pPr>
        <w:spacing w:after="0" w:line="240" w:lineRule="auto"/>
        <w:ind w:firstLine="851"/>
        <w:jc w:val="both"/>
        <w:rPr>
          <w:rFonts w:ascii="Times New Roman" w:eastAsia="Times New Roman" w:hAnsi="Times New Roman"/>
          <w:bCs/>
          <w:sz w:val="24"/>
          <w:szCs w:val="24"/>
          <w:lang w:eastAsia="ru-RU"/>
        </w:rPr>
      </w:pPr>
      <w:r w:rsidRPr="000819B4">
        <w:rPr>
          <w:rFonts w:ascii="Times New Roman" w:eastAsiaTheme="minorHAnsi" w:hAnsi="Times New Roman"/>
          <w:sz w:val="24"/>
          <w:szCs w:val="24"/>
        </w:rPr>
        <w:t xml:space="preserve">2.  </w:t>
      </w:r>
      <w:r w:rsidRPr="000819B4">
        <w:rPr>
          <w:rFonts w:ascii="Times New Roman" w:eastAsia="Times New Roman" w:hAnsi="Times New Roman"/>
          <w:bCs/>
          <w:sz w:val="24"/>
          <w:szCs w:val="24"/>
          <w:lang w:eastAsia="ru-RU"/>
        </w:rPr>
        <w:t>Опубликовать настоящее решение в периодическом печатном издании «Вестник Широкоярского сельсовета».</w:t>
      </w:r>
    </w:p>
    <w:p w14:paraId="38689901"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bCs/>
          <w:sz w:val="24"/>
          <w:szCs w:val="24"/>
          <w:lang w:eastAsia="ru-RU"/>
        </w:rPr>
        <w:lastRenderedPageBreak/>
        <w:t>3. Настоящее решение вступает в силу после дня его официального опубликования.</w:t>
      </w:r>
    </w:p>
    <w:p w14:paraId="1FC280E6" w14:textId="77777777" w:rsidR="000819B4" w:rsidRPr="0092479E" w:rsidRDefault="000819B4" w:rsidP="000819B4">
      <w:pPr>
        <w:shd w:val="clear" w:color="auto" w:fill="FFFFFF"/>
        <w:spacing w:after="0" w:line="240" w:lineRule="auto"/>
        <w:ind w:firstLine="851"/>
        <w:jc w:val="both"/>
        <w:rPr>
          <w:rFonts w:ascii="Times New Roman" w:eastAsiaTheme="minorHAnsi" w:hAnsi="Times New Roman"/>
          <w:color w:val="000000"/>
          <w:sz w:val="16"/>
          <w:szCs w:val="16"/>
        </w:rPr>
      </w:pPr>
    </w:p>
    <w:p w14:paraId="659DDEAA" w14:textId="77777777" w:rsidR="000819B4" w:rsidRPr="000819B4" w:rsidRDefault="000819B4" w:rsidP="000819B4">
      <w:pPr>
        <w:shd w:val="clear" w:color="auto" w:fill="FFFFFF"/>
        <w:spacing w:after="0" w:line="240" w:lineRule="auto"/>
        <w:jc w:val="both"/>
        <w:rPr>
          <w:rFonts w:ascii="Times New Roman" w:eastAsiaTheme="minorHAnsi" w:hAnsi="Times New Roman"/>
          <w:color w:val="000000"/>
          <w:sz w:val="24"/>
          <w:szCs w:val="24"/>
        </w:rPr>
      </w:pPr>
      <w:r w:rsidRPr="000819B4">
        <w:rPr>
          <w:rFonts w:ascii="Times New Roman" w:eastAsiaTheme="minorHAnsi" w:hAnsi="Times New Roman"/>
          <w:color w:val="000000"/>
          <w:sz w:val="24"/>
          <w:szCs w:val="24"/>
        </w:rPr>
        <w:t>Глава Широкоярского сельсовета</w:t>
      </w:r>
    </w:p>
    <w:p w14:paraId="74740D26" w14:textId="78BDCBCC" w:rsidR="000819B4" w:rsidRPr="000819B4" w:rsidRDefault="000819B4" w:rsidP="000819B4">
      <w:pPr>
        <w:shd w:val="clear" w:color="auto" w:fill="FFFFFF"/>
        <w:spacing w:after="0" w:line="240" w:lineRule="auto"/>
        <w:jc w:val="both"/>
        <w:rPr>
          <w:rFonts w:ascii="Times New Roman" w:eastAsiaTheme="minorHAnsi" w:hAnsi="Times New Roman"/>
          <w:color w:val="000000"/>
          <w:sz w:val="24"/>
          <w:szCs w:val="24"/>
        </w:rPr>
      </w:pPr>
      <w:r w:rsidRPr="000819B4">
        <w:rPr>
          <w:rFonts w:ascii="Times New Roman" w:eastAsiaTheme="minorHAnsi" w:hAnsi="Times New Roman"/>
          <w:color w:val="000000"/>
          <w:sz w:val="24"/>
          <w:szCs w:val="24"/>
        </w:rPr>
        <w:t xml:space="preserve">Мошковского района Новосибирской области                                             </w:t>
      </w:r>
      <w:r w:rsidR="0092479E">
        <w:rPr>
          <w:rFonts w:ascii="Times New Roman" w:eastAsiaTheme="minorHAnsi" w:hAnsi="Times New Roman"/>
          <w:color w:val="000000"/>
          <w:sz w:val="24"/>
          <w:szCs w:val="24"/>
        </w:rPr>
        <w:t xml:space="preserve">                        </w:t>
      </w:r>
      <w:r w:rsidRPr="000819B4">
        <w:rPr>
          <w:rFonts w:ascii="Times New Roman" w:eastAsiaTheme="minorHAnsi" w:hAnsi="Times New Roman"/>
          <w:color w:val="000000"/>
          <w:sz w:val="24"/>
          <w:szCs w:val="24"/>
        </w:rPr>
        <w:t xml:space="preserve">  В.С. Орлов </w:t>
      </w:r>
    </w:p>
    <w:p w14:paraId="23297280" w14:textId="77777777" w:rsidR="000819B4" w:rsidRPr="0092479E" w:rsidRDefault="000819B4" w:rsidP="000819B4">
      <w:pPr>
        <w:shd w:val="clear" w:color="auto" w:fill="FFFFFF"/>
        <w:spacing w:after="0" w:line="240" w:lineRule="auto"/>
        <w:jc w:val="both"/>
        <w:rPr>
          <w:rFonts w:ascii="Times New Roman" w:eastAsiaTheme="minorHAnsi" w:hAnsi="Times New Roman"/>
          <w:color w:val="000000"/>
          <w:sz w:val="16"/>
          <w:szCs w:val="16"/>
        </w:rPr>
      </w:pPr>
    </w:p>
    <w:p w14:paraId="081A708B" w14:textId="77777777" w:rsidR="000819B4" w:rsidRPr="000819B4" w:rsidRDefault="000819B4" w:rsidP="000819B4">
      <w:pPr>
        <w:shd w:val="clear" w:color="auto" w:fill="FFFFFF"/>
        <w:spacing w:after="0" w:line="240" w:lineRule="auto"/>
        <w:jc w:val="both"/>
        <w:rPr>
          <w:rFonts w:ascii="Times New Roman" w:eastAsiaTheme="minorHAnsi" w:hAnsi="Times New Roman"/>
          <w:color w:val="000000"/>
          <w:sz w:val="24"/>
          <w:szCs w:val="24"/>
        </w:rPr>
      </w:pPr>
      <w:r w:rsidRPr="000819B4">
        <w:rPr>
          <w:rFonts w:ascii="Times New Roman" w:eastAsiaTheme="minorHAnsi" w:hAnsi="Times New Roman"/>
          <w:color w:val="000000"/>
          <w:sz w:val="24"/>
          <w:szCs w:val="24"/>
        </w:rPr>
        <w:t xml:space="preserve">Председатель Совета депутатов </w:t>
      </w:r>
    </w:p>
    <w:p w14:paraId="795C4861" w14:textId="77777777" w:rsidR="000819B4" w:rsidRPr="000819B4" w:rsidRDefault="000819B4" w:rsidP="000819B4">
      <w:pPr>
        <w:shd w:val="clear" w:color="auto" w:fill="FFFFFF"/>
        <w:spacing w:after="0" w:line="240" w:lineRule="auto"/>
        <w:jc w:val="both"/>
        <w:rPr>
          <w:rFonts w:ascii="Times New Roman" w:eastAsiaTheme="minorHAnsi" w:hAnsi="Times New Roman"/>
          <w:color w:val="000000"/>
          <w:sz w:val="24"/>
          <w:szCs w:val="24"/>
        </w:rPr>
      </w:pPr>
      <w:r w:rsidRPr="000819B4">
        <w:rPr>
          <w:rFonts w:ascii="Times New Roman" w:eastAsiaTheme="minorHAnsi" w:hAnsi="Times New Roman"/>
          <w:color w:val="000000"/>
          <w:sz w:val="24"/>
          <w:szCs w:val="24"/>
        </w:rPr>
        <w:t>Широкоярского сельсовета</w:t>
      </w:r>
    </w:p>
    <w:p w14:paraId="6451A0CE" w14:textId="5C42A6FB" w:rsidR="000819B4" w:rsidRPr="000819B4" w:rsidRDefault="000819B4" w:rsidP="000819B4">
      <w:pPr>
        <w:spacing w:after="0" w:line="240" w:lineRule="auto"/>
        <w:rPr>
          <w:rFonts w:ascii="Times New Roman" w:eastAsiaTheme="minorHAnsi" w:hAnsi="Times New Roman"/>
          <w:color w:val="000000"/>
          <w:sz w:val="24"/>
          <w:szCs w:val="24"/>
        </w:rPr>
      </w:pPr>
      <w:r w:rsidRPr="000819B4">
        <w:rPr>
          <w:rFonts w:ascii="Times New Roman" w:eastAsiaTheme="minorHAnsi" w:hAnsi="Times New Roman"/>
          <w:color w:val="000000"/>
          <w:sz w:val="24"/>
          <w:szCs w:val="24"/>
        </w:rPr>
        <w:t xml:space="preserve">Мошковского района Новосибирской области                                  </w:t>
      </w:r>
      <w:r w:rsidR="0092479E">
        <w:rPr>
          <w:rFonts w:ascii="Times New Roman" w:eastAsiaTheme="minorHAnsi" w:hAnsi="Times New Roman"/>
          <w:color w:val="000000"/>
          <w:sz w:val="24"/>
          <w:szCs w:val="24"/>
        </w:rPr>
        <w:t xml:space="preserve">                        </w:t>
      </w:r>
      <w:r w:rsidRPr="000819B4">
        <w:rPr>
          <w:rFonts w:ascii="Times New Roman" w:eastAsiaTheme="minorHAnsi" w:hAnsi="Times New Roman"/>
          <w:color w:val="000000"/>
          <w:sz w:val="24"/>
          <w:szCs w:val="24"/>
        </w:rPr>
        <w:t xml:space="preserve">        В.В. Черников</w:t>
      </w:r>
    </w:p>
    <w:p w14:paraId="613B57BD" w14:textId="77777777" w:rsidR="000819B4" w:rsidRPr="000819B4" w:rsidRDefault="000819B4" w:rsidP="0092479E">
      <w:pPr>
        <w:spacing w:after="0" w:line="240" w:lineRule="auto"/>
        <w:rPr>
          <w:rFonts w:ascii="Times New Roman" w:eastAsia="Times New Roman" w:hAnsi="Times New Roman"/>
          <w:sz w:val="24"/>
          <w:szCs w:val="24"/>
          <w:lang w:eastAsia="ru-RU"/>
        </w:rPr>
      </w:pPr>
    </w:p>
    <w:tbl>
      <w:tblPr>
        <w:tblW w:w="0" w:type="auto"/>
        <w:tblInd w:w="5920" w:type="dxa"/>
        <w:tblLook w:val="0000" w:firstRow="0" w:lastRow="0" w:firstColumn="0" w:lastColumn="0" w:noHBand="0" w:noVBand="0"/>
      </w:tblPr>
      <w:tblGrid>
        <w:gridCol w:w="4274"/>
      </w:tblGrid>
      <w:tr w:rsidR="000819B4" w:rsidRPr="000819B4" w14:paraId="5505B21D" w14:textId="77777777" w:rsidTr="00470CE6">
        <w:trPr>
          <w:trHeight w:val="180"/>
        </w:trPr>
        <w:tc>
          <w:tcPr>
            <w:tcW w:w="4349" w:type="dxa"/>
          </w:tcPr>
          <w:p w14:paraId="3CA1D7AF"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УТВЕРЖДЕНО</w:t>
            </w:r>
          </w:p>
          <w:p w14:paraId="27DC2F3D"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решением сороковой сессии</w:t>
            </w:r>
          </w:p>
          <w:p w14:paraId="450D08C2"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Совета депутатов </w:t>
            </w:r>
          </w:p>
          <w:p w14:paraId="2015CCE6"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Широкоярского сельсовета Мошковского района </w:t>
            </w:r>
          </w:p>
          <w:p w14:paraId="7F6265E6"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Новосибирской области</w:t>
            </w:r>
          </w:p>
          <w:p w14:paraId="08B9A543" w14:textId="7C08A527" w:rsidR="000819B4" w:rsidRPr="000819B4" w:rsidRDefault="000819B4" w:rsidP="0092479E">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от 24.04.2025 № 219</w:t>
            </w:r>
          </w:p>
        </w:tc>
      </w:tr>
    </w:tbl>
    <w:p w14:paraId="568ED3E8" w14:textId="040CD9B5" w:rsidR="000819B4" w:rsidRPr="000819B4" w:rsidRDefault="000819B4" w:rsidP="000819B4">
      <w:pPr>
        <w:spacing w:after="0" w:line="240" w:lineRule="auto"/>
        <w:jc w:val="both"/>
        <w:rPr>
          <w:rFonts w:ascii="Times New Roman" w:eastAsia="Times New Roman" w:hAnsi="Times New Roman"/>
          <w:b/>
          <w:sz w:val="24"/>
          <w:szCs w:val="24"/>
          <w:lang w:eastAsia="ru-RU"/>
        </w:rPr>
      </w:pPr>
    </w:p>
    <w:p w14:paraId="40644F29" w14:textId="77777777" w:rsidR="000819B4" w:rsidRPr="000819B4" w:rsidRDefault="000819B4" w:rsidP="000819B4">
      <w:pPr>
        <w:spacing w:after="0" w:line="240" w:lineRule="auto"/>
        <w:jc w:val="center"/>
        <w:rPr>
          <w:rFonts w:ascii="Times New Roman" w:eastAsia="Times New Roman" w:hAnsi="Times New Roman"/>
          <w:b/>
          <w:color w:val="1E1E1E"/>
          <w:sz w:val="24"/>
          <w:szCs w:val="24"/>
          <w:lang w:eastAsia="ru-RU"/>
        </w:rPr>
      </w:pPr>
      <w:bookmarkStart w:id="1" w:name="_Hlk196308552"/>
      <w:r w:rsidRPr="000819B4">
        <w:rPr>
          <w:rFonts w:ascii="Times New Roman" w:eastAsia="Times New Roman" w:hAnsi="Times New Roman"/>
          <w:b/>
          <w:bCs/>
          <w:color w:val="1E1E1E"/>
          <w:sz w:val="24"/>
          <w:szCs w:val="24"/>
          <w:lang w:eastAsia="ru-RU"/>
        </w:rPr>
        <w:t>ПОЛОЖЕНИЕ</w:t>
      </w:r>
    </w:p>
    <w:p w14:paraId="633DB69A" w14:textId="77777777" w:rsidR="000819B4" w:rsidRPr="000819B4" w:rsidRDefault="000819B4" w:rsidP="000819B4">
      <w:pPr>
        <w:spacing w:after="0" w:line="240" w:lineRule="auto"/>
        <w:jc w:val="center"/>
        <w:rPr>
          <w:rFonts w:ascii="Times New Roman" w:eastAsia="Times New Roman" w:hAnsi="Times New Roman"/>
          <w:b/>
          <w:color w:val="1E1E1E"/>
          <w:sz w:val="24"/>
          <w:szCs w:val="24"/>
          <w:lang w:eastAsia="ru-RU"/>
        </w:rPr>
      </w:pPr>
      <w:r w:rsidRPr="000819B4">
        <w:rPr>
          <w:rFonts w:ascii="Times New Roman" w:eastAsia="Times New Roman" w:hAnsi="Times New Roman"/>
          <w:b/>
          <w:bCs/>
          <w:color w:val="1E1E1E"/>
          <w:sz w:val="24"/>
          <w:szCs w:val="24"/>
          <w:lang w:eastAsia="ru-RU"/>
        </w:rPr>
        <w:t>о порядке размещения нестационарных торговых объектов на территории Широкоярского сельсовета Мошковского района Новосибирской области</w:t>
      </w:r>
    </w:p>
    <w:bookmarkEnd w:id="1"/>
    <w:p w14:paraId="51932290" w14:textId="77777777" w:rsidR="000819B4" w:rsidRPr="0092479E" w:rsidRDefault="000819B4" w:rsidP="000819B4">
      <w:pPr>
        <w:spacing w:after="0" w:line="240" w:lineRule="auto"/>
        <w:jc w:val="both"/>
        <w:rPr>
          <w:rFonts w:ascii="Times New Roman" w:eastAsia="Times New Roman" w:hAnsi="Times New Roman"/>
          <w:bCs/>
          <w:color w:val="1E1E1E"/>
          <w:sz w:val="16"/>
          <w:szCs w:val="16"/>
          <w:lang w:eastAsia="ru-RU"/>
        </w:rPr>
      </w:pPr>
    </w:p>
    <w:p w14:paraId="1D90F174" w14:textId="72B4D668" w:rsidR="000819B4" w:rsidRPr="000819B4" w:rsidRDefault="000819B4" w:rsidP="0092479E">
      <w:pPr>
        <w:spacing w:after="0" w:line="240" w:lineRule="auto"/>
        <w:jc w:val="center"/>
        <w:rPr>
          <w:rFonts w:ascii="Times New Roman" w:eastAsia="Times New Roman" w:hAnsi="Times New Roman"/>
          <w:color w:val="1E1E1E"/>
          <w:sz w:val="24"/>
          <w:szCs w:val="24"/>
          <w:lang w:eastAsia="ru-RU"/>
        </w:rPr>
      </w:pPr>
      <w:r w:rsidRPr="000819B4">
        <w:rPr>
          <w:rFonts w:ascii="Times New Roman" w:eastAsia="Times New Roman" w:hAnsi="Times New Roman"/>
          <w:bCs/>
          <w:color w:val="1E1E1E"/>
          <w:sz w:val="24"/>
          <w:szCs w:val="24"/>
          <w:lang w:eastAsia="ru-RU"/>
        </w:rPr>
        <w:t>1. Общие положения</w:t>
      </w:r>
    </w:p>
    <w:p w14:paraId="5C8BBC2A"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1.1.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на территории Широкоярского сельсовета Мошковского района Новосибирской области (далее – </w:t>
      </w:r>
      <w:proofErr w:type="spellStart"/>
      <w:r w:rsidRPr="000819B4">
        <w:rPr>
          <w:rFonts w:ascii="Times New Roman" w:eastAsia="Times New Roman" w:hAnsi="Times New Roman"/>
          <w:color w:val="1E1E1E"/>
          <w:sz w:val="24"/>
          <w:szCs w:val="24"/>
          <w:lang w:eastAsia="ru-RU"/>
        </w:rPr>
        <w:t>Широкоярский</w:t>
      </w:r>
      <w:proofErr w:type="spellEnd"/>
      <w:r w:rsidRPr="000819B4">
        <w:rPr>
          <w:rFonts w:ascii="Times New Roman" w:eastAsia="Times New Roman" w:hAnsi="Times New Roman"/>
          <w:color w:val="1E1E1E"/>
          <w:sz w:val="24"/>
          <w:szCs w:val="24"/>
          <w:lang w:eastAsia="ru-RU"/>
        </w:rPr>
        <w:t xml:space="preserve"> сельсовет).</w:t>
      </w:r>
    </w:p>
    <w:p w14:paraId="77BE8CF8"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1.2. Настоящее Положение определяет порядок и основания для размещения нестационарных торговых объектов на территории Широкоярского сельсовета.</w:t>
      </w:r>
    </w:p>
    <w:p w14:paraId="6432EDA5"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14:paraId="10D3ADFC"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14:paraId="23C64443"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а) находящихся на территориях рынков;</w:t>
      </w:r>
    </w:p>
    <w:p w14:paraId="06E8DEC1" w14:textId="6A7C2F7F" w:rsidR="000819B4" w:rsidRPr="000819B4" w:rsidRDefault="000819B4" w:rsidP="0092479E">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14:paraId="2289F8AB" w14:textId="39370A8E" w:rsidR="000819B4" w:rsidRPr="000819B4" w:rsidRDefault="000819B4" w:rsidP="0092479E">
      <w:pPr>
        <w:spacing w:after="0" w:line="240" w:lineRule="auto"/>
        <w:jc w:val="center"/>
        <w:rPr>
          <w:rFonts w:ascii="Times New Roman" w:eastAsia="Times New Roman" w:hAnsi="Times New Roman"/>
          <w:color w:val="1E1E1E"/>
          <w:sz w:val="24"/>
          <w:szCs w:val="24"/>
          <w:lang w:eastAsia="ru-RU"/>
        </w:rPr>
      </w:pPr>
      <w:r w:rsidRPr="000819B4">
        <w:rPr>
          <w:rFonts w:ascii="Times New Roman" w:eastAsia="Times New Roman" w:hAnsi="Times New Roman"/>
          <w:bCs/>
          <w:color w:val="1E1E1E"/>
          <w:sz w:val="24"/>
          <w:szCs w:val="24"/>
          <w:lang w:eastAsia="ru-RU"/>
        </w:rPr>
        <w:t>2. Основные понятия и их определения</w:t>
      </w:r>
    </w:p>
    <w:p w14:paraId="22156A40"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2.1. В настоящем Положении применяются следующие основные понятия: </w:t>
      </w:r>
    </w:p>
    <w:p w14:paraId="2A99E095"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6C498AF8"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б) субъект торговли - юридическое лицо, индивидуальный предприниматель, или физическое лицо, занимающееся торговлей;</w:t>
      </w:r>
    </w:p>
    <w:p w14:paraId="5C6539F0"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их специализацию;</w:t>
      </w:r>
    </w:p>
    <w:p w14:paraId="326C911E"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color w:val="1E1E1E"/>
          <w:sz w:val="24"/>
          <w:szCs w:val="24"/>
          <w:lang w:eastAsia="ru-RU"/>
        </w:rPr>
        <w:t>г)</w:t>
      </w:r>
      <w:r w:rsidRPr="000819B4">
        <w:rPr>
          <w:rFonts w:ascii="Times New Roman" w:eastAsia="Times New Roman" w:hAnsi="Times New Roman"/>
          <w:sz w:val="24"/>
          <w:szCs w:val="24"/>
          <w:lang w:eastAsia="ru-RU"/>
        </w:rPr>
        <w:t xml:space="preserve"> </w:t>
      </w:r>
      <w:r w:rsidRPr="000819B4">
        <w:rPr>
          <w:rFonts w:ascii="Times New Roman" w:eastAsia="Times New Roman" w:hAnsi="Times New Roman"/>
          <w:color w:val="1E1E1E"/>
          <w:sz w:val="24"/>
          <w:szCs w:val="24"/>
          <w:lang w:eastAsia="ru-RU"/>
        </w:rPr>
        <w:t xml:space="preserve">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w:t>
      </w:r>
      <w:r w:rsidRPr="000819B4">
        <w:rPr>
          <w:rFonts w:ascii="Times New Roman" w:eastAsia="Times New Roman" w:hAnsi="Times New Roman"/>
          <w:color w:val="1E1E1E"/>
          <w:sz w:val="24"/>
          <w:szCs w:val="24"/>
          <w:lang w:eastAsia="ru-RU"/>
        </w:rPr>
        <w:lastRenderedPageBreak/>
        <w:t xml:space="preserve">обеспечения, в том числе передвижное сооружение. </w:t>
      </w:r>
      <w:r w:rsidRPr="000819B4">
        <w:rPr>
          <w:rFonts w:ascii="Times New Roman" w:eastAsia="Times New Roman" w:hAnsi="Times New Roman"/>
          <w:sz w:val="24"/>
          <w:szCs w:val="24"/>
          <w:lang w:eastAsia="ru-RU"/>
        </w:rPr>
        <w:t>К нестационарным торговым объектам относятся:</w:t>
      </w:r>
    </w:p>
    <w:p w14:paraId="0A07F914"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палатки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14:paraId="6EEB2B2F"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павильоны;</w:t>
      </w:r>
    </w:p>
    <w:p w14:paraId="4EE4AFBF"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киоски;</w:t>
      </w:r>
    </w:p>
    <w:p w14:paraId="36370E06"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торговые автоматы;</w:t>
      </w:r>
    </w:p>
    <w:p w14:paraId="7921DBA3"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автомагазины;</w:t>
      </w:r>
    </w:p>
    <w:p w14:paraId="22F3E5CA"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автолавки и автоприцепы (автоприцепы промышленного производства - </w:t>
      </w:r>
      <w:proofErr w:type="spellStart"/>
      <w:r w:rsidRPr="000819B4">
        <w:rPr>
          <w:rFonts w:ascii="Times New Roman" w:eastAsia="Times New Roman" w:hAnsi="Times New Roman"/>
          <w:sz w:val="24"/>
          <w:szCs w:val="24"/>
          <w:lang w:eastAsia="ru-RU"/>
        </w:rPr>
        <w:t>тонары</w:t>
      </w:r>
      <w:proofErr w:type="spellEnd"/>
      <w:r w:rsidRPr="000819B4">
        <w:rPr>
          <w:rFonts w:ascii="Times New Roman" w:eastAsia="Times New Roman" w:hAnsi="Times New Roman"/>
          <w:sz w:val="24"/>
          <w:szCs w:val="24"/>
          <w:lang w:eastAsia="ru-RU"/>
        </w:rPr>
        <w:t>);</w:t>
      </w:r>
    </w:p>
    <w:p w14:paraId="01C34DAE" w14:textId="77777777" w:rsidR="000819B4" w:rsidRPr="000819B4" w:rsidRDefault="000819B4" w:rsidP="000819B4">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автоцистерны и изотермические емкости;</w:t>
      </w:r>
    </w:p>
    <w:p w14:paraId="3C958E59" w14:textId="201B9D82" w:rsidR="000819B4" w:rsidRDefault="000819B4" w:rsidP="0092479E">
      <w:pPr>
        <w:autoSpaceDE w:val="0"/>
        <w:autoSpaceDN w:val="0"/>
        <w:adjustRightInd w:val="0"/>
        <w:spacing w:after="0" w:line="240" w:lineRule="auto"/>
        <w:ind w:firstLine="851"/>
        <w:jc w:val="both"/>
        <w:outlineLvl w:val="0"/>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тележки, лотки, корзины и иные временные торговые объекты.</w:t>
      </w:r>
    </w:p>
    <w:p w14:paraId="5E76414B" w14:textId="77777777" w:rsidR="0092479E" w:rsidRPr="0092479E" w:rsidRDefault="0092479E" w:rsidP="0092479E">
      <w:pPr>
        <w:autoSpaceDE w:val="0"/>
        <w:autoSpaceDN w:val="0"/>
        <w:adjustRightInd w:val="0"/>
        <w:spacing w:after="0" w:line="240" w:lineRule="auto"/>
        <w:ind w:firstLine="851"/>
        <w:jc w:val="both"/>
        <w:outlineLvl w:val="0"/>
        <w:rPr>
          <w:rFonts w:ascii="Times New Roman" w:eastAsia="Times New Roman" w:hAnsi="Times New Roman"/>
          <w:sz w:val="16"/>
          <w:szCs w:val="16"/>
          <w:lang w:eastAsia="ru-RU"/>
        </w:rPr>
      </w:pPr>
    </w:p>
    <w:p w14:paraId="43C599FC" w14:textId="0C9497AD" w:rsidR="000819B4" w:rsidRPr="000819B4" w:rsidRDefault="000819B4" w:rsidP="0092479E">
      <w:pPr>
        <w:spacing w:after="0" w:line="240" w:lineRule="auto"/>
        <w:jc w:val="center"/>
        <w:rPr>
          <w:rFonts w:ascii="Times New Roman" w:eastAsia="Times New Roman" w:hAnsi="Times New Roman"/>
          <w:color w:val="1E1E1E"/>
          <w:sz w:val="24"/>
          <w:szCs w:val="24"/>
          <w:lang w:eastAsia="ru-RU"/>
        </w:rPr>
      </w:pPr>
      <w:r w:rsidRPr="000819B4">
        <w:rPr>
          <w:rFonts w:ascii="Times New Roman" w:eastAsia="Times New Roman" w:hAnsi="Times New Roman"/>
          <w:bCs/>
          <w:color w:val="1E1E1E"/>
          <w:sz w:val="24"/>
          <w:szCs w:val="24"/>
          <w:lang w:eastAsia="ru-RU"/>
        </w:rPr>
        <w:t>3. Требования к размещению нестационарных торговых объектов</w:t>
      </w:r>
    </w:p>
    <w:p w14:paraId="0EB12F64"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 </w:t>
      </w:r>
    </w:p>
    <w:p w14:paraId="3E73D6CF"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3.2. При размещении нестационарных торговых объектов должен быть предусмотрен удобный подъезд автотранспорта, не создающий помех для прохода пешеходов. </w:t>
      </w:r>
    </w:p>
    <w:p w14:paraId="7D04A7F9"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3.3. Размещаемые нестационарные торговые объекты не должны препятствовать доступу пожарных подразделений к существующим зданиям и сооружениям. </w:t>
      </w:r>
    </w:p>
    <w:p w14:paraId="36AD076D"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3.4.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 </w:t>
      </w:r>
    </w:p>
    <w:p w14:paraId="27029FC4"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pacing w:val="-5"/>
          <w:sz w:val="24"/>
          <w:szCs w:val="24"/>
          <w:lang w:eastAsia="ru-RU"/>
        </w:rPr>
        <w:t>3.5. При осуществлении торговли необходимо:</w:t>
      </w:r>
    </w:p>
    <w:p w14:paraId="2AB7DA67" w14:textId="77777777" w:rsidR="000819B4" w:rsidRPr="000819B4" w:rsidRDefault="000819B4" w:rsidP="000819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pacing w:val="-5"/>
          <w:sz w:val="24"/>
          <w:szCs w:val="24"/>
          <w:lang w:eastAsia="ru-RU"/>
        </w:rPr>
        <w:t xml:space="preserve">- соблюдать требования нормативных правовых актов, регулирующих осуществление </w:t>
      </w:r>
      <w:r w:rsidRPr="000819B4">
        <w:rPr>
          <w:rFonts w:ascii="Times New Roman" w:eastAsia="Times New Roman" w:hAnsi="Times New Roman"/>
          <w:sz w:val="24"/>
          <w:szCs w:val="24"/>
          <w:lang w:eastAsia="ru-RU"/>
        </w:rPr>
        <w:t>данного вида деятельности;</w:t>
      </w:r>
    </w:p>
    <w:p w14:paraId="6A425DBC" w14:textId="77777777" w:rsidR="000819B4" w:rsidRPr="000819B4" w:rsidRDefault="000819B4" w:rsidP="000819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pacing w:val="-6"/>
          <w:sz w:val="24"/>
          <w:szCs w:val="24"/>
          <w:lang w:eastAsia="ru-RU"/>
        </w:rPr>
        <w:t xml:space="preserve">- обеспечивать содержание места торговли и прилегающей территории в соответствии с </w:t>
      </w:r>
      <w:r w:rsidRPr="000819B4">
        <w:rPr>
          <w:rFonts w:ascii="Times New Roman" w:eastAsia="Times New Roman" w:hAnsi="Times New Roman"/>
          <w:sz w:val="24"/>
          <w:szCs w:val="24"/>
          <w:lang w:eastAsia="ru-RU"/>
        </w:rPr>
        <w:t>Правилами благоустройства, озеленения и содержания территории Широкоярского сельсовета;</w:t>
      </w:r>
    </w:p>
    <w:p w14:paraId="0F12D79B" w14:textId="77777777" w:rsidR="000819B4" w:rsidRPr="000819B4" w:rsidRDefault="000819B4" w:rsidP="000819B4">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pacing w:val="-4"/>
          <w:sz w:val="24"/>
          <w:szCs w:val="24"/>
          <w:lang w:eastAsia="ru-RU"/>
        </w:rPr>
        <w:t>- соблюдать требования в области обращения с отходами на территории Широкоярского сельсовета;</w:t>
      </w:r>
    </w:p>
    <w:p w14:paraId="60E614C5" w14:textId="77777777" w:rsidR="000819B4" w:rsidRPr="000819B4" w:rsidRDefault="000819B4" w:rsidP="000819B4">
      <w:pPr>
        <w:shd w:val="clear" w:color="auto" w:fill="FFFFFF"/>
        <w:tabs>
          <w:tab w:val="left" w:pos="710"/>
        </w:tabs>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w:t>
      </w:r>
      <w:r w:rsidRPr="000819B4">
        <w:rPr>
          <w:rFonts w:ascii="Times New Roman" w:eastAsia="Times New Roman" w:hAnsi="Times New Roman"/>
          <w:spacing w:val="-5"/>
          <w:sz w:val="24"/>
          <w:szCs w:val="24"/>
          <w:lang w:eastAsia="ru-RU"/>
        </w:rPr>
        <w:t xml:space="preserve">незамедлительно освободить место, торговли в случае необходимости проведения </w:t>
      </w:r>
      <w:r w:rsidRPr="000819B4">
        <w:rPr>
          <w:rFonts w:ascii="Times New Roman" w:eastAsia="Times New Roman" w:hAnsi="Times New Roman"/>
          <w:spacing w:val="-7"/>
          <w:sz w:val="24"/>
          <w:szCs w:val="24"/>
          <w:lang w:eastAsia="ru-RU"/>
        </w:rPr>
        <w:t xml:space="preserve">ремонтных, аварийно-восстановительных работ, работ по предупреждению или ликвидации </w:t>
      </w:r>
      <w:r w:rsidRPr="000819B4">
        <w:rPr>
          <w:rFonts w:ascii="Times New Roman" w:eastAsia="Times New Roman" w:hAnsi="Times New Roman"/>
          <w:sz w:val="24"/>
          <w:szCs w:val="24"/>
          <w:lang w:eastAsia="ru-RU"/>
        </w:rPr>
        <w:t>последствий чрезвычайных ситуаций.</w:t>
      </w:r>
    </w:p>
    <w:p w14:paraId="75B7C3FF" w14:textId="77777777" w:rsidR="000819B4" w:rsidRPr="0092479E" w:rsidRDefault="000819B4" w:rsidP="000819B4">
      <w:pPr>
        <w:spacing w:after="0" w:line="240" w:lineRule="auto"/>
        <w:ind w:firstLine="708"/>
        <w:jc w:val="both"/>
        <w:rPr>
          <w:rFonts w:ascii="Times New Roman" w:eastAsia="Times New Roman" w:hAnsi="Times New Roman"/>
          <w:bCs/>
          <w:color w:val="1E1E1E"/>
          <w:sz w:val="16"/>
          <w:szCs w:val="16"/>
          <w:lang w:eastAsia="ru-RU"/>
        </w:rPr>
      </w:pPr>
    </w:p>
    <w:p w14:paraId="2AE5900C" w14:textId="79B3B581" w:rsidR="000819B4" w:rsidRPr="000819B4" w:rsidRDefault="000819B4" w:rsidP="0092479E">
      <w:pPr>
        <w:spacing w:after="0" w:line="240" w:lineRule="auto"/>
        <w:jc w:val="center"/>
        <w:rPr>
          <w:rFonts w:ascii="Times New Roman" w:eastAsia="Times New Roman" w:hAnsi="Times New Roman"/>
          <w:color w:val="1E1E1E"/>
          <w:sz w:val="24"/>
          <w:szCs w:val="24"/>
          <w:lang w:eastAsia="ru-RU"/>
        </w:rPr>
      </w:pPr>
      <w:r w:rsidRPr="000819B4">
        <w:rPr>
          <w:rFonts w:ascii="Times New Roman" w:eastAsia="Times New Roman" w:hAnsi="Times New Roman"/>
          <w:bCs/>
          <w:color w:val="1E1E1E"/>
          <w:sz w:val="24"/>
          <w:szCs w:val="24"/>
          <w:lang w:eastAsia="ru-RU"/>
        </w:rPr>
        <w:t>4. Порядок размещения и эксплуатации нестационарных торговых объектов</w:t>
      </w:r>
    </w:p>
    <w:p w14:paraId="43D3D4B5"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4.1. Размещение нестационарных торговых объектов на территории </w:t>
      </w:r>
      <w:r w:rsidRPr="000819B4">
        <w:rPr>
          <w:rFonts w:ascii="Times New Roman" w:eastAsia="Times New Roman" w:hAnsi="Times New Roman"/>
          <w:spacing w:val="-4"/>
          <w:sz w:val="24"/>
          <w:szCs w:val="24"/>
          <w:lang w:eastAsia="ru-RU"/>
        </w:rPr>
        <w:t>Широкоярского сельсовета</w:t>
      </w:r>
      <w:r w:rsidRPr="000819B4">
        <w:rPr>
          <w:rFonts w:ascii="Times New Roman" w:eastAsia="Times New Roman" w:hAnsi="Times New Roman"/>
          <w:color w:val="1E1E1E"/>
          <w:sz w:val="24"/>
          <w:szCs w:val="24"/>
          <w:lang w:eastAsia="ru-RU"/>
        </w:rPr>
        <w:t xml:space="preserve"> осуществляется в местах, определенных схемой размещения нестационарных торговых объектов, утвержденной постановлением администрации </w:t>
      </w:r>
      <w:r w:rsidRPr="000819B4">
        <w:rPr>
          <w:rFonts w:ascii="Times New Roman" w:eastAsia="Times New Roman" w:hAnsi="Times New Roman"/>
          <w:spacing w:val="-4"/>
          <w:sz w:val="24"/>
          <w:szCs w:val="24"/>
          <w:lang w:eastAsia="ru-RU"/>
        </w:rPr>
        <w:t>Широкоярского сельсовета</w:t>
      </w:r>
      <w:r w:rsidRPr="000819B4">
        <w:rPr>
          <w:rFonts w:ascii="Times New Roman" w:eastAsia="Times New Roman" w:hAnsi="Times New Roman"/>
          <w:color w:val="1E1E1E"/>
          <w:sz w:val="24"/>
          <w:szCs w:val="24"/>
          <w:lang w:eastAsia="ru-RU"/>
        </w:rPr>
        <w:t>.</w:t>
      </w:r>
    </w:p>
    <w:p w14:paraId="3093EE02"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4.2. Субъекты торговли подают в администрацию </w:t>
      </w:r>
      <w:r w:rsidRPr="000819B4">
        <w:rPr>
          <w:rFonts w:ascii="Times New Roman" w:eastAsia="Times New Roman" w:hAnsi="Times New Roman"/>
          <w:spacing w:val="-4"/>
          <w:sz w:val="24"/>
          <w:szCs w:val="24"/>
          <w:lang w:eastAsia="ru-RU"/>
        </w:rPr>
        <w:t xml:space="preserve">Широкоярского сельсовета </w:t>
      </w:r>
      <w:r w:rsidRPr="000819B4">
        <w:rPr>
          <w:rFonts w:ascii="Times New Roman" w:eastAsia="Times New Roman" w:hAnsi="Times New Roman"/>
          <w:color w:val="1E1E1E"/>
          <w:sz w:val="24"/>
          <w:szCs w:val="24"/>
          <w:lang w:eastAsia="ru-RU"/>
        </w:rPr>
        <w:t xml:space="preserve">заявление </w:t>
      </w:r>
      <w:r w:rsidRPr="000819B4">
        <w:rPr>
          <w:rFonts w:ascii="Times New Roman" w:eastAsia="Times New Roman" w:hAnsi="Times New Roman"/>
          <w:sz w:val="24"/>
          <w:szCs w:val="24"/>
          <w:lang w:eastAsia="ru-RU"/>
        </w:rPr>
        <w:t>на осуществление мелкорозничной торговли на нестационарных торговых объектах (приложение 1 к настоящему Положению)</w:t>
      </w:r>
      <w:r w:rsidRPr="000819B4">
        <w:rPr>
          <w:rFonts w:ascii="Times New Roman" w:eastAsia="Times New Roman" w:hAnsi="Times New Roman"/>
          <w:color w:val="1E1E1E"/>
          <w:sz w:val="24"/>
          <w:szCs w:val="24"/>
          <w:lang w:eastAsia="ru-RU"/>
        </w:rPr>
        <w:t xml:space="preserve">. </w:t>
      </w:r>
    </w:p>
    <w:p w14:paraId="361E9CCB"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К заявлению прилагаются копии следующих документов: </w:t>
      </w:r>
    </w:p>
    <w:p w14:paraId="4F71D7F6"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свидетельство о государственной регистрации юридического лица или индивидуального предпринимателя (для юридических лиц и индивидуальных предпринимателей);</w:t>
      </w:r>
    </w:p>
    <w:p w14:paraId="5D76C564"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свидетельство о постановке на учет в налоговом органе и присвоении идентификационного номера налогоплательщика (для юридических лиц и индивидуальных предпринимателей).</w:t>
      </w:r>
    </w:p>
    <w:p w14:paraId="307F830B"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Вышеуказанным субъектам торговли администрацией </w:t>
      </w:r>
      <w:r w:rsidRPr="000819B4">
        <w:rPr>
          <w:rFonts w:ascii="Times New Roman" w:eastAsia="Times New Roman" w:hAnsi="Times New Roman"/>
          <w:spacing w:val="-4"/>
          <w:sz w:val="24"/>
          <w:szCs w:val="24"/>
          <w:lang w:eastAsia="ru-RU"/>
        </w:rPr>
        <w:t xml:space="preserve">Широкоярского сельсовета </w:t>
      </w:r>
      <w:r w:rsidRPr="000819B4">
        <w:rPr>
          <w:rFonts w:ascii="Times New Roman" w:eastAsia="Times New Roman" w:hAnsi="Times New Roman"/>
          <w:color w:val="1E1E1E"/>
          <w:sz w:val="24"/>
          <w:szCs w:val="24"/>
          <w:lang w:eastAsia="ru-RU"/>
        </w:rPr>
        <w:t>выдается разрешение на размещение нестационарных торговых объектов на срок не более одного года.</w:t>
      </w:r>
    </w:p>
    <w:p w14:paraId="26D2FE30" w14:textId="77777777" w:rsidR="000819B4" w:rsidRPr="000819B4" w:rsidRDefault="000819B4" w:rsidP="000819B4">
      <w:pPr>
        <w:shd w:val="clear" w:color="auto" w:fill="FFFFFF"/>
        <w:spacing w:after="0" w:line="240" w:lineRule="auto"/>
        <w:ind w:firstLine="851"/>
        <w:jc w:val="both"/>
        <w:rPr>
          <w:rFonts w:ascii="Times New Roman" w:eastAsia="Times New Roman" w:hAnsi="Times New Roman"/>
          <w:bCs/>
          <w:spacing w:val="-5"/>
          <w:sz w:val="24"/>
          <w:szCs w:val="24"/>
          <w:lang w:eastAsia="ru-RU"/>
        </w:rPr>
      </w:pPr>
      <w:r w:rsidRPr="000819B4">
        <w:rPr>
          <w:rFonts w:ascii="Times New Roman" w:eastAsia="Times New Roman" w:hAnsi="Times New Roman"/>
          <w:spacing w:val="-1"/>
          <w:sz w:val="24"/>
          <w:szCs w:val="24"/>
          <w:lang w:eastAsia="ru-RU"/>
        </w:rPr>
        <w:lastRenderedPageBreak/>
        <w:t xml:space="preserve">4.3. </w:t>
      </w:r>
      <w:r w:rsidRPr="000819B4">
        <w:rPr>
          <w:rFonts w:ascii="Times New Roman" w:eastAsia="Times New Roman" w:hAnsi="Times New Roman"/>
          <w:spacing w:val="-5"/>
          <w:sz w:val="24"/>
          <w:szCs w:val="24"/>
          <w:lang w:eastAsia="ru-RU"/>
        </w:rPr>
        <w:t xml:space="preserve">Контроль за соблюдением хозяйствующим субъектом условий разрешения, взаимодействие с другими контролирующими службами осуществляет </w:t>
      </w:r>
      <w:r w:rsidRPr="000819B4">
        <w:rPr>
          <w:rFonts w:ascii="Times New Roman" w:eastAsia="Times New Roman" w:hAnsi="Times New Roman"/>
          <w:bCs/>
          <w:spacing w:val="-5"/>
          <w:sz w:val="24"/>
          <w:szCs w:val="24"/>
          <w:lang w:eastAsia="ru-RU"/>
        </w:rPr>
        <w:t xml:space="preserve">администрация </w:t>
      </w:r>
      <w:r w:rsidRPr="000819B4">
        <w:rPr>
          <w:rFonts w:ascii="Times New Roman" w:eastAsia="Times New Roman" w:hAnsi="Times New Roman"/>
          <w:spacing w:val="-4"/>
          <w:sz w:val="24"/>
          <w:szCs w:val="24"/>
          <w:lang w:eastAsia="ru-RU"/>
        </w:rPr>
        <w:t>Широкоярского сельсовета</w:t>
      </w:r>
      <w:r w:rsidRPr="000819B4">
        <w:rPr>
          <w:rFonts w:ascii="Times New Roman" w:eastAsia="Times New Roman" w:hAnsi="Times New Roman"/>
          <w:bCs/>
          <w:spacing w:val="-5"/>
          <w:sz w:val="24"/>
          <w:szCs w:val="24"/>
          <w:lang w:eastAsia="ru-RU"/>
        </w:rPr>
        <w:t>.</w:t>
      </w:r>
    </w:p>
    <w:p w14:paraId="076E2BF7" w14:textId="77777777" w:rsidR="000819B4" w:rsidRPr="0092479E" w:rsidRDefault="000819B4" w:rsidP="000819B4">
      <w:pPr>
        <w:spacing w:after="0" w:line="240" w:lineRule="auto"/>
        <w:ind w:firstLine="708"/>
        <w:jc w:val="both"/>
        <w:rPr>
          <w:rFonts w:ascii="Times New Roman" w:eastAsia="Times New Roman" w:hAnsi="Times New Roman"/>
          <w:bCs/>
          <w:color w:val="1E1E1E"/>
          <w:sz w:val="16"/>
          <w:szCs w:val="16"/>
          <w:lang w:eastAsia="ru-RU"/>
        </w:rPr>
      </w:pPr>
    </w:p>
    <w:p w14:paraId="1F72CB12" w14:textId="70EF84D9" w:rsidR="000819B4" w:rsidRPr="0092479E" w:rsidRDefault="000819B4" w:rsidP="0092479E">
      <w:pPr>
        <w:spacing w:after="0" w:line="240" w:lineRule="auto"/>
        <w:jc w:val="center"/>
        <w:rPr>
          <w:rFonts w:ascii="Times New Roman" w:eastAsia="Times New Roman" w:hAnsi="Times New Roman"/>
          <w:bCs/>
          <w:sz w:val="24"/>
          <w:szCs w:val="24"/>
          <w:lang w:eastAsia="ru-RU"/>
        </w:rPr>
      </w:pPr>
      <w:r w:rsidRPr="000819B4">
        <w:rPr>
          <w:rFonts w:ascii="Times New Roman" w:eastAsia="Times New Roman" w:hAnsi="Times New Roman"/>
          <w:bCs/>
          <w:sz w:val="24"/>
          <w:szCs w:val="24"/>
          <w:lang w:eastAsia="ru-RU"/>
        </w:rPr>
        <w:t xml:space="preserve">5. Порядок выдачи разрешения на размещение нестационарных торговых                         </w:t>
      </w:r>
      <w:r w:rsidR="0092479E">
        <w:rPr>
          <w:rFonts w:ascii="Times New Roman" w:eastAsia="Times New Roman" w:hAnsi="Times New Roman"/>
          <w:bCs/>
          <w:sz w:val="24"/>
          <w:szCs w:val="24"/>
          <w:lang w:eastAsia="ru-RU"/>
        </w:rPr>
        <w:t xml:space="preserve">                      </w:t>
      </w:r>
      <w:r w:rsidRPr="000819B4">
        <w:rPr>
          <w:rFonts w:ascii="Times New Roman" w:eastAsia="Times New Roman" w:hAnsi="Times New Roman"/>
          <w:bCs/>
          <w:sz w:val="24"/>
          <w:szCs w:val="24"/>
          <w:lang w:eastAsia="ru-RU"/>
        </w:rPr>
        <w:t>объектов на территории Широкоярского сельсовета</w:t>
      </w:r>
    </w:p>
    <w:p w14:paraId="11E54503"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5.1. Разрешение на размещение нестационарных торговых объектов на территории Широкоярского сельсовета (далее - Разрешение), выдается на основании заявления, поданного юридическим лицом, индивидуальным предпринимателем или физическим лицом в администрацию Широкоярского сельсовета Мошковского района Новосибирской области. В заявлении должна содержаться следующая информация:</w:t>
      </w:r>
    </w:p>
    <w:p w14:paraId="239544E8"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фамилия, имя, отчество, либо наименование юридического лица, осуществляющего торговую деятельность;</w:t>
      </w:r>
    </w:p>
    <w:p w14:paraId="30813054"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вид продукции, которой планируется </w:t>
      </w:r>
      <w:proofErr w:type="gramStart"/>
      <w:r w:rsidRPr="000819B4">
        <w:rPr>
          <w:rFonts w:ascii="Times New Roman" w:eastAsia="Times New Roman" w:hAnsi="Times New Roman"/>
          <w:sz w:val="24"/>
          <w:szCs w:val="24"/>
          <w:lang w:eastAsia="ru-RU"/>
        </w:rPr>
        <w:t>осуществлять  торговлю</w:t>
      </w:r>
      <w:proofErr w:type="gramEnd"/>
      <w:r w:rsidRPr="000819B4">
        <w:rPr>
          <w:rFonts w:ascii="Times New Roman" w:eastAsia="Times New Roman" w:hAnsi="Times New Roman"/>
          <w:sz w:val="24"/>
          <w:szCs w:val="24"/>
          <w:lang w:eastAsia="ru-RU"/>
        </w:rPr>
        <w:t>;</w:t>
      </w:r>
    </w:p>
    <w:p w14:paraId="6727DB42"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на какой срок будет осуществляться торговля;</w:t>
      </w:r>
    </w:p>
    <w:p w14:paraId="7F135D85"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адрес, где планируется расположение торговой точки.</w:t>
      </w:r>
    </w:p>
    <w:p w14:paraId="24F7C2C3"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5.2. Юридические лица и индивидуальные предприниматели к заявлению о предоставлении разрешения прилагают:</w:t>
      </w:r>
    </w:p>
    <w:p w14:paraId="4FF767AA"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копию свидетельства о государственной регистрации юридического лица или индивидуального предпринимателя (для юридических лиц и индивидуальных предпринимателей);</w:t>
      </w:r>
    </w:p>
    <w:p w14:paraId="6150C0C5"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копию свидетельство о постановке на учет в налоговом органе и присвоении идентификационного номера налогоплательщика (для юридических лиц и индивидуальных предпринимателей).</w:t>
      </w:r>
    </w:p>
    <w:p w14:paraId="72002180"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5.3. В день поступления заявления и прилагаемых к нему документов ответственное лицо администрации Широкоярского сельсовета Мошковского района Новосибирской области проводит их регистрацию в установленном законодательством порядке.</w:t>
      </w:r>
    </w:p>
    <w:p w14:paraId="0A1226D6"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5.4. Решение о выдаче разрешения принимается на основании схемы размещения нестационарных торговых объектов.</w:t>
      </w:r>
    </w:p>
    <w:p w14:paraId="7568929E"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5.5. Разрешение подписывается главой Широкоярского сельсовета Мошковского района Новосибирской области и заверяется печатью (приложение 2 к настоящему Положению).</w:t>
      </w:r>
    </w:p>
    <w:p w14:paraId="47CD9E0D"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5.6. Заявителю может быть отказано в предоставлении разрешения по следующим основаниям:</w:t>
      </w:r>
    </w:p>
    <w:p w14:paraId="36352CDE"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представление заявителем не всех документов, указанных в пункте 5.2 настоящего Положения или утративших силу документов; </w:t>
      </w:r>
    </w:p>
    <w:p w14:paraId="310719D0"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отсутствия свободных торговых мест.</w:t>
      </w:r>
    </w:p>
    <w:p w14:paraId="7876203E"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5.7. В случае отказа в выдаче разрешения заявителю направляется письмо с обоснованием причин отказа.</w:t>
      </w:r>
    </w:p>
    <w:p w14:paraId="66BFE900" w14:textId="77777777" w:rsidR="000819B4" w:rsidRPr="0092479E" w:rsidRDefault="000819B4" w:rsidP="000819B4">
      <w:pPr>
        <w:spacing w:after="0" w:line="240" w:lineRule="auto"/>
        <w:jc w:val="both"/>
        <w:rPr>
          <w:rFonts w:ascii="Times New Roman" w:eastAsia="Times New Roman" w:hAnsi="Times New Roman"/>
          <w:bCs/>
          <w:color w:val="1E1E1E"/>
          <w:sz w:val="16"/>
          <w:szCs w:val="16"/>
          <w:lang w:eastAsia="ru-RU"/>
        </w:rPr>
      </w:pPr>
    </w:p>
    <w:p w14:paraId="0D41A76E" w14:textId="182A92F9" w:rsidR="000819B4" w:rsidRPr="0092479E" w:rsidRDefault="000819B4" w:rsidP="0092479E">
      <w:pPr>
        <w:spacing w:after="0" w:line="240" w:lineRule="auto"/>
        <w:jc w:val="center"/>
        <w:rPr>
          <w:rFonts w:ascii="Times New Roman" w:eastAsia="Times New Roman" w:hAnsi="Times New Roman"/>
          <w:bCs/>
          <w:color w:val="1E1E1E"/>
          <w:sz w:val="24"/>
          <w:szCs w:val="24"/>
          <w:lang w:eastAsia="ru-RU"/>
        </w:rPr>
      </w:pPr>
      <w:r w:rsidRPr="000819B4">
        <w:rPr>
          <w:rFonts w:ascii="Times New Roman" w:eastAsia="Times New Roman" w:hAnsi="Times New Roman"/>
          <w:bCs/>
          <w:color w:val="1E1E1E"/>
          <w:sz w:val="24"/>
          <w:szCs w:val="24"/>
          <w:lang w:eastAsia="ru-RU"/>
        </w:rPr>
        <w:t xml:space="preserve">6. Порядок досрочного прекращения действия разрешения на размещение </w:t>
      </w:r>
      <w:r w:rsidR="0092479E">
        <w:rPr>
          <w:rFonts w:ascii="Times New Roman" w:eastAsia="Times New Roman" w:hAnsi="Times New Roman"/>
          <w:bCs/>
          <w:color w:val="1E1E1E"/>
          <w:sz w:val="24"/>
          <w:szCs w:val="24"/>
          <w:lang w:eastAsia="ru-RU"/>
        </w:rPr>
        <w:t xml:space="preserve">                            </w:t>
      </w:r>
      <w:r w:rsidRPr="000819B4">
        <w:rPr>
          <w:rFonts w:ascii="Times New Roman" w:eastAsia="Times New Roman" w:hAnsi="Times New Roman"/>
          <w:bCs/>
          <w:color w:val="1E1E1E"/>
          <w:sz w:val="24"/>
          <w:szCs w:val="24"/>
          <w:lang w:eastAsia="ru-RU"/>
        </w:rPr>
        <w:t>нестационарного торгового объекта</w:t>
      </w:r>
    </w:p>
    <w:p w14:paraId="2AC0ECB9"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6.1. Действие разрешения может быть прекращено досрочно в следующих случаях: </w:t>
      </w:r>
    </w:p>
    <w:p w14:paraId="46462CCE"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а) более двух нарушений субъектом торговли правил осуществления торговой деятельности, что подтверждено соответствующими актами проверок; </w:t>
      </w:r>
    </w:p>
    <w:p w14:paraId="0D31AC23"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б) изменения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 </w:t>
      </w:r>
    </w:p>
    <w:p w14:paraId="45A57143"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в)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76F6FA2B"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г) использования территории, занимаемой нестационарным торговым объектом, для целей, связанных с развитием улично-дорожной сети;</w:t>
      </w:r>
    </w:p>
    <w:p w14:paraId="7BE833DC"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д) иных предусмотренных действующим законодательством случаях.</w:t>
      </w:r>
    </w:p>
    <w:p w14:paraId="161A8306"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6.2. В случае досрочного прекращения действия разрешения субъектам торговли направляется соответствующее уведомление.</w:t>
      </w:r>
    </w:p>
    <w:p w14:paraId="122139A6"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lastRenderedPageBreak/>
        <w:t xml:space="preserve">6.3. В случае досрочного прекращения действия разрешения, нестационарный торговый объект подлежит демонтажу субъектом торговли в течение 30 дней со дня получения им уведомления о </w:t>
      </w:r>
      <w:r w:rsidRPr="000819B4">
        <w:rPr>
          <w:rFonts w:ascii="Times New Roman" w:eastAsia="Times New Roman" w:hAnsi="Times New Roman"/>
          <w:color w:val="000000"/>
          <w:sz w:val="24"/>
          <w:szCs w:val="24"/>
          <w:lang w:eastAsia="ru-RU"/>
        </w:rPr>
        <w:t>расторжении разрешения</w:t>
      </w:r>
      <w:r w:rsidRPr="000819B4">
        <w:rPr>
          <w:rFonts w:ascii="Times New Roman" w:eastAsia="Times New Roman" w:hAnsi="Times New Roman"/>
          <w:color w:val="1E1E1E"/>
          <w:sz w:val="24"/>
          <w:szCs w:val="24"/>
          <w:lang w:eastAsia="ru-RU"/>
        </w:rPr>
        <w:t xml:space="preserve"> на размещение нестационарного торгового объекта, при этом субъекту торговли не компенсируются понесенные затраты.</w:t>
      </w:r>
    </w:p>
    <w:p w14:paraId="1FAD5F30"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6.4. Разрешение о предоставлении торгового места для размещения нестационарного торгового объекта может быть расторгнуто в любое время по соглашению сторон.</w:t>
      </w:r>
    </w:p>
    <w:p w14:paraId="59296BA9" w14:textId="77777777" w:rsidR="000819B4" w:rsidRPr="0092479E" w:rsidRDefault="000819B4" w:rsidP="000819B4">
      <w:pPr>
        <w:spacing w:after="0" w:line="240" w:lineRule="auto"/>
        <w:ind w:firstLine="708"/>
        <w:jc w:val="both"/>
        <w:rPr>
          <w:rFonts w:ascii="Times New Roman" w:eastAsia="Times New Roman" w:hAnsi="Times New Roman"/>
          <w:color w:val="1E1E1E"/>
          <w:sz w:val="16"/>
          <w:szCs w:val="16"/>
          <w:lang w:eastAsia="ru-RU"/>
        </w:rPr>
      </w:pPr>
    </w:p>
    <w:p w14:paraId="0C659423" w14:textId="38260445" w:rsidR="000819B4" w:rsidRPr="000819B4" w:rsidRDefault="000819B4" w:rsidP="0092479E">
      <w:pPr>
        <w:spacing w:after="0" w:line="240" w:lineRule="auto"/>
        <w:jc w:val="center"/>
        <w:rPr>
          <w:rFonts w:ascii="Times New Roman" w:eastAsia="Times New Roman" w:hAnsi="Times New Roman"/>
          <w:color w:val="1E1E1E"/>
          <w:sz w:val="24"/>
          <w:szCs w:val="24"/>
          <w:lang w:eastAsia="ru-RU"/>
        </w:rPr>
      </w:pPr>
      <w:r w:rsidRPr="000819B4">
        <w:rPr>
          <w:rFonts w:ascii="Times New Roman" w:eastAsia="Times New Roman" w:hAnsi="Times New Roman"/>
          <w:bCs/>
          <w:color w:val="1E1E1E"/>
          <w:sz w:val="24"/>
          <w:szCs w:val="24"/>
          <w:lang w:eastAsia="ru-RU"/>
        </w:rPr>
        <w:t>7. Ответственность за нарушение настоящего Положения</w:t>
      </w:r>
    </w:p>
    <w:p w14:paraId="2FF0BD4F"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7.1. За нарушение настоящего Положения, хозяйствующие субъекты, осуществляющие розничную торговлю через объекты нестационарной торговли на территории </w:t>
      </w:r>
      <w:r w:rsidRPr="000819B4">
        <w:rPr>
          <w:rFonts w:ascii="Times New Roman" w:eastAsia="Times New Roman" w:hAnsi="Times New Roman"/>
          <w:spacing w:val="-4"/>
          <w:sz w:val="24"/>
          <w:szCs w:val="24"/>
          <w:lang w:eastAsia="ru-RU"/>
        </w:rPr>
        <w:t>Широкоярского сельсовета Мошковского района Новосибирской области</w:t>
      </w:r>
      <w:r w:rsidRPr="000819B4">
        <w:rPr>
          <w:rFonts w:ascii="Times New Roman" w:eastAsia="Times New Roman" w:hAnsi="Times New Roman"/>
          <w:color w:val="1E1E1E"/>
          <w:sz w:val="24"/>
          <w:szCs w:val="24"/>
          <w:lang w:eastAsia="ru-RU"/>
        </w:rPr>
        <w:t>, несут ответственность в соответствии с действующим законодательством.</w:t>
      </w:r>
    </w:p>
    <w:p w14:paraId="419B5B30" w14:textId="77777777" w:rsidR="000819B4" w:rsidRPr="000819B4" w:rsidRDefault="000819B4" w:rsidP="000819B4">
      <w:pPr>
        <w:spacing w:after="0" w:line="240" w:lineRule="auto"/>
        <w:ind w:firstLine="851"/>
        <w:jc w:val="both"/>
        <w:rPr>
          <w:rFonts w:ascii="Times New Roman" w:eastAsia="Times New Roman" w:hAnsi="Times New Roman"/>
          <w:color w:val="1E1E1E"/>
          <w:sz w:val="24"/>
          <w:szCs w:val="24"/>
          <w:lang w:eastAsia="ru-RU"/>
        </w:rPr>
      </w:pPr>
      <w:r w:rsidRPr="000819B4">
        <w:rPr>
          <w:rFonts w:ascii="Times New Roman" w:eastAsia="Times New Roman" w:hAnsi="Times New Roman"/>
          <w:color w:val="1E1E1E"/>
          <w:sz w:val="24"/>
          <w:szCs w:val="24"/>
          <w:lang w:eastAsia="ru-RU"/>
        </w:rPr>
        <w:t xml:space="preserve">7.2. Осуществление торговли в местах, не предусмотренных схемой размещения нестационарных торговых объектов, считается несанкционированной, и лица, ее осуществляющие, привлекаются к ответственности в соответствии с действующим законодательством. </w:t>
      </w:r>
    </w:p>
    <w:p w14:paraId="000611F7" w14:textId="77777777" w:rsidR="000819B4" w:rsidRPr="0092479E" w:rsidRDefault="000819B4" w:rsidP="000819B4">
      <w:pPr>
        <w:tabs>
          <w:tab w:val="left" w:pos="2676"/>
        </w:tabs>
        <w:spacing w:after="0" w:line="240" w:lineRule="auto"/>
        <w:rPr>
          <w:rFonts w:ascii="Times New Roman" w:eastAsia="Times New Roman" w:hAnsi="Times New Roman"/>
          <w:color w:val="1E1E1E"/>
          <w:sz w:val="16"/>
          <w:szCs w:val="16"/>
          <w:lang w:eastAsia="ru-RU"/>
        </w:rPr>
      </w:pPr>
    </w:p>
    <w:p w14:paraId="0976AFC3" w14:textId="287D04A5" w:rsidR="000819B4" w:rsidRPr="000819B4" w:rsidRDefault="000819B4" w:rsidP="0092479E">
      <w:pPr>
        <w:tabs>
          <w:tab w:val="left" w:pos="2676"/>
        </w:tabs>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8. Организация контроля за соблюдением Положения</w:t>
      </w:r>
    </w:p>
    <w:p w14:paraId="29417E23"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8.1. Администрация </w:t>
      </w:r>
      <w:r w:rsidRPr="000819B4">
        <w:rPr>
          <w:rFonts w:ascii="Times New Roman" w:eastAsia="Times New Roman" w:hAnsi="Times New Roman"/>
          <w:spacing w:val="-4"/>
          <w:sz w:val="24"/>
          <w:szCs w:val="24"/>
          <w:lang w:eastAsia="ru-RU"/>
        </w:rPr>
        <w:t>Широкоярского сельсовета Мошковского района Новосибирской области</w:t>
      </w:r>
      <w:r w:rsidRPr="000819B4">
        <w:rPr>
          <w:rFonts w:ascii="Times New Roman" w:eastAsia="Times New Roman" w:hAnsi="Times New Roman"/>
          <w:sz w:val="24"/>
          <w:szCs w:val="24"/>
          <w:lang w:eastAsia="ru-RU"/>
        </w:rPr>
        <w:t xml:space="preserve"> в целях надлежащей организации торговли:</w:t>
      </w:r>
    </w:p>
    <w:p w14:paraId="5090D222"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8.1.1. Осуществляет информирование хозяйствующих субъектов о требованиях законодательства при организации торговли (в том числе об уборке территории и обращении с отходами).</w:t>
      </w:r>
    </w:p>
    <w:p w14:paraId="5EDA4CAC" w14:textId="77777777" w:rsidR="000819B4" w:rsidRPr="000819B4" w:rsidRDefault="000819B4" w:rsidP="000819B4">
      <w:pPr>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8.1.2. Осуществляет информирование хозяйствующих субъектов о необходимости установки урн и контейнеров для сбора отходов.</w:t>
      </w:r>
    </w:p>
    <w:p w14:paraId="77BC5905" w14:textId="77777777" w:rsidR="000819B4" w:rsidRPr="000819B4" w:rsidRDefault="000819B4" w:rsidP="000819B4">
      <w:pPr>
        <w:widowControl w:val="0"/>
        <w:shd w:val="clear" w:color="auto" w:fill="FFFFFF"/>
        <w:tabs>
          <w:tab w:val="left" w:pos="709"/>
        </w:tabs>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819B4">
        <w:rPr>
          <w:rFonts w:ascii="Times New Roman" w:eastAsia="Times New Roman" w:hAnsi="Times New Roman"/>
          <w:spacing w:val="-6"/>
          <w:sz w:val="24"/>
          <w:szCs w:val="24"/>
          <w:lang w:eastAsia="ru-RU"/>
        </w:rPr>
        <w:t xml:space="preserve">8.1.3. Представляет информацию о выданных разрешениях по запросам государственных </w:t>
      </w:r>
      <w:r w:rsidRPr="000819B4">
        <w:rPr>
          <w:rFonts w:ascii="Times New Roman" w:eastAsia="Times New Roman" w:hAnsi="Times New Roman"/>
          <w:sz w:val="24"/>
          <w:szCs w:val="24"/>
          <w:lang w:eastAsia="ru-RU"/>
        </w:rPr>
        <w:t>контролирующих органов.</w:t>
      </w:r>
    </w:p>
    <w:p w14:paraId="47931EC0" w14:textId="77777777" w:rsidR="000819B4" w:rsidRPr="000819B4" w:rsidRDefault="000819B4" w:rsidP="0092479E">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070" w:type="dxa"/>
        <w:tblLook w:val="0000" w:firstRow="0" w:lastRow="0" w:firstColumn="0" w:lastColumn="0" w:noHBand="0" w:noVBand="0"/>
      </w:tblPr>
      <w:tblGrid>
        <w:gridCol w:w="5124"/>
      </w:tblGrid>
      <w:tr w:rsidR="000819B4" w:rsidRPr="000819B4" w14:paraId="4C5E7569" w14:textId="77777777" w:rsidTr="00470CE6">
        <w:trPr>
          <w:trHeight w:val="315"/>
        </w:trPr>
        <w:tc>
          <w:tcPr>
            <w:tcW w:w="5199" w:type="dxa"/>
          </w:tcPr>
          <w:p w14:paraId="720F93AC"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Приложение 1</w:t>
            </w:r>
          </w:p>
          <w:p w14:paraId="5AA12B36"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к Положению о порядке размещения нестационарных торговых объектов на территории Широкоярского сельсовета Мошковского района </w:t>
            </w:r>
          </w:p>
          <w:p w14:paraId="7403AF06"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Новосибирской области</w:t>
            </w:r>
          </w:p>
        </w:tc>
      </w:tr>
    </w:tbl>
    <w:p w14:paraId="5ECB1D47" w14:textId="77777777" w:rsidR="000819B4" w:rsidRPr="000819B4" w:rsidRDefault="000819B4" w:rsidP="000819B4">
      <w:pPr>
        <w:spacing w:after="0" w:line="240" w:lineRule="auto"/>
        <w:ind w:firstLine="851"/>
        <w:jc w:val="right"/>
        <w:rPr>
          <w:rFonts w:ascii="Times New Roman" w:eastAsia="Times New Roman" w:hAnsi="Times New Roman"/>
          <w:sz w:val="24"/>
          <w:szCs w:val="24"/>
          <w:lang w:eastAsia="ru-RU"/>
        </w:rPr>
      </w:pPr>
    </w:p>
    <w:p w14:paraId="312F085B" w14:textId="77777777" w:rsidR="000819B4" w:rsidRPr="000819B4" w:rsidRDefault="000819B4" w:rsidP="000819B4">
      <w:pPr>
        <w:spacing w:after="0" w:line="240" w:lineRule="auto"/>
        <w:jc w:val="center"/>
        <w:rPr>
          <w:rFonts w:ascii="Times New Roman" w:eastAsia="Times New Roman" w:hAnsi="Times New Roman"/>
          <w:bCs/>
          <w:sz w:val="24"/>
          <w:szCs w:val="24"/>
          <w:lang w:eastAsia="ru-RU"/>
        </w:rPr>
      </w:pPr>
      <w:r w:rsidRPr="000819B4">
        <w:rPr>
          <w:rFonts w:ascii="Times New Roman" w:eastAsia="Times New Roman" w:hAnsi="Times New Roman"/>
          <w:bCs/>
          <w:sz w:val="24"/>
          <w:szCs w:val="24"/>
          <w:lang w:eastAsia="ru-RU"/>
        </w:rPr>
        <w:t>ЗАЯВЛЕНИЕ</w:t>
      </w:r>
    </w:p>
    <w:p w14:paraId="7460638C" w14:textId="08661115" w:rsidR="000819B4" w:rsidRPr="000819B4" w:rsidRDefault="000819B4" w:rsidP="000819B4">
      <w:pPr>
        <w:spacing w:after="0" w:line="240" w:lineRule="auto"/>
        <w:jc w:val="center"/>
        <w:rPr>
          <w:rFonts w:ascii="Times New Roman" w:eastAsia="Times New Roman" w:hAnsi="Times New Roman"/>
          <w:bCs/>
          <w:sz w:val="24"/>
          <w:szCs w:val="24"/>
          <w:lang w:eastAsia="ru-RU"/>
        </w:rPr>
      </w:pPr>
      <w:r w:rsidRPr="000819B4">
        <w:rPr>
          <w:rFonts w:ascii="Times New Roman" w:eastAsia="Times New Roman" w:hAnsi="Times New Roman"/>
          <w:bCs/>
          <w:sz w:val="24"/>
          <w:szCs w:val="24"/>
          <w:lang w:eastAsia="ru-RU"/>
        </w:rPr>
        <w:t xml:space="preserve">на осуществление торговли на нестационарных торговых объектах на территории </w:t>
      </w:r>
      <w:r w:rsidR="0092479E">
        <w:rPr>
          <w:rFonts w:ascii="Times New Roman" w:eastAsia="Times New Roman" w:hAnsi="Times New Roman"/>
          <w:bCs/>
          <w:sz w:val="24"/>
          <w:szCs w:val="24"/>
          <w:lang w:eastAsia="ru-RU"/>
        </w:rPr>
        <w:t xml:space="preserve">                 </w:t>
      </w:r>
      <w:r w:rsidRPr="000819B4">
        <w:rPr>
          <w:rFonts w:ascii="Times New Roman" w:eastAsia="Times New Roman" w:hAnsi="Times New Roman"/>
          <w:bCs/>
          <w:sz w:val="24"/>
          <w:szCs w:val="24"/>
          <w:lang w:eastAsia="ru-RU"/>
        </w:rPr>
        <w:t>Широкоярского сельсовета Мошковского района</w:t>
      </w:r>
      <w:r w:rsidR="0092479E">
        <w:rPr>
          <w:rFonts w:ascii="Times New Roman" w:eastAsia="Times New Roman" w:hAnsi="Times New Roman"/>
          <w:bCs/>
          <w:sz w:val="24"/>
          <w:szCs w:val="24"/>
          <w:lang w:eastAsia="ru-RU"/>
        </w:rPr>
        <w:t xml:space="preserve"> </w:t>
      </w:r>
      <w:r w:rsidRPr="000819B4">
        <w:rPr>
          <w:rFonts w:ascii="Times New Roman" w:eastAsia="Times New Roman" w:hAnsi="Times New Roman"/>
          <w:bCs/>
          <w:sz w:val="24"/>
          <w:szCs w:val="24"/>
          <w:lang w:eastAsia="ru-RU"/>
        </w:rPr>
        <w:t>Новосибирской области</w:t>
      </w:r>
    </w:p>
    <w:p w14:paraId="64A8216D" w14:textId="77777777" w:rsidR="000819B4" w:rsidRPr="000819B4" w:rsidRDefault="000819B4" w:rsidP="0092479E">
      <w:pPr>
        <w:spacing w:after="0" w:line="240" w:lineRule="auto"/>
        <w:rPr>
          <w:rFonts w:ascii="Times New Roman" w:eastAsia="Times New Roman" w:hAnsi="Times New Roman"/>
          <w:color w:val="000000"/>
          <w:sz w:val="24"/>
          <w:szCs w:val="24"/>
          <w:lang w:eastAsia="ru-RU"/>
        </w:rPr>
      </w:pPr>
      <w:r w:rsidRPr="000819B4">
        <w:rPr>
          <w:rFonts w:ascii="Times New Roman" w:eastAsia="Times New Roman" w:hAnsi="Times New Roman"/>
          <w:color w:val="000000"/>
          <w:sz w:val="24"/>
          <w:szCs w:val="24"/>
          <w:lang w:eastAsia="ru-RU"/>
        </w:rPr>
        <w:t xml:space="preserve"> </w:t>
      </w:r>
    </w:p>
    <w:p w14:paraId="21174072"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Заявление </w:t>
      </w:r>
    </w:p>
    <w:p w14:paraId="141013D5" w14:textId="77777777" w:rsidR="000819B4" w:rsidRPr="000819B4" w:rsidRDefault="000819B4" w:rsidP="000819B4">
      <w:pPr>
        <w:spacing w:after="0" w:line="240" w:lineRule="auto"/>
        <w:jc w:val="both"/>
        <w:rPr>
          <w:rFonts w:ascii="Times New Roman" w:eastAsia="Times New Roman" w:hAnsi="Times New Roman"/>
          <w:b/>
          <w:sz w:val="24"/>
          <w:szCs w:val="24"/>
          <w:lang w:eastAsia="ru-RU"/>
        </w:rPr>
      </w:pPr>
    </w:p>
    <w:p w14:paraId="47D5919E" w14:textId="77777777" w:rsidR="000819B4" w:rsidRPr="000819B4" w:rsidRDefault="000819B4" w:rsidP="000819B4">
      <w:pPr>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b/>
          <w:sz w:val="24"/>
          <w:szCs w:val="24"/>
          <w:lang w:eastAsia="ru-RU"/>
        </w:rPr>
        <w:tab/>
      </w:r>
      <w:r w:rsidRPr="000819B4">
        <w:rPr>
          <w:rFonts w:ascii="Times New Roman" w:eastAsia="Times New Roman" w:hAnsi="Times New Roman"/>
          <w:sz w:val="24"/>
          <w:szCs w:val="24"/>
          <w:lang w:eastAsia="ru-RU"/>
        </w:rPr>
        <w:t xml:space="preserve">Я ____________________________________________________________________, </w:t>
      </w:r>
    </w:p>
    <w:p w14:paraId="67403FED"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(Ф.И.О полностью)</w:t>
      </w:r>
    </w:p>
    <w:p w14:paraId="26E145A9" w14:textId="77777777" w:rsidR="000819B4" w:rsidRPr="000819B4" w:rsidRDefault="000819B4" w:rsidP="000819B4">
      <w:pPr>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проживающий(</w:t>
      </w:r>
      <w:proofErr w:type="spellStart"/>
      <w:r w:rsidRPr="000819B4">
        <w:rPr>
          <w:rFonts w:ascii="Times New Roman" w:eastAsia="Times New Roman" w:hAnsi="Times New Roman"/>
          <w:sz w:val="24"/>
          <w:szCs w:val="24"/>
          <w:lang w:eastAsia="ru-RU"/>
        </w:rPr>
        <w:t>ая</w:t>
      </w:r>
      <w:proofErr w:type="spellEnd"/>
      <w:r w:rsidRPr="000819B4">
        <w:rPr>
          <w:rFonts w:ascii="Times New Roman" w:eastAsia="Times New Roman" w:hAnsi="Times New Roman"/>
          <w:sz w:val="24"/>
          <w:szCs w:val="24"/>
          <w:lang w:eastAsia="ru-RU"/>
        </w:rPr>
        <w:t xml:space="preserve">) по адресу: __________________________________________________, </w:t>
      </w:r>
    </w:p>
    <w:p w14:paraId="2B3A20B7" w14:textId="77777777" w:rsidR="000819B4" w:rsidRPr="000819B4" w:rsidRDefault="000819B4" w:rsidP="000819B4">
      <w:pPr>
        <w:spacing w:after="0" w:line="240" w:lineRule="auto"/>
        <w:jc w:val="both"/>
        <w:rPr>
          <w:rFonts w:ascii="Times New Roman" w:eastAsia="Times New Roman" w:hAnsi="Times New Roman"/>
          <w:sz w:val="24"/>
          <w:szCs w:val="24"/>
          <w:u w:val="single"/>
          <w:lang w:eastAsia="ru-RU"/>
        </w:rPr>
      </w:pPr>
      <w:r w:rsidRPr="000819B4">
        <w:rPr>
          <w:rFonts w:ascii="Times New Roman" w:eastAsia="Times New Roman" w:hAnsi="Times New Roman"/>
          <w:sz w:val="24"/>
          <w:szCs w:val="24"/>
          <w:lang w:eastAsia="ru-RU"/>
        </w:rPr>
        <w:t>паспорт РФ серия _________№_______________ выдан ____________________________</w:t>
      </w:r>
      <w:r w:rsidRPr="000819B4">
        <w:rPr>
          <w:rFonts w:ascii="Times New Roman" w:eastAsia="Times New Roman" w:hAnsi="Times New Roman"/>
          <w:sz w:val="24"/>
          <w:szCs w:val="24"/>
          <w:u w:val="single"/>
          <w:lang w:eastAsia="ru-RU"/>
        </w:rPr>
        <w:t xml:space="preserve"> </w:t>
      </w:r>
    </w:p>
    <w:p w14:paraId="7005C86C"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(кем выдан и дата выдачи)</w:t>
      </w:r>
    </w:p>
    <w:p w14:paraId="28E6BD10"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Прошу Вас предоставить мне разрешение на осуществление торговли на нестационарных торговых объектах на территории Широкоярского сельсовета Мошковского района Новосибирской области по </w:t>
      </w:r>
      <w:proofErr w:type="gramStart"/>
      <w:r w:rsidRPr="000819B4">
        <w:rPr>
          <w:rFonts w:ascii="Times New Roman" w:eastAsia="Times New Roman" w:hAnsi="Times New Roman"/>
          <w:sz w:val="24"/>
          <w:szCs w:val="24"/>
          <w:lang w:eastAsia="ru-RU"/>
        </w:rPr>
        <w:t>адресу:_</w:t>
      </w:r>
      <w:proofErr w:type="gramEnd"/>
      <w:r w:rsidRPr="000819B4">
        <w:rPr>
          <w:rFonts w:ascii="Times New Roman" w:eastAsia="Times New Roman" w:hAnsi="Times New Roman"/>
          <w:sz w:val="24"/>
          <w:szCs w:val="24"/>
          <w:lang w:eastAsia="ru-RU"/>
        </w:rPr>
        <w:t>_________________________________________</w:t>
      </w:r>
    </w:p>
    <w:p w14:paraId="36EFE2F5" w14:textId="77777777" w:rsidR="000819B4" w:rsidRPr="000819B4" w:rsidRDefault="000819B4" w:rsidP="000819B4">
      <w:pPr>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___________________________________________________________________________,</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0819B4" w:rsidRPr="000819B4" w14:paraId="31A7134E" w14:textId="77777777" w:rsidTr="00470CE6">
        <w:tc>
          <w:tcPr>
            <w:tcW w:w="10490" w:type="dxa"/>
            <w:tcBorders>
              <w:top w:val="nil"/>
              <w:left w:val="nil"/>
              <w:bottom w:val="nil"/>
              <w:right w:val="nil"/>
            </w:tcBorders>
          </w:tcPr>
          <w:p w14:paraId="2BE2AA2C" w14:textId="77777777" w:rsidR="000819B4" w:rsidRPr="000819B4" w:rsidRDefault="000819B4" w:rsidP="000819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на период с_____________________ по__________________________,</w:t>
            </w:r>
          </w:p>
        </w:tc>
      </w:tr>
      <w:tr w:rsidR="000819B4" w:rsidRPr="000819B4" w14:paraId="196C7FFF" w14:textId="77777777" w:rsidTr="00470CE6">
        <w:tc>
          <w:tcPr>
            <w:tcW w:w="10490" w:type="dxa"/>
            <w:tcBorders>
              <w:top w:val="nil"/>
              <w:left w:val="nil"/>
              <w:bottom w:val="nil"/>
              <w:right w:val="nil"/>
            </w:tcBorders>
          </w:tcPr>
          <w:p w14:paraId="719C6F73" w14:textId="77777777" w:rsidR="000819B4" w:rsidRPr="000819B4" w:rsidRDefault="000819B4" w:rsidP="000819B4">
            <w:pPr>
              <w:widowControl w:val="0"/>
              <w:autoSpaceDE w:val="0"/>
              <w:autoSpaceDN w:val="0"/>
              <w:adjustRightInd w:val="0"/>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Виды и наименование продукции________________________________________________</w:t>
            </w:r>
          </w:p>
        </w:tc>
      </w:tr>
      <w:tr w:rsidR="000819B4" w:rsidRPr="000819B4" w14:paraId="5EE544AF" w14:textId="77777777" w:rsidTr="00470CE6">
        <w:tc>
          <w:tcPr>
            <w:tcW w:w="10490" w:type="dxa"/>
            <w:tcBorders>
              <w:top w:val="nil"/>
              <w:left w:val="nil"/>
              <w:bottom w:val="nil"/>
              <w:right w:val="nil"/>
            </w:tcBorders>
          </w:tcPr>
          <w:p w14:paraId="72771ECB" w14:textId="77777777" w:rsidR="000819B4" w:rsidRPr="000819B4" w:rsidRDefault="000819B4" w:rsidP="000819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Обязуюсь обеспечить надлежащее санитарно-техническое состояние занимаемой территории.</w:t>
            </w:r>
          </w:p>
        </w:tc>
      </w:tr>
    </w:tbl>
    <w:p w14:paraId="1C88DFFE"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Приложения:</w:t>
      </w:r>
    </w:p>
    <w:p w14:paraId="4A05D4C3" w14:textId="77777777" w:rsidR="000819B4" w:rsidRPr="000819B4" w:rsidRDefault="000819B4" w:rsidP="0092479E">
      <w:pPr>
        <w:numPr>
          <w:ilvl w:val="0"/>
          <w:numId w:val="41"/>
        </w:numPr>
        <w:spacing w:after="0" w:line="240" w:lineRule="auto"/>
        <w:ind w:left="0" w:firstLine="0"/>
        <w:contextualSpacing/>
        <w:jc w:val="both"/>
        <w:rPr>
          <w:rFonts w:ascii="Times New Roman" w:hAnsi="Times New Roman"/>
          <w:sz w:val="24"/>
          <w:szCs w:val="24"/>
        </w:rPr>
      </w:pPr>
      <w:r w:rsidRPr="000819B4">
        <w:rPr>
          <w:rFonts w:ascii="Times New Roman" w:hAnsi="Times New Roman"/>
          <w:sz w:val="24"/>
          <w:szCs w:val="24"/>
        </w:rPr>
        <w:lastRenderedPageBreak/>
        <w:t>_________________________</w:t>
      </w:r>
    </w:p>
    <w:p w14:paraId="5CC00D3D" w14:textId="77777777" w:rsidR="000819B4" w:rsidRPr="000819B4" w:rsidRDefault="000819B4" w:rsidP="0092479E">
      <w:pPr>
        <w:numPr>
          <w:ilvl w:val="0"/>
          <w:numId w:val="41"/>
        </w:numPr>
        <w:spacing w:after="0" w:line="240" w:lineRule="auto"/>
        <w:ind w:left="0" w:firstLine="0"/>
        <w:contextualSpacing/>
        <w:jc w:val="both"/>
        <w:rPr>
          <w:rFonts w:ascii="Times New Roman" w:hAnsi="Times New Roman"/>
          <w:sz w:val="24"/>
          <w:szCs w:val="24"/>
        </w:rPr>
      </w:pPr>
      <w:r w:rsidRPr="000819B4">
        <w:rPr>
          <w:rFonts w:ascii="Times New Roman" w:hAnsi="Times New Roman"/>
          <w:sz w:val="24"/>
          <w:szCs w:val="24"/>
        </w:rPr>
        <w:t>_________________________</w:t>
      </w:r>
    </w:p>
    <w:p w14:paraId="4EC8B32D"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В соответствии с Федеральным Законом от 27.07.2006г. № 152-ФЗ «О персональных данных» я даю согласие на проверку и обработку, включая сбор, систематизацию, накопление, уточнение (обновление, изменение), использование, </w:t>
      </w:r>
      <w:proofErr w:type="gramStart"/>
      <w:r w:rsidRPr="000819B4">
        <w:rPr>
          <w:rFonts w:ascii="Times New Roman" w:eastAsia="Times New Roman" w:hAnsi="Times New Roman"/>
          <w:sz w:val="24"/>
          <w:szCs w:val="24"/>
          <w:lang w:eastAsia="ru-RU"/>
        </w:rPr>
        <w:t>распространение  (</w:t>
      </w:r>
      <w:proofErr w:type="gramEnd"/>
      <w:r w:rsidRPr="000819B4">
        <w:rPr>
          <w:rFonts w:ascii="Times New Roman" w:eastAsia="Times New Roman" w:hAnsi="Times New Roman"/>
          <w:sz w:val="24"/>
          <w:szCs w:val="24"/>
          <w:lang w:eastAsia="ru-RU"/>
        </w:rPr>
        <w:t>в том числе и передачу), хранение, обезличивание, блокирование, уничтожение персональных данных, указанных в предоставленном мною пакете документов с использованием средств автоматизации и без использования таких средств.</w:t>
      </w:r>
    </w:p>
    <w:p w14:paraId="048EB345"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Согласие на обработку вышеуказанными способами персональных данных, указанных в предоставленном мною заявлении и документах, прилагаемых к заявлению, действует в течение срока необходимого для обработки моих персональных данных и может быть отозвано мною в любое время при предоставлении главе администрации Широкоярского сельсовета Мошковского района Новосибирской области отзыва в письменном виде.</w:t>
      </w:r>
    </w:p>
    <w:p w14:paraId="71802373"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Ответ прошу выдать _____________________________________      _____________</w:t>
      </w:r>
    </w:p>
    <w:p w14:paraId="5BDCD442" w14:textId="77777777" w:rsidR="000819B4" w:rsidRPr="000819B4" w:rsidRDefault="000819B4" w:rsidP="000819B4">
      <w:pPr>
        <w:spacing w:after="0" w:line="240" w:lineRule="auto"/>
        <w:ind w:firstLine="708"/>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w:t>
      </w:r>
      <w:proofErr w:type="gramStart"/>
      <w:r w:rsidRPr="000819B4">
        <w:rPr>
          <w:rFonts w:ascii="Times New Roman" w:eastAsia="Times New Roman" w:hAnsi="Times New Roman"/>
          <w:sz w:val="24"/>
          <w:szCs w:val="24"/>
          <w:lang w:eastAsia="ru-RU"/>
        </w:rPr>
        <w:t>( на</w:t>
      </w:r>
      <w:proofErr w:type="gramEnd"/>
      <w:r w:rsidRPr="000819B4">
        <w:rPr>
          <w:rFonts w:ascii="Times New Roman" w:eastAsia="Times New Roman" w:hAnsi="Times New Roman"/>
          <w:sz w:val="24"/>
          <w:szCs w:val="24"/>
          <w:lang w:eastAsia="ru-RU"/>
        </w:rPr>
        <w:t xml:space="preserve"> руки, по  почте, по электронной почте (</w:t>
      </w:r>
      <w:r w:rsidRPr="000819B4">
        <w:rPr>
          <w:rFonts w:ascii="Times New Roman" w:eastAsia="Times New Roman" w:hAnsi="Times New Roman"/>
          <w:sz w:val="24"/>
          <w:szCs w:val="24"/>
          <w:lang w:val="en-US" w:eastAsia="ru-RU"/>
        </w:rPr>
        <w:t>E</w:t>
      </w:r>
      <w:r w:rsidRPr="000819B4">
        <w:rPr>
          <w:rFonts w:ascii="Times New Roman" w:eastAsia="Times New Roman" w:hAnsi="Times New Roman"/>
          <w:sz w:val="24"/>
          <w:szCs w:val="24"/>
          <w:lang w:eastAsia="ru-RU"/>
        </w:rPr>
        <w:t>-</w:t>
      </w:r>
      <w:r w:rsidRPr="000819B4">
        <w:rPr>
          <w:rFonts w:ascii="Times New Roman" w:eastAsia="Times New Roman" w:hAnsi="Times New Roman"/>
          <w:sz w:val="24"/>
          <w:szCs w:val="24"/>
          <w:lang w:val="en-US" w:eastAsia="ru-RU"/>
        </w:rPr>
        <w:t>mail</w:t>
      </w:r>
      <w:r w:rsidRPr="000819B4">
        <w:rPr>
          <w:rFonts w:ascii="Times New Roman" w:eastAsia="Times New Roman" w:hAnsi="Times New Roman"/>
          <w:sz w:val="24"/>
          <w:szCs w:val="24"/>
          <w:lang w:eastAsia="ru-RU"/>
        </w:rPr>
        <w:t>)                   (дата)</w:t>
      </w:r>
    </w:p>
    <w:p w14:paraId="2934EBA6" w14:textId="0E4A8F06" w:rsidR="000819B4" w:rsidRPr="000819B4" w:rsidRDefault="000819B4" w:rsidP="000819B4">
      <w:pPr>
        <w:tabs>
          <w:tab w:val="left" w:pos="1830"/>
        </w:tabs>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__________________</w:t>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t>_______________________________________________</w:t>
      </w:r>
    </w:p>
    <w:p w14:paraId="6E410942" w14:textId="2027A4E7" w:rsidR="000819B4" w:rsidRPr="000819B4" w:rsidRDefault="000819B4" w:rsidP="000819B4">
      <w:pPr>
        <w:tabs>
          <w:tab w:val="left" w:pos="1830"/>
        </w:tabs>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(подпись заявителя)</w:t>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t xml:space="preserve">                 </w:t>
      </w:r>
      <w:proofErr w:type="gramStart"/>
      <w:r w:rsidRPr="000819B4">
        <w:rPr>
          <w:rFonts w:ascii="Times New Roman" w:eastAsia="Times New Roman" w:hAnsi="Times New Roman"/>
          <w:sz w:val="24"/>
          <w:szCs w:val="24"/>
          <w:lang w:eastAsia="ru-RU"/>
        </w:rPr>
        <w:t xml:space="preserve">   (</w:t>
      </w:r>
      <w:proofErr w:type="gramEnd"/>
      <w:r w:rsidRPr="000819B4">
        <w:rPr>
          <w:rFonts w:ascii="Times New Roman" w:eastAsia="Times New Roman" w:hAnsi="Times New Roman"/>
          <w:sz w:val="24"/>
          <w:szCs w:val="24"/>
          <w:lang w:eastAsia="ru-RU"/>
        </w:rPr>
        <w:t>Ф.И.О. заявителя полностью)</w:t>
      </w:r>
    </w:p>
    <w:p w14:paraId="70D3F52A" w14:textId="77777777" w:rsidR="00584219" w:rsidRDefault="00584219" w:rsidP="000819B4">
      <w:pPr>
        <w:spacing w:after="0" w:line="240" w:lineRule="auto"/>
        <w:jc w:val="both"/>
        <w:rPr>
          <w:rFonts w:ascii="Times New Roman" w:eastAsia="Times New Roman" w:hAnsi="Times New Roman"/>
          <w:sz w:val="24"/>
          <w:szCs w:val="24"/>
          <w:lang w:eastAsia="ru-RU"/>
        </w:rPr>
      </w:pPr>
    </w:p>
    <w:p w14:paraId="1FCCEB42" w14:textId="14EA0524" w:rsidR="000819B4" w:rsidRPr="000819B4" w:rsidRDefault="000819B4" w:rsidP="000819B4">
      <w:pPr>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Номер телефона </w:t>
      </w:r>
      <w:proofErr w:type="gramStart"/>
      <w:r w:rsidRPr="000819B4">
        <w:rPr>
          <w:rFonts w:ascii="Times New Roman" w:eastAsia="Times New Roman" w:hAnsi="Times New Roman"/>
          <w:sz w:val="24"/>
          <w:szCs w:val="24"/>
          <w:lang w:eastAsia="ru-RU"/>
        </w:rPr>
        <w:t>заявителя:_</w:t>
      </w:r>
      <w:proofErr w:type="gramEnd"/>
      <w:r w:rsidRPr="000819B4">
        <w:rPr>
          <w:rFonts w:ascii="Times New Roman" w:eastAsia="Times New Roman" w:hAnsi="Times New Roman"/>
          <w:sz w:val="24"/>
          <w:szCs w:val="24"/>
          <w:lang w:eastAsia="ru-RU"/>
        </w:rPr>
        <w:t>________________</w:t>
      </w:r>
    </w:p>
    <w:p w14:paraId="63123275" w14:textId="2BEE04DE" w:rsidR="000819B4" w:rsidRDefault="000819B4" w:rsidP="000819B4">
      <w:pPr>
        <w:spacing w:after="0" w:line="240" w:lineRule="auto"/>
        <w:jc w:val="both"/>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Заявление и документы принял: _______________________________________________</w:t>
      </w:r>
    </w:p>
    <w:p w14:paraId="653D860C" w14:textId="77777777" w:rsidR="00D31DA2" w:rsidRPr="000819B4" w:rsidRDefault="00D31DA2" w:rsidP="000819B4">
      <w:pPr>
        <w:spacing w:after="0" w:line="240" w:lineRule="auto"/>
        <w:jc w:val="both"/>
        <w:rPr>
          <w:rFonts w:ascii="Times New Roman" w:eastAsia="Times New Roman" w:hAnsi="Times New Roman"/>
          <w:sz w:val="24"/>
          <w:szCs w:val="24"/>
          <w:lang w:eastAsia="ru-RU"/>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tblGrid>
      <w:tr w:rsidR="000819B4" w:rsidRPr="000819B4" w14:paraId="344AFFDE" w14:textId="77777777" w:rsidTr="00470CE6">
        <w:trPr>
          <w:trHeight w:val="315"/>
        </w:trPr>
        <w:tc>
          <w:tcPr>
            <w:tcW w:w="5199" w:type="dxa"/>
            <w:tcBorders>
              <w:top w:val="nil"/>
              <w:left w:val="nil"/>
              <w:bottom w:val="nil"/>
              <w:right w:val="nil"/>
            </w:tcBorders>
          </w:tcPr>
          <w:p w14:paraId="4C26A080"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Приложение 2</w:t>
            </w:r>
          </w:p>
          <w:p w14:paraId="00E81ADB"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к Положению о порядке размещения нестационарных торговых объектов на территории Широкоярского сельсовета Мошковского района </w:t>
            </w:r>
          </w:p>
          <w:p w14:paraId="635AFA8E"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Новосибирской области</w:t>
            </w:r>
          </w:p>
        </w:tc>
      </w:tr>
    </w:tbl>
    <w:p w14:paraId="3C46A444" w14:textId="77777777" w:rsidR="000819B4" w:rsidRPr="000819B4" w:rsidRDefault="000819B4" w:rsidP="000819B4">
      <w:pPr>
        <w:spacing w:after="0" w:line="240" w:lineRule="auto"/>
        <w:rPr>
          <w:rFonts w:ascii="Times New Roman" w:eastAsia="Times New Roman" w:hAnsi="Times New Roman"/>
          <w:sz w:val="24"/>
          <w:szCs w:val="24"/>
          <w:lang w:eastAsia="ru-RU"/>
        </w:rPr>
      </w:pPr>
    </w:p>
    <w:p w14:paraId="7D189C84" w14:textId="77777777" w:rsidR="000819B4" w:rsidRPr="000819B4" w:rsidRDefault="000819B4" w:rsidP="000819B4">
      <w:pPr>
        <w:spacing w:after="0" w:line="240" w:lineRule="auto"/>
        <w:jc w:val="center"/>
        <w:rPr>
          <w:rFonts w:ascii="Times New Roman" w:eastAsia="Times New Roman" w:hAnsi="Times New Roman"/>
          <w:bCs/>
          <w:sz w:val="24"/>
          <w:szCs w:val="24"/>
          <w:lang w:eastAsia="ru-RU"/>
        </w:rPr>
      </w:pPr>
      <w:r w:rsidRPr="000819B4">
        <w:rPr>
          <w:rFonts w:ascii="Times New Roman" w:eastAsia="Times New Roman" w:hAnsi="Times New Roman"/>
          <w:bCs/>
          <w:sz w:val="24"/>
          <w:szCs w:val="24"/>
          <w:lang w:eastAsia="ru-RU"/>
        </w:rPr>
        <w:t>РАЗРЕШЕНИЕ</w:t>
      </w:r>
    </w:p>
    <w:p w14:paraId="34396FA9" w14:textId="02ED302C" w:rsidR="000819B4" w:rsidRPr="000819B4" w:rsidRDefault="00D31DA2" w:rsidP="000819B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000819B4" w:rsidRPr="000819B4">
        <w:rPr>
          <w:rFonts w:ascii="Times New Roman" w:eastAsia="Times New Roman" w:hAnsi="Times New Roman"/>
          <w:bCs/>
          <w:sz w:val="24"/>
          <w:szCs w:val="24"/>
          <w:lang w:eastAsia="ru-RU"/>
        </w:rPr>
        <w:t xml:space="preserve"> праве на размещение нестационарного торгового объекта</w:t>
      </w:r>
    </w:p>
    <w:p w14:paraId="1A7D7C0A" w14:textId="77777777" w:rsidR="000819B4" w:rsidRPr="000819B4" w:rsidRDefault="000819B4" w:rsidP="000819B4">
      <w:pPr>
        <w:spacing w:after="0" w:line="240" w:lineRule="auto"/>
        <w:jc w:val="center"/>
        <w:rPr>
          <w:rFonts w:ascii="Times New Roman" w:eastAsia="Times New Roman" w:hAnsi="Times New Roman"/>
          <w:bCs/>
          <w:sz w:val="24"/>
          <w:szCs w:val="24"/>
          <w:lang w:eastAsia="ru-RU"/>
        </w:rPr>
      </w:pPr>
      <w:r w:rsidRPr="000819B4">
        <w:rPr>
          <w:rFonts w:ascii="Times New Roman" w:eastAsia="Times New Roman" w:hAnsi="Times New Roman"/>
          <w:bCs/>
          <w:sz w:val="24"/>
          <w:szCs w:val="24"/>
          <w:lang w:eastAsia="ru-RU"/>
        </w:rPr>
        <w:t>На территории Широкоярского сельсовета Мошковского района</w:t>
      </w:r>
    </w:p>
    <w:p w14:paraId="5B0C56B6" w14:textId="77777777" w:rsidR="000819B4" w:rsidRPr="000819B4" w:rsidRDefault="000819B4" w:rsidP="000819B4">
      <w:pPr>
        <w:spacing w:after="0" w:line="240" w:lineRule="auto"/>
        <w:jc w:val="center"/>
        <w:rPr>
          <w:rFonts w:ascii="Times New Roman" w:eastAsia="Times New Roman" w:hAnsi="Times New Roman"/>
          <w:bCs/>
          <w:sz w:val="24"/>
          <w:szCs w:val="24"/>
          <w:lang w:eastAsia="ru-RU"/>
        </w:rPr>
      </w:pPr>
      <w:r w:rsidRPr="000819B4">
        <w:rPr>
          <w:rFonts w:ascii="Times New Roman" w:eastAsia="Times New Roman" w:hAnsi="Times New Roman"/>
          <w:bCs/>
          <w:sz w:val="24"/>
          <w:szCs w:val="24"/>
          <w:lang w:eastAsia="ru-RU"/>
        </w:rPr>
        <w:t>Новосибирской области</w:t>
      </w:r>
    </w:p>
    <w:p w14:paraId="03675E1C" w14:textId="77777777" w:rsidR="000819B4" w:rsidRPr="000819B4" w:rsidRDefault="000819B4" w:rsidP="000819B4">
      <w:pPr>
        <w:spacing w:after="0" w:line="240" w:lineRule="auto"/>
        <w:rPr>
          <w:rFonts w:ascii="Times New Roman" w:eastAsia="Times New Roman" w:hAnsi="Times New Roman"/>
          <w:sz w:val="24"/>
          <w:szCs w:val="24"/>
          <w:lang w:eastAsia="ru-RU"/>
        </w:rPr>
      </w:pPr>
    </w:p>
    <w:p w14:paraId="2F92116B" w14:textId="77777777"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_______________г. </w:t>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t xml:space="preserve">   </w:t>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r>
      <w:r w:rsidRPr="000819B4">
        <w:rPr>
          <w:rFonts w:ascii="Times New Roman" w:eastAsia="Times New Roman" w:hAnsi="Times New Roman"/>
          <w:sz w:val="24"/>
          <w:szCs w:val="24"/>
          <w:lang w:eastAsia="ru-RU"/>
        </w:rPr>
        <w:tab/>
        <w:t xml:space="preserve">   № ___</w:t>
      </w:r>
    </w:p>
    <w:p w14:paraId="11B30706" w14:textId="77777777"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 xml:space="preserve">           (Дата)</w:t>
      </w:r>
    </w:p>
    <w:p w14:paraId="1C2119CB" w14:textId="77777777" w:rsidR="000819B4" w:rsidRPr="000819B4" w:rsidRDefault="000819B4" w:rsidP="000819B4">
      <w:pPr>
        <w:spacing w:after="0" w:line="240" w:lineRule="auto"/>
        <w:rPr>
          <w:rFonts w:ascii="Times New Roman" w:eastAsia="Times New Roman" w:hAnsi="Times New Roman"/>
          <w:sz w:val="24"/>
          <w:szCs w:val="24"/>
          <w:lang w:eastAsia="ru-RU"/>
        </w:rPr>
      </w:pPr>
    </w:p>
    <w:p w14:paraId="3CE74575" w14:textId="77777777" w:rsidR="000819B4" w:rsidRPr="000819B4" w:rsidRDefault="000819B4" w:rsidP="000819B4">
      <w:pPr>
        <w:spacing w:after="0" w:line="240" w:lineRule="auto"/>
        <w:rPr>
          <w:rFonts w:ascii="Times New Roman" w:eastAsia="Times New Roman" w:hAnsi="Times New Roman"/>
          <w:sz w:val="24"/>
          <w:szCs w:val="24"/>
          <w:u w:val="single"/>
          <w:lang w:eastAsia="ru-RU"/>
        </w:rPr>
      </w:pPr>
      <w:r w:rsidRPr="000819B4">
        <w:rPr>
          <w:rFonts w:ascii="Times New Roman" w:eastAsia="Times New Roman" w:hAnsi="Times New Roman"/>
          <w:sz w:val="24"/>
          <w:szCs w:val="24"/>
          <w:lang w:eastAsia="ru-RU"/>
        </w:rPr>
        <w:t>Выдано: ________________________________________________________________</w:t>
      </w:r>
    </w:p>
    <w:p w14:paraId="0F6062A3" w14:textId="77777777" w:rsidR="000819B4" w:rsidRPr="000819B4" w:rsidRDefault="000819B4" w:rsidP="000819B4">
      <w:pPr>
        <w:spacing w:after="0" w:line="240" w:lineRule="auto"/>
        <w:jc w:val="center"/>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(наименование организации или ФИО индивидуального предпринимателя или физического лица)</w:t>
      </w:r>
    </w:p>
    <w:p w14:paraId="0417822F" w14:textId="77777777" w:rsidR="00584219" w:rsidRDefault="00584219" w:rsidP="000819B4">
      <w:pPr>
        <w:spacing w:after="0" w:line="240" w:lineRule="auto"/>
        <w:rPr>
          <w:rFonts w:ascii="Times New Roman" w:eastAsia="Times New Roman" w:hAnsi="Times New Roman"/>
          <w:sz w:val="24"/>
          <w:szCs w:val="24"/>
          <w:lang w:eastAsia="ru-RU"/>
        </w:rPr>
      </w:pPr>
    </w:p>
    <w:p w14:paraId="5508D759" w14:textId="705EE8D7"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Адрес:</w:t>
      </w:r>
      <w:r w:rsidRPr="000819B4">
        <w:rPr>
          <w:rFonts w:ascii="Times New Roman" w:eastAsia="Times New Roman" w:hAnsi="Times New Roman"/>
          <w:sz w:val="24"/>
          <w:szCs w:val="24"/>
          <w:u w:val="single"/>
          <w:lang w:eastAsia="ru-RU"/>
        </w:rPr>
        <w:t xml:space="preserve"> </w:t>
      </w:r>
      <w:r w:rsidRPr="000819B4">
        <w:rPr>
          <w:rFonts w:ascii="Times New Roman" w:eastAsia="Times New Roman" w:hAnsi="Times New Roman"/>
          <w:sz w:val="24"/>
          <w:szCs w:val="24"/>
          <w:lang w:eastAsia="ru-RU"/>
        </w:rPr>
        <w:t>________________________________________________________________________</w:t>
      </w:r>
    </w:p>
    <w:p w14:paraId="6951560C" w14:textId="77777777" w:rsidR="00584219" w:rsidRDefault="00584219" w:rsidP="000819B4">
      <w:pPr>
        <w:spacing w:after="0" w:line="240" w:lineRule="auto"/>
        <w:rPr>
          <w:rFonts w:ascii="Times New Roman" w:eastAsia="Times New Roman" w:hAnsi="Times New Roman"/>
          <w:sz w:val="24"/>
          <w:szCs w:val="24"/>
          <w:lang w:eastAsia="ru-RU"/>
        </w:rPr>
      </w:pPr>
    </w:p>
    <w:p w14:paraId="0D650600" w14:textId="5D5D8F5A"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на право размещения нестационарного торгового объекта по адресу: _____________</w:t>
      </w:r>
    </w:p>
    <w:p w14:paraId="77A3E91E" w14:textId="364288DB"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____________________________________________________________________________________</w:t>
      </w:r>
    </w:p>
    <w:p w14:paraId="663309CD" w14:textId="670CDF11"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Наименование нестационарного торгового объекта:</w:t>
      </w:r>
      <w:r w:rsidRPr="000819B4">
        <w:rPr>
          <w:rFonts w:ascii="Times New Roman" w:eastAsia="Times New Roman" w:hAnsi="Times New Roman"/>
          <w:sz w:val="24"/>
          <w:szCs w:val="24"/>
          <w:u w:val="single"/>
          <w:lang w:eastAsia="ru-RU"/>
        </w:rPr>
        <w:t xml:space="preserve"> </w:t>
      </w:r>
      <w:r w:rsidRPr="000819B4">
        <w:rPr>
          <w:rFonts w:ascii="Times New Roman" w:eastAsia="Times New Roman" w:hAnsi="Times New Roman"/>
          <w:sz w:val="24"/>
          <w:szCs w:val="24"/>
          <w:lang w:eastAsia="ru-RU"/>
        </w:rPr>
        <w:t>______________________________________</w:t>
      </w:r>
    </w:p>
    <w:p w14:paraId="147DE7AB" w14:textId="77777777"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площадь _______м²</w:t>
      </w:r>
    </w:p>
    <w:p w14:paraId="0D53F369" w14:textId="77777777" w:rsidR="000819B4" w:rsidRPr="000819B4" w:rsidRDefault="000819B4" w:rsidP="000819B4">
      <w:pPr>
        <w:spacing w:after="0" w:line="240" w:lineRule="auto"/>
        <w:rPr>
          <w:rFonts w:ascii="Times New Roman" w:eastAsia="Times New Roman" w:hAnsi="Times New Roman"/>
          <w:sz w:val="24"/>
          <w:szCs w:val="24"/>
          <w:u w:val="single"/>
          <w:lang w:eastAsia="ru-RU"/>
        </w:rPr>
      </w:pPr>
      <w:proofErr w:type="gramStart"/>
      <w:r w:rsidRPr="000819B4">
        <w:rPr>
          <w:rFonts w:ascii="Times New Roman" w:eastAsia="Times New Roman" w:hAnsi="Times New Roman"/>
          <w:sz w:val="24"/>
          <w:szCs w:val="24"/>
          <w:lang w:eastAsia="ru-RU"/>
        </w:rPr>
        <w:t>Специализация:_</w:t>
      </w:r>
      <w:proofErr w:type="gramEnd"/>
      <w:r w:rsidRPr="000819B4">
        <w:rPr>
          <w:rFonts w:ascii="Times New Roman" w:eastAsia="Times New Roman" w:hAnsi="Times New Roman"/>
          <w:sz w:val="24"/>
          <w:szCs w:val="24"/>
          <w:lang w:eastAsia="ru-RU"/>
        </w:rPr>
        <w:t>_________________________________________________________</w:t>
      </w:r>
    </w:p>
    <w:p w14:paraId="68ADBCE9" w14:textId="77777777" w:rsidR="000819B4" w:rsidRPr="00D31DA2" w:rsidRDefault="000819B4" w:rsidP="000819B4">
      <w:pPr>
        <w:spacing w:after="0" w:line="240" w:lineRule="auto"/>
        <w:rPr>
          <w:rFonts w:ascii="Times New Roman" w:eastAsia="Times New Roman" w:hAnsi="Times New Roman"/>
          <w:sz w:val="16"/>
          <w:szCs w:val="16"/>
          <w:u w:val="single"/>
          <w:lang w:eastAsia="ru-RU"/>
        </w:rPr>
      </w:pPr>
    </w:p>
    <w:p w14:paraId="6C353891" w14:textId="77777777" w:rsidR="000819B4" w:rsidRPr="000819B4" w:rsidRDefault="000819B4" w:rsidP="000819B4">
      <w:pPr>
        <w:spacing w:after="0" w:line="240" w:lineRule="auto"/>
        <w:rPr>
          <w:rFonts w:ascii="Times New Roman" w:eastAsia="Times New Roman" w:hAnsi="Times New Roman"/>
          <w:sz w:val="24"/>
          <w:szCs w:val="24"/>
          <w:lang w:eastAsia="ru-RU"/>
        </w:rPr>
      </w:pPr>
      <w:r w:rsidRPr="000819B4">
        <w:rPr>
          <w:rFonts w:ascii="Times New Roman" w:eastAsia="Times New Roman" w:hAnsi="Times New Roman"/>
          <w:sz w:val="24"/>
          <w:szCs w:val="24"/>
          <w:lang w:eastAsia="ru-RU"/>
        </w:rPr>
        <w:t>Настоящее свидетельство выдано на срок с _______________ по ________________</w:t>
      </w:r>
    </w:p>
    <w:p w14:paraId="50C81187" w14:textId="77777777" w:rsidR="000819B4" w:rsidRPr="00D31DA2" w:rsidRDefault="000819B4" w:rsidP="000819B4">
      <w:pPr>
        <w:spacing w:after="0" w:line="240" w:lineRule="auto"/>
        <w:rPr>
          <w:rFonts w:ascii="Times New Roman" w:eastAsia="Times New Roman" w:hAnsi="Times New Roman"/>
          <w:sz w:val="16"/>
          <w:szCs w:val="16"/>
          <w:lang w:eastAsia="ru-RU"/>
        </w:rPr>
      </w:pPr>
    </w:p>
    <w:p w14:paraId="0731283D" w14:textId="77777777" w:rsidR="000819B4" w:rsidRPr="000819B4" w:rsidRDefault="000819B4" w:rsidP="000819B4">
      <w:pPr>
        <w:spacing w:after="0" w:line="240" w:lineRule="auto"/>
        <w:jc w:val="both"/>
        <w:rPr>
          <w:rFonts w:ascii="Times New Roman" w:eastAsia="Times New Roman" w:hAnsi="Times New Roman"/>
          <w:color w:val="000000"/>
          <w:sz w:val="24"/>
          <w:szCs w:val="24"/>
          <w:lang w:eastAsia="ru-RU"/>
        </w:rPr>
      </w:pPr>
      <w:r w:rsidRPr="000819B4">
        <w:rPr>
          <w:rFonts w:ascii="Times New Roman" w:eastAsia="Times New Roman" w:hAnsi="Times New Roman"/>
          <w:color w:val="000000"/>
          <w:sz w:val="24"/>
          <w:szCs w:val="24"/>
          <w:lang w:eastAsia="ru-RU"/>
        </w:rPr>
        <w:t xml:space="preserve">Глава Широкоярского сельсовета  </w:t>
      </w:r>
    </w:p>
    <w:p w14:paraId="03E16AF4" w14:textId="77777777" w:rsidR="000819B4" w:rsidRPr="000819B4" w:rsidRDefault="000819B4" w:rsidP="000819B4">
      <w:pPr>
        <w:spacing w:after="0" w:line="240" w:lineRule="auto"/>
        <w:jc w:val="both"/>
        <w:rPr>
          <w:rFonts w:ascii="Times New Roman" w:eastAsia="Times New Roman" w:hAnsi="Times New Roman"/>
          <w:color w:val="000000"/>
          <w:sz w:val="24"/>
          <w:szCs w:val="24"/>
          <w:lang w:eastAsia="ru-RU"/>
        </w:rPr>
      </w:pPr>
      <w:r w:rsidRPr="000819B4">
        <w:rPr>
          <w:rFonts w:ascii="Times New Roman" w:eastAsia="Times New Roman" w:hAnsi="Times New Roman"/>
          <w:color w:val="000000"/>
          <w:sz w:val="24"/>
          <w:szCs w:val="24"/>
          <w:lang w:eastAsia="ru-RU"/>
        </w:rPr>
        <w:t xml:space="preserve">Мошковского района </w:t>
      </w:r>
    </w:p>
    <w:p w14:paraId="79D0CE5B" w14:textId="77777777" w:rsidR="000819B4" w:rsidRPr="000819B4" w:rsidRDefault="000819B4" w:rsidP="000819B4">
      <w:pPr>
        <w:spacing w:after="0" w:line="240" w:lineRule="auto"/>
        <w:rPr>
          <w:rFonts w:ascii="Times New Roman" w:eastAsiaTheme="minorHAnsi" w:hAnsi="Times New Roman"/>
          <w:sz w:val="24"/>
          <w:szCs w:val="24"/>
        </w:rPr>
      </w:pPr>
      <w:r w:rsidRPr="000819B4">
        <w:rPr>
          <w:rFonts w:ascii="Times New Roman" w:eastAsia="Times New Roman" w:hAnsi="Times New Roman"/>
          <w:color w:val="000000"/>
          <w:sz w:val="24"/>
          <w:szCs w:val="24"/>
          <w:lang w:eastAsia="ru-RU"/>
        </w:rPr>
        <w:t xml:space="preserve">Новосибирской области                                                                  </w:t>
      </w:r>
    </w:p>
    <w:p w14:paraId="5A897058" w14:textId="77777777" w:rsidR="000819B4" w:rsidRPr="000819B4" w:rsidRDefault="000819B4" w:rsidP="000819B4">
      <w:pPr>
        <w:spacing w:after="0" w:line="240" w:lineRule="auto"/>
        <w:jc w:val="both"/>
        <w:rPr>
          <w:rFonts w:ascii="Times New Roman" w:eastAsiaTheme="minorHAnsi" w:hAnsi="Times New Roman"/>
          <w:sz w:val="24"/>
          <w:szCs w:val="24"/>
        </w:rPr>
      </w:pPr>
    </w:p>
    <w:p w14:paraId="7EB6C448" w14:textId="77777777"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ИЗВЕЩЕНИЕ</w:t>
      </w:r>
    </w:p>
    <w:p w14:paraId="4494EF5F" w14:textId="77777777"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 проведении публичных слушаний</w:t>
      </w:r>
    </w:p>
    <w:p w14:paraId="20AFFB09" w14:textId="77777777"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16"/>
          <w:szCs w:val="16"/>
          <w:lang w:eastAsia="ru-RU"/>
        </w:rPr>
      </w:pPr>
    </w:p>
    <w:p w14:paraId="1A3E54D9" w14:textId="6EA0D0EE"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
          <w:bCs/>
          <w:sz w:val="24"/>
          <w:szCs w:val="24"/>
          <w:lang w:eastAsia="ru-RU"/>
        </w:rPr>
        <w:t>22 мая 202</w:t>
      </w:r>
      <w:r w:rsidR="00D31DA2">
        <w:rPr>
          <w:rFonts w:ascii="Times New Roman" w:hAnsi="Times New Roman"/>
          <w:b/>
          <w:bCs/>
          <w:sz w:val="24"/>
          <w:szCs w:val="24"/>
          <w:lang w:eastAsia="ru-RU"/>
        </w:rPr>
        <w:t>5</w:t>
      </w:r>
      <w:r>
        <w:rPr>
          <w:rFonts w:ascii="Times New Roman" w:hAnsi="Times New Roman"/>
          <w:b/>
          <w:bCs/>
          <w:sz w:val="24"/>
          <w:szCs w:val="24"/>
          <w:lang w:eastAsia="ru-RU"/>
        </w:rPr>
        <w:t xml:space="preserve"> года </w:t>
      </w:r>
      <w:r>
        <w:rPr>
          <w:rFonts w:ascii="Times New Roman" w:hAnsi="Times New Roman"/>
          <w:bCs/>
          <w:sz w:val="24"/>
          <w:szCs w:val="24"/>
          <w:lang w:eastAsia="ru-RU"/>
        </w:rPr>
        <w:t>в 15.00 час. в помещении Широкоярского КДО будут проведены публичные слушания по обсуждению проекта муниципального правового акта:</w:t>
      </w:r>
    </w:p>
    <w:p w14:paraId="6449D4BC" w14:textId="7645F294"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ab/>
        <w:t>О проекте отчета об исполнении бюджета Широкоярского сельсовета Мошковского района Новосибирской области за 202</w:t>
      </w:r>
      <w:r w:rsidR="00D31DA2">
        <w:rPr>
          <w:rFonts w:ascii="Times New Roman" w:hAnsi="Times New Roman"/>
          <w:bCs/>
          <w:sz w:val="24"/>
          <w:szCs w:val="24"/>
          <w:lang w:eastAsia="ru-RU"/>
        </w:rPr>
        <w:t>4</w:t>
      </w:r>
      <w:r>
        <w:rPr>
          <w:rFonts w:ascii="Times New Roman" w:hAnsi="Times New Roman"/>
          <w:bCs/>
          <w:sz w:val="24"/>
          <w:szCs w:val="24"/>
          <w:lang w:eastAsia="ru-RU"/>
        </w:rPr>
        <w:t xml:space="preserve"> год.</w:t>
      </w:r>
    </w:p>
    <w:p w14:paraId="7F730A35" w14:textId="77777777"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ab/>
        <w:t>Для участия в обсуждении проекта приглашаются все желающие жители Широкоярского сельсовета.</w:t>
      </w:r>
    </w:p>
    <w:p w14:paraId="7B5B9241" w14:textId="77777777" w:rsidR="0092479E" w:rsidRDefault="0092479E" w:rsidP="0092479E">
      <w:pPr>
        <w:pBdr>
          <w:top w:val="triple" w:sz="4" w:space="1" w:color="auto"/>
          <w:left w:val="triple" w:sz="4" w:space="4" w:color="auto"/>
          <w:bottom w:val="triple" w:sz="4" w:space="1" w:color="auto"/>
          <w:right w:val="triple" w:sz="4" w:space="4" w:color="auto"/>
        </w:pBd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Администрация</w:t>
      </w:r>
    </w:p>
    <w:p w14:paraId="610BA903" w14:textId="77777777" w:rsidR="005E498D" w:rsidRDefault="005E498D" w:rsidP="000629A2">
      <w:pPr>
        <w:spacing w:after="0" w:line="240" w:lineRule="auto"/>
        <w:jc w:val="both"/>
        <w:rPr>
          <w:rFonts w:ascii="Times New Roman" w:eastAsia="Times New Roman" w:hAnsi="Times New Roman"/>
          <w:sz w:val="24"/>
          <w:szCs w:val="24"/>
          <w:lang w:eastAsia="ru-RU"/>
        </w:rPr>
      </w:pPr>
    </w:p>
    <w:p w14:paraId="7BA9F667" w14:textId="77777777"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14:paraId="425EB964" w14:textId="77777777"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14:paraId="46FB016D" w14:textId="77777777" w:rsidR="00A3112A" w:rsidRPr="00135F1A" w:rsidRDefault="00A3112A" w:rsidP="00A3112A">
      <w:pPr>
        <w:pStyle w:val="afe"/>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14:paraId="2672931B" w14:textId="77777777" w:rsidR="00A3112A" w:rsidRPr="00135F1A" w:rsidRDefault="00A3112A" w:rsidP="00A3112A">
      <w:pPr>
        <w:pStyle w:val="afe"/>
        <w:rPr>
          <w:rFonts w:ascii="Times New Roman" w:hAnsi="Times New Roman"/>
          <w:sz w:val="16"/>
          <w:szCs w:val="16"/>
        </w:rPr>
      </w:pPr>
    </w:p>
    <w:p w14:paraId="14824AD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14:paraId="657E5114"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14:paraId="39F95BD6"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2E44E5FA"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14:paraId="24377B5E"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14:paraId="7F848CED" w14:textId="77777777" w:rsidR="00A3112A" w:rsidRPr="00135F1A" w:rsidRDefault="0054624B" w:rsidP="00A3112A">
      <w:pPr>
        <w:pStyle w:val="afe"/>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2C0FC1A6" wp14:editId="7384C336">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14:paraId="1B1F60C1" w14:textId="77777777" w:rsidR="00A3112A" w:rsidRPr="00135F1A" w:rsidRDefault="00A3112A" w:rsidP="00A3112A">
      <w:pPr>
        <w:pStyle w:val="afe"/>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14:paraId="1DCF7AF2"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3BAC5D8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5E8D9036"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14:paraId="77E244F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3E7D1119" w14:textId="77777777" w:rsidR="00A3112A" w:rsidRDefault="00A3112A" w:rsidP="00A3112A">
      <w:pPr>
        <w:pStyle w:val="afe"/>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14:paraId="5F05C3AC" w14:textId="77777777" w:rsidR="00322543" w:rsidRPr="00D31DA2" w:rsidRDefault="00322543" w:rsidP="00A3112A">
      <w:pPr>
        <w:pStyle w:val="afe"/>
        <w:rPr>
          <w:rFonts w:ascii="Times New Roman" w:hAnsi="Times New Roman"/>
          <w:sz w:val="16"/>
          <w:szCs w:val="16"/>
        </w:rPr>
      </w:pPr>
    </w:p>
    <w:p w14:paraId="7B308448" w14:textId="77777777" w:rsidR="00A3112A" w:rsidRPr="00B044DD" w:rsidRDefault="00A3112A" w:rsidP="00A3112A">
      <w:pPr>
        <w:pStyle w:val="afe"/>
        <w:jc w:val="center"/>
        <w:rPr>
          <w:rFonts w:ascii="Times New Roman" w:hAnsi="Times New Roman"/>
          <w:b/>
          <w:sz w:val="24"/>
          <w:szCs w:val="24"/>
        </w:rPr>
      </w:pPr>
      <w:r w:rsidRPr="00135F1A">
        <w:rPr>
          <w:rFonts w:ascii="Times New Roman" w:hAnsi="Times New Roman"/>
          <w:b/>
          <w:sz w:val="24"/>
          <w:szCs w:val="24"/>
        </w:rPr>
        <w:t>Печное отопление</w:t>
      </w:r>
    </w:p>
    <w:p w14:paraId="0F4FC67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14:paraId="027D133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 xml:space="preserve">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w:t>
      </w:r>
      <w:r w:rsidRPr="00135F1A">
        <w:rPr>
          <w:rFonts w:ascii="Times New Roman" w:hAnsi="Times New Roman"/>
          <w:sz w:val="24"/>
          <w:szCs w:val="24"/>
        </w:rPr>
        <w:lastRenderedPageBreak/>
        <w:t>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14:paraId="13567B2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14:paraId="77C0133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 xml:space="preserve">перед топкой должен быть прибит </w:t>
      </w:r>
      <w:proofErr w:type="spellStart"/>
      <w:r w:rsidRPr="00135F1A">
        <w:rPr>
          <w:rFonts w:ascii="Times New Roman" w:hAnsi="Times New Roman"/>
          <w:sz w:val="24"/>
          <w:szCs w:val="24"/>
        </w:rPr>
        <w:t>предтопочный</w:t>
      </w:r>
      <w:proofErr w:type="spellEnd"/>
      <w:r w:rsidRPr="00135F1A">
        <w:rPr>
          <w:rFonts w:ascii="Times New Roman" w:hAnsi="Times New Roman"/>
          <w:sz w:val="24"/>
          <w:szCs w:val="24"/>
        </w:rPr>
        <w:t xml:space="preserve"> лист, из стали размером 50х70 см и толщиной не менее 2 мм, предохраняющий от возгорания случайно выпавших искр;</w:t>
      </w:r>
    </w:p>
    <w:p w14:paraId="1EACFEDE"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14:paraId="6DBA49CF"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 xml:space="preserve">располагать топливо, другие горючие вещества и материалы на </w:t>
      </w:r>
      <w:proofErr w:type="spellStart"/>
      <w:r w:rsidRPr="00135F1A">
        <w:rPr>
          <w:rFonts w:ascii="Times New Roman" w:hAnsi="Times New Roman"/>
          <w:sz w:val="24"/>
          <w:szCs w:val="24"/>
        </w:rPr>
        <w:t>предтопочном</w:t>
      </w:r>
      <w:proofErr w:type="spellEnd"/>
      <w:r w:rsidRPr="00135F1A">
        <w:rPr>
          <w:rFonts w:ascii="Times New Roman" w:hAnsi="Times New Roman"/>
          <w:sz w:val="24"/>
          <w:szCs w:val="24"/>
        </w:rPr>
        <w:t xml:space="preserve"> листе;</w:t>
      </w:r>
    </w:p>
    <w:p w14:paraId="1EAE8F2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14:paraId="29B57B18"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14:paraId="3240119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14:paraId="5EEFF82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14:paraId="37105E71"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14:paraId="0A03E03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14:paraId="51BD0BD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14:paraId="5C7C5F51"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14:paraId="2A619E5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Не оставляйте детей без присмотра.</w:t>
      </w:r>
    </w:p>
    <w:p w14:paraId="7E032E8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14:paraId="5B1C546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14:paraId="68DF7E6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14:paraId="61007CE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14:paraId="6AC54538"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14:paraId="2CFD6D3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14:paraId="11543BE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назвать свою фамилию, номер телефона;</w:t>
      </w:r>
    </w:p>
    <w:p w14:paraId="678A49EE"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14:paraId="3F4320D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14:paraId="0D4F380A"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14:paraId="33259500"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w:t>
      </w:r>
      <w:proofErr w:type="gramStart"/>
      <w:r w:rsidRPr="00135F1A">
        <w:rPr>
          <w:rFonts w:ascii="Times New Roman" w:hAnsi="Times New Roman"/>
          <w:sz w:val="24"/>
          <w:szCs w:val="24"/>
        </w:rPr>
        <w:t>в сильно задымленном помещении</w:t>
      </w:r>
      <w:proofErr w:type="gramEnd"/>
      <w:r w:rsidRPr="00135F1A">
        <w:rPr>
          <w:rFonts w:ascii="Times New Roman" w:hAnsi="Times New Roman"/>
          <w:sz w:val="24"/>
          <w:szCs w:val="24"/>
        </w:rPr>
        <w:t xml:space="preserve"> нужно придерживаться стен. Ориентироваться можно по расположению окон, дверей.</w:t>
      </w:r>
    </w:p>
    <w:p w14:paraId="43D1F1C6"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Помните:</w:t>
      </w:r>
    </w:p>
    <w:p w14:paraId="68350B6C"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14:paraId="56042DE9"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lastRenderedPageBreak/>
        <w:t>при эвакуации через зону задымления необходимо дышать через мокрый носовой платок или мокрую ткань.</w:t>
      </w:r>
    </w:p>
    <w:p w14:paraId="79623143"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14:paraId="4708CD94"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14:paraId="37C37285"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14:paraId="600D244B" w14:textId="77777777" w:rsidR="00A3112A" w:rsidRPr="00135F1A" w:rsidRDefault="00A3112A" w:rsidP="00A3112A">
      <w:pPr>
        <w:pStyle w:val="afe"/>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14:paraId="73363220" w14:textId="77777777" w:rsidR="00A3112A" w:rsidRPr="00135F1A" w:rsidRDefault="00A3112A" w:rsidP="00A05271">
      <w:pPr>
        <w:pStyle w:val="afe"/>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14:paraId="012DF083" w14:textId="77777777" w:rsidR="00A3112A" w:rsidRPr="00D31DA2" w:rsidRDefault="00A3112A" w:rsidP="00A3112A">
      <w:pPr>
        <w:spacing w:after="0" w:line="240" w:lineRule="auto"/>
        <w:jc w:val="both"/>
        <w:rPr>
          <w:rFonts w:ascii="Times New Roman" w:eastAsia="Times New Roman" w:hAnsi="Times New Roman"/>
          <w:sz w:val="16"/>
          <w:szCs w:val="16"/>
          <w:lang w:eastAsia="ru-RU"/>
        </w:rPr>
      </w:pPr>
    </w:p>
    <w:p w14:paraId="5A7080DE" w14:textId="77777777"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14:paraId="290CB618"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0"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14:paraId="67B275CE" w14:textId="77777777"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14:paraId="445E5DCA" w14:textId="77777777"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14:paraId="7340F52E" w14:textId="77777777"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14:paraId="1E0AEE02" w14:textId="203050ED" w:rsidR="00A3112A" w:rsidRPr="00A31BE7" w:rsidRDefault="00D31DA2"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741DA84" wp14:editId="789D5BE0">
            <wp:simplePos x="0" y="0"/>
            <wp:positionH relativeFrom="margin">
              <wp:align>right</wp:align>
            </wp:positionH>
            <wp:positionV relativeFrom="paragraph">
              <wp:posOffset>486410</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14:paraId="245985CA" w14:textId="3374BAD5"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96E5FAA"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14:paraId="3A58C8F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14:paraId="7B2254CA"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14:paraId="6F1BB7E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14:paraId="156AEFC3"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14:paraId="427CD366"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14:paraId="49C6B570"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14:paraId="672B6B2B"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14:paraId="07BB3687"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14:paraId="34278DB8"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14:paraId="6C7499EB"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14:paraId="5041B08D"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14:paraId="031EE585" w14:textId="77777777"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14:paraId="5357E00E"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14:paraId="6D3B5087"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14:paraId="178D3AEA"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14:paraId="2019DDD4"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14:paraId="1B5FD80C"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14:paraId="46F00985" w14:textId="77777777"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14:paraId="01A9FFE6" w14:textId="77777777"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14:paraId="71CAC017"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14:paraId="0A3832A3"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14:paraId="28FB5508"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14:paraId="4CF9E820" w14:textId="77777777"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14:paraId="2A4AF3C2" w14:textId="77777777"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14:paraId="1876350B" w14:textId="77777777"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14:paraId="09DD9920" w14:textId="77777777"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14:paraId="154827F6" w14:textId="77777777"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14:paraId="0C31B8D9" w14:textId="77777777"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14:paraId="6A8D245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14:paraId="43B6F5D7" w14:textId="77777777"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20E0164" wp14:editId="6E580EC0">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14:paraId="5D021EB5"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Самое главное, что нельзя не сказать о вреде курения, </w:t>
      </w:r>
      <w:proofErr w:type="gramStart"/>
      <w:r w:rsidRPr="009C2B60">
        <w:rPr>
          <w:rFonts w:ascii="Times New Roman" w:eastAsia="Times New Roman" w:hAnsi="Times New Roman"/>
          <w:sz w:val="24"/>
          <w:szCs w:val="24"/>
          <w:lang w:eastAsia="ru-RU"/>
        </w:rPr>
        <w:t>- это</w:t>
      </w:r>
      <w:proofErr w:type="gramEnd"/>
      <w:r w:rsidRPr="009C2B60">
        <w:rPr>
          <w:rFonts w:ascii="Times New Roman" w:eastAsia="Times New Roman" w:hAnsi="Times New Roman"/>
          <w:sz w:val="24"/>
          <w:szCs w:val="24"/>
          <w:lang w:eastAsia="ru-RU"/>
        </w:rPr>
        <w:t xml:space="preserve">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14:paraId="3560EB48"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14:paraId="622F07B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14:paraId="4147DA2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14:paraId="7C893932" w14:textId="77777777"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14:paraId="37643F5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14:paraId="1BDF5A35"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14:paraId="6294560E"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14:paraId="6FB636C4"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14:paraId="3C5FFBAF"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14:paraId="4947336D"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14:paraId="4B8CC80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14:paraId="72E339F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14:paraId="1233AF1F"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14:paraId="63D1EB7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14:paraId="074203DA" w14:textId="77777777"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14:paraId="0A9A85B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14:paraId="65083D7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Наркомания </w:t>
      </w:r>
      <w:proofErr w:type="gramStart"/>
      <w:r w:rsidRPr="009C2B60">
        <w:rPr>
          <w:rFonts w:ascii="Times New Roman" w:eastAsia="Times New Roman" w:hAnsi="Times New Roman"/>
          <w:sz w:val="24"/>
          <w:szCs w:val="24"/>
          <w:lang w:eastAsia="ru-RU"/>
        </w:rPr>
        <w:t>- это</w:t>
      </w:r>
      <w:proofErr w:type="gramEnd"/>
      <w:r w:rsidRPr="009C2B60">
        <w:rPr>
          <w:rFonts w:ascii="Times New Roman" w:eastAsia="Times New Roman" w:hAnsi="Times New Roman"/>
          <w:sz w:val="24"/>
          <w:szCs w:val="24"/>
          <w:lang w:eastAsia="ru-RU"/>
        </w:rPr>
        <w:t xml:space="preserve">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14:paraId="082B7187"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14:paraId="05AEF35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14:paraId="23BA9D1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14:paraId="49292338"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Наркотик убивает даже самых сильных, умных и волевых людей. Наркотики </w:t>
      </w:r>
      <w:proofErr w:type="gramStart"/>
      <w:r w:rsidRPr="009C2B60">
        <w:rPr>
          <w:rFonts w:ascii="Times New Roman" w:eastAsia="Times New Roman" w:hAnsi="Times New Roman"/>
          <w:sz w:val="24"/>
          <w:szCs w:val="24"/>
          <w:lang w:eastAsia="ru-RU"/>
        </w:rPr>
        <w:t>- это</w:t>
      </w:r>
      <w:proofErr w:type="gramEnd"/>
      <w:r w:rsidRPr="009C2B60">
        <w:rPr>
          <w:rFonts w:ascii="Times New Roman" w:eastAsia="Times New Roman" w:hAnsi="Times New Roman"/>
          <w:sz w:val="24"/>
          <w:szCs w:val="24"/>
          <w:lang w:eastAsia="ru-RU"/>
        </w:rPr>
        <w:t xml:space="preserve">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14:paraId="4A38E71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14:paraId="04067610"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14:paraId="06EBFE5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14:paraId="2688D766"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14:paraId="6ABC39B2"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14:paraId="51FE531B"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14:paraId="24C70CCD"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w:t>
      </w:r>
      <w:proofErr w:type="gramStart"/>
      <w:r w:rsidRPr="009C2B60">
        <w:rPr>
          <w:rFonts w:ascii="Times New Roman" w:eastAsia="Times New Roman" w:hAnsi="Times New Roman"/>
          <w:sz w:val="24"/>
          <w:szCs w:val="24"/>
          <w:lang w:eastAsia="ru-RU"/>
        </w:rPr>
        <w:t>- это</w:t>
      </w:r>
      <w:proofErr w:type="gramEnd"/>
      <w:r w:rsidRPr="009C2B60">
        <w:rPr>
          <w:rFonts w:ascii="Times New Roman" w:eastAsia="Times New Roman" w:hAnsi="Times New Roman"/>
          <w:sz w:val="24"/>
          <w:szCs w:val="24"/>
          <w:lang w:eastAsia="ru-RU"/>
        </w:rPr>
        <w:t xml:space="preserve">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14:paraId="0342CDB9" w14:textId="77777777"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14:paraId="34DADCFE" w14:textId="77777777"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14:paraId="4B5CCB40" w14:textId="77777777"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w:t>
      </w:r>
      <w:proofErr w:type="spellStart"/>
      <w:r w:rsidRPr="006A0E6F">
        <w:rPr>
          <w:rFonts w:ascii="Times New Roman" w:eastAsia="Times New Roman" w:hAnsi="Times New Roman"/>
          <w:b/>
          <w:i/>
          <w:sz w:val="24"/>
          <w:szCs w:val="24"/>
          <w:lang w:eastAsia="ru-RU"/>
        </w:rPr>
        <w:t>Спайсы</w:t>
      </w:r>
      <w:proofErr w:type="spellEnd"/>
      <w:r w:rsidRPr="006A0E6F">
        <w:rPr>
          <w:rFonts w:ascii="Times New Roman" w:eastAsia="Times New Roman" w:hAnsi="Times New Roman"/>
          <w:b/>
          <w:i/>
          <w:sz w:val="24"/>
          <w:szCs w:val="24"/>
          <w:lang w:eastAsia="ru-RU"/>
        </w:rPr>
        <w:t>» и их вред</w:t>
      </w:r>
    </w:p>
    <w:p w14:paraId="41EE31F6"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14:paraId="69FF90C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Pr="00631500">
        <w:rPr>
          <w:rFonts w:ascii="Times New Roman" w:eastAsia="Times New Roman" w:hAnsi="Times New Roman"/>
          <w:sz w:val="24"/>
          <w:szCs w:val="24"/>
          <w:lang w:eastAsia="ru-RU"/>
        </w:rPr>
        <w:t>каннабиоидам</w:t>
      </w:r>
      <w:proofErr w:type="spellEnd"/>
      <w:r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Pr="00631500">
        <w:rPr>
          <w:rFonts w:ascii="Times New Roman" w:eastAsia="Times New Roman" w:hAnsi="Times New Roman"/>
          <w:sz w:val="24"/>
          <w:szCs w:val="24"/>
          <w:lang w:eastAsia="ru-RU"/>
        </w:rPr>
        <w:t>амфематина</w:t>
      </w:r>
      <w:proofErr w:type="spellEnd"/>
      <w:r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14:paraId="0C62A134"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w:t>
      </w:r>
      <w:r w:rsidRPr="00631500">
        <w:rPr>
          <w:rFonts w:ascii="Times New Roman" w:eastAsia="Times New Roman" w:hAnsi="Times New Roman"/>
          <w:sz w:val="24"/>
          <w:szCs w:val="24"/>
          <w:lang w:eastAsia="ru-RU"/>
        </w:rPr>
        <w:lastRenderedPageBreak/>
        <w:t>Поэтому всем родителям надо знать признаки, по которым можно определить, что подросток начал курить спайс.</w:t>
      </w:r>
    </w:p>
    <w:p w14:paraId="3ECEF91E" w14:textId="77777777"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 xml:space="preserve">Первые признаки употребления </w:t>
      </w:r>
      <w:proofErr w:type="spellStart"/>
      <w:r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14:paraId="2537DAB4"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14:paraId="6ACDE6F5"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14:paraId="78222E5A"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Внезапно появляются признаки </w:t>
      </w:r>
      <w:proofErr w:type="spellStart"/>
      <w:r w:rsidRPr="00631500">
        <w:rPr>
          <w:rFonts w:ascii="Times New Roman" w:eastAsia="Times New Roman" w:hAnsi="Times New Roman"/>
          <w:sz w:val="24"/>
          <w:szCs w:val="24"/>
          <w:lang w:eastAsia="ru-RU"/>
        </w:rPr>
        <w:t>неутоляемого</w:t>
      </w:r>
      <w:proofErr w:type="spellEnd"/>
      <w:r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14:paraId="52591B85"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14:paraId="3F819BA7"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14:paraId="6A3D2371"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14:paraId="468594B8"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14:paraId="0DA73B8D"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14:paraId="63A4487E"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14:paraId="307DF36C"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микс, сено, пластик, </w:t>
      </w:r>
      <w:proofErr w:type="spellStart"/>
      <w:r w:rsidRPr="00631500">
        <w:rPr>
          <w:rFonts w:ascii="Times New Roman" w:eastAsia="Times New Roman" w:hAnsi="Times New Roman"/>
          <w:sz w:val="24"/>
          <w:szCs w:val="24"/>
          <w:lang w:eastAsia="ru-RU"/>
        </w:rPr>
        <w:t>бошка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ляпка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палыч</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дживик</w:t>
      </w:r>
      <w:proofErr w:type="spellEnd"/>
      <w:r w:rsidRPr="00631500">
        <w:rPr>
          <w:rFonts w:ascii="Times New Roman" w:eastAsia="Times New Roman" w:hAnsi="Times New Roman"/>
          <w:sz w:val="24"/>
          <w:szCs w:val="24"/>
          <w:lang w:eastAsia="ru-RU"/>
        </w:rPr>
        <w:t>, план, флаг и прочие.</w:t>
      </w:r>
    </w:p>
    <w:p w14:paraId="6AF0546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14:paraId="20E37313"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14:paraId="50C27073" w14:textId="77777777"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14:paraId="4E60CFBB"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14:paraId="730E1E9C" w14:textId="77777777"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14:paraId="7FB9332A" w14:textId="77777777"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14:paraId="7EECD30E" w14:textId="77777777"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14:paraId="04E3607B" w14:textId="77777777" w:rsidR="00D31DA2" w:rsidRDefault="00D31DA2" w:rsidP="00390DF0">
      <w:pPr>
        <w:spacing w:after="0" w:line="240" w:lineRule="auto"/>
        <w:rPr>
          <w:rFonts w:ascii="Times New Roman" w:hAnsi="Times New Roman"/>
          <w:b/>
          <w:bCs/>
          <w:sz w:val="16"/>
          <w:szCs w:val="16"/>
          <w:lang w:eastAsia="ru-RU"/>
        </w:rPr>
      </w:pPr>
    </w:p>
    <w:p w14:paraId="68C93115" w14:textId="5F9708D5" w:rsidR="00D31DA2" w:rsidRDefault="00D31DA2" w:rsidP="00390DF0">
      <w:pPr>
        <w:spacing w:after="0" w:line="240" w:lineRule="auto"/>
        <w:rPr>
          <w:rFonts w:ascii="Times New Roman" w:hAnsi="Times New Roman"/>
          <w:b/>
          <w:bCs/>
          <w:sz w:val="16"/>
          <w:szCs w:val="16"/>
          <w:lang w:eastAsia="ru-RU"/>
        </w:rPr>
      </w:pPr>
    </w:p>
    <w:p w14:paraId="76136485" w14:textId="77777777" w:rsidR="00894C91" w:rsidRPr="00894C91" w:rsidRDefault="00894C91" w:rsidP="00894C9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894C91">
        <w:rPr>
          <w:rFonts w:ascii="Times New Roman" w:eastAsia="Times New Roman" w:hAnsi="Times New Roman"/>
          <w:b/>
          <w:sz w:val="24"/>
          <w:szCs w:val="24"/>
          <w:lang w:eastAsia="ru-RU"/>
        </w:rPr>
        <w:t>СВЕДЕНИЯ</w:t>
      </w:r>
    </w:p>
    <w:p w14:paraId="2C3AF8BD" w14:textId="73F61772" w:rsidR="00894C91" w:rsidRPr="00894C91" w:rsidRDefault="00894C91" w:rsidP="00894C9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894C91">
        <w:rPr>
          <w:rFonts w:ascii="Times New Roman" w:eastAsia="Times New Roman" w:hAnsi="Times New Roman"/>
          <w:b/>
          <w:sz w:val="24"/>
          <w:szCs w:val="24"/>
          <w:lang w:eastAsia="ru-RU"/>
        </w:rPr>
        <w:t>о численности муниципальных служащих администрации</w:t>
      </w:r>
      <w:r>
        <w:rPr>
          <w:rFonts w:ascii="Times New Roman" w:eastAsia="Times New Roman" w:hAnsi="Times New Roman"/>
          <w:b/>
          <w:sz w:val="24"/>
          <w:szCs w:val="24"/>
          <w:lang w:eastAsia="ru-RU"/>
        </w:rPr>
        <w:t xml:space="preserve"> </w:t>
      </w:r>
      <w:r w:rsidRPr="00894C91">
        <w:rPr>
          <w:rFonts w:ascii="Times New Roman" w:eastAsia="Times New Roman" w:hAnsi="Times New Roman"/>
          <w:b/>
          <w:sz w:val="24"/>
          <w:szCs w:val="24"/>
          <w:lang w:eastAsia="ru-RU"/>
        </w:rPr>
        <w:t>Широкоярского сельсовета, руководителей муниципальных</w:t>
      </w:r>
      <w:r>
        <w:rPr>
          <w:rFonts w:ascii="Times New Roman" w:eastAsia="Times New Roman" w:hAnsi="Times New Roman"/>
          <w:b/>
          <w:sz w:val="24"/>
          <w:szCs w:val="24"/>
          <w:lang w:eastAsia="ru-RU"/>
        </w:rPr>
        <w:t xml:space="preserve"> </w:t>
      </w:r>
      <w:r w:rsidRPr="00894C91">
        <w:rPr>
          <w:rFonts w:ascii="Times New Roman" w:eastAsia="Times New Roman" w:hAnsi="Times New Roman"/>
          <w:b/>
          <w:sz w:val="24"/>
          <w:szCs w:val="24"/>
          <w:lang w:eastAsia="ru-RU"/>
        </w:rPr>
        <w:t>учреждений с указанием фактических затрат на их                                           денежное содержание за 1 квартал 2025 года</w:t>
      </w:r>
    </w:p>
    <w:p w14:paraId="68E4A712" w14:textId="77777777" w:rsidR="00894C91" w:rsidRPr="00894C91" w:rsidRDefault="00894C91" w:rsidP="00894C9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b/>
          <w:i/>
          <w:sz w:val="24"/>
          <w:szCs w:val="24"/>
          <w:u w:val="single"/>
          <w:lang w:eastAsia="ru-RU"/>
        </w:rPr>
      </w:pPr>
      <w:r w:rsidRPr="00894C91">
        <w:rPr>
          <w:rFonts w:ascii="Times New Roman" w:eastAsia="Times New Roman" w:hAnsi="Times New Roman"/>
          <w:b/>
          <w:i/>
          <w:sz w:val="24"/>
          <w:szCs w:val="24"/>
          <w:u w:val="single"/>
          <w:lang w:eastAsia="ru-RU"/>
        </w:rPr>
        <w:t>Администрация Широкоярского сельсовета:</w:t>
      </w:r>
    </w:p>
    <w:p w14:paraId="26EA44CB" w14:textId="77777777" w:rsidR="00894C91" w:rsidRPr="00894C91" w:rsidRDefault="00894C91" w:rsidP="00894C9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b/>
          <w:i/>
          <w:sz w:val="24"/>
          <w:szCs w:val="24"/>
          <w:u w:val="single"/>
          <w:lang w:eastAsia="ru-RU"/>
        </w:rPr>
      </w:pPr>
    </w:p>
    <w:p w14:paraId="045DDEC4" w14:textId="067C1506" w:rsidR="00894C91" w:rsidRPr="00894C91" w:rsidRDefault="00894C91" w:rsidP="00894C9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sz w:val="24"/>
          <w:szCs w:val="24"/>
          <w:lang w:eastAsia="ru-RU"/>
        </w:rPr>
      </w:pPr>
      <w:r w:rsidRPr="00894C91">
        <w:rPr>
          <w:rFonts w:ascii="Times New Roman" w:eastAsia="Times New Roman" w:hAnsi="Times New Roman"/>
          <w:sz w:val="24"/>
          <w:szCs w:val="24"/>
          <w:lang w:eastAsia="ru-RU"/>
        </w:rPr>
        <w:t xml:space="preserve">Муниципальных служащих – 3, фактические затраты – 398906,63 руб.                            </w:t>
      </w:r>
      <w:r>
        <w:rPr>
          <w:rFonts w:ascii="Times New Roman" w:eastAsia="Times New Roman" w:hAnsi="Times New Roman"/>
          <w:sz w:val="24"/>
          <w:szCs w:val="24"/>
          <w:lang w:eastAsia="ru-RU"/>
        </w:rPr>
        <w:t xml:space="preserve">                                            </w:t>
      </w:r>
      <w:r w:rsidRPr="00894C91">
        <w:rPr>
          <w:rFonts w:ascii="Times New Roman" w:eastAsia="Times New Roman" w:hAnsi="Times New Roman"/>
          <w:sz w:val="24"/>
          <w:szCs w:val="24"/>
          <w:lang w:eastAsia="ru-RU"/>
        </w:rPr>
        <w:t>(триста девяносто восемь тысяч девятьсот шесть руб. 63 коп.)</w:t>
      </w:r>
    </w:p>
    <w:p w14:paraId="403ACFFC" w14:textId="2B49D303" w:rsidR="00894C91" w:rsidRPr="00894C91" w:rsidRDefault="00894C91" w:rsidP="00894C91">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hAnsi="Times New Roman"/>
          <w:b/>
          <w:bCs/>
          <w:sz w:val="24"/>
          <w:szCs w:val="24"/>
          <w:lang w:eastAsia="ru-RU"/>
        </w:rPr>
      </w:pPr>
    </w:p>
    <w:p w14:paraId="4A30D31C" w14:textId="4E1FBBC7" w:rsidR="00894C91" w:rsidRDefault="00894C91" w:rsidP="00390DF0">
      <w:pPr>
        <w:spacing w:after="0" w:line="240" w:lineRule="auto"/>
        <w:rPr>
          <w:rFonts w:ascii="Times New Roman" w:hAnsi="Times New Roman"/>
          <w:b/>
          <w:bCs/>
          <w:sz w:val="16"/>
          <w:szCs w:val="16"/>
          <w:lang w:eastAsia="ru-RU"/>
        </w:rPr>
      </w:pPr>
    </w:p>
    <w:p w14:paraId="32739CA2" w14:textId="184CB671" w:rsidR="00894C91" w:rsidRDefault="00894C91" w:rsidP="00390DF0">
      <w:pPr>
        <w:spacing w:after="0" w:line="240" w:lineRule="auto"/>
        <w:rPr>
          <w:rFonts w:ascii="Times New Roman" w:hAnsi="Times New Roman"/>
          <w:b/>
          <w:bCs/>
          <w:sz w:val="16"/>
          <w:szCs w:val="16"/>
          <w:lang w:eastAsia="ru-RU"/>
        </w:rPr>
      </w:pPr>
    </w:p>
    <w:p w14:paraId="331DE9F2" w14:textId="77777777" w:rsidR="00584219" w:rsidRPr="00584219" w:rsidRDefault="00584219" w:rsidP="00584219">
      <w:pPr>
        <w:framePr w:hSpace="180" w:wrap="around" w:vAnchor="text" w:hAnchor="margin" w:x="108" w:y="34"/>
        <w:spacing w:after="0" w:line="240" w:lineRule="auto"/>
        <w:jc w:val="center"/>
        <w:rPr>
          <w:rFonts w:ascii="Times New Roman" w:eastAsia="Times New Roman" w:hAnsi="Times New Roman"/>
          <w:b/>
          <w:sz w:val="24"/>
          <w:szCs w:val="24"/>
          <w:lang w:eastAsia="ru-RU"/>
        </w:rPr>
      </w:pPr>
      <w:r w:rsidRPr="00584219">
        <w:rPr>
          <w:rFonts w:ascii="Times New Roman" w:eastAsia="Times New Roman" w:hAnsi="Times New Roman"/>
          <w:b/>
          <w:sz w:val="24"/>
          <w:szCs w:val="24"/>
          <w:lang w:eastAsia="ru-RU"/>
        </w:rPr>
        <w:lastRenderedPageBreak/>
        <w:t>Социальная помощь на обеспечение пожаробезопасности жилого помещения</w:t>
      </w:r>
    </w:p>
    <w:p w14:paraId="1DA4CA53" w14:textId="7EF84802" w:rsidR="00584219" w:rsidRDefault="00584219" w:rsidP="00584219">
      <w:pPr>
        <w:framePr w:hSpace="180" w:wrap="around" w:vAnchor="text" w:hAnchor="margin" w:x="108" w:y="34"/>
        <w:spacing w:after="0" w:line="240" w:lineRule="auto"/>
        <w:jc w:val="center"/>
        <w:rPr>
          <w:rFonts w:ascii="Times New Roman" w:eastAsia="Times New Roman" w:hAnsi="Times New Roman"/>
          <w:b/>
          <w:sz w:val="24"/>
          <w:szCs w:val="24"/>
          <w:lang w:eastAsia="ru-RU"/>
        </w:rPr>
      </w:pPr>
      <w:r w:rsidRPr="00584219">
        <w:rPr>
          <w:rFonts w:ascii="Times New Roman" w:eastAsia="Times New Roman" w:hAnsi="Times New Roman"/>
          <w:b/>
          <w:sz w:val="24"/>
          <w:szCs w:val="24"/>
          <w:lang w:eastAsia="ru-RU"/>
        </w:rPr>
        <w:t>(постановление правительства Новосибирской области от 22 июля 2019 г.  № 281-п)</w:t>
      </w:r>
    </w:p>
    <w:p w14:paraId="15EF7216" w14:textId="77777777" w:rsidR="00584219" w:rsidRPr="00584219" w:rsidRDefault="00584219" w:rsidP="00584219">
      <w:pPr>
        <w:framePr w:hSpace="180" w:wrap="around" w:vAnchor="text" w:hAnchor="margin" w:x="108" w:y="34"/>
        <w:spacing w:after="0" w:line="240" w:lineRule="auto"/>
        <w:jc w:val="center"/>
        <w:rPr>
          <w:rFonts w:ascii="Times New Roman" w:eastAsia="Times New Roman" w:hAnsi="Times New Roman"/>
          <w:b/>
          <w:sz w:val="24"/>
          <w:szCs w:val="24"/>
          <w:lang w:eastAsia="ru-RU"/>
        </w:rPr>
      </w:pPr>
    </w:p>
    <w:p w14:paraId="55F28AB9"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 xml:space="preserve">Социальная помощь гражданину из малоимущей семьи или малоимущему одиноко проживающему гражданину, нуждающемуся в обеспечении пожаробезопасности жилья, предоставляется при условии его постоянного проживания в жилом помещении, расположенном на территории Новосибирской области, и необходимости замены или ремонта электропроводки, замены или ремонта отопительного оборудования, в том числе отопительных печей, в данном жилом помещении. </w:t>
      </w:r>
    </w:p>
    <w:p w14:paraId="54C0BA5D" w14:textId="77777777" w:rsidR="00584219" w:rsidRPr="00584219" w:rsidRDefault="00584219" w:rsidP="00584219">
      <w:pPr>
        <w:shd w:val="clear" w:color="auto" w:fill="FFFFFF"/>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В заявлении об оказании социальной помощи гражданин указывает сведения о составе семьи, доходах и принадлежащем заявителю (его семье) имуществе на праве собственности, а также сведения о получении государственной социальной помощи в виде предоставления социальных услуг.</w:t>
      </w:r>
    </w:p>
    <w:p w14:paraId="00BA75DA"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584219">
        <w:rPr>
          <w:rFonts w:ascii="Times New Roman" w:eastAsia="Times New Roman" w:hAnsi="Times New Roman"/>
          <w:b/>
          <w:sz w:val="24"/>
          <w:szCs w:val="24"/>
          <w:lang w:eastAsia="ru-RU"/>
        </w:rPr>
        <w:t>К заявлению об оказании социальной помощи прилагаются следующие документы:</w:t>
      </w:r>
    </w:p>
    <w:p w14:paraId="0C47ED89" w14:textId="77777777" w:rsidR="00584219" w:rsidRPr="00584219" w:rsidRDefault="00584219" w:rsidP="00584219">
      <w:pPr>
        <w:adjustRightInd w:val="0"/>
        <w:spacing w:after="0" w:line="240" w:lineRule="auto"/>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 xml:space="preserve">          1) паспорт или иной документ, удостоверяющий личность;</w:t>
      </w:r>
    </w:p>
    <w:p w14:paraId="3E70633C"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2) документы, содержащие сведения о лицах, проживающих совместно с заявителем по месту жительства (пребывания), выданные не ранее чем за один месяц до дня обращения с заявлением об оказании социальной помощи;</w:t>
      </w:r>
    </w:p>
    <w:p w14:paraId="789BB831"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3) документы о доходах членов семьи или одиноко проживающего заявителя за последние 3 календарных месяца, предшествующих месяцу подачи заявления об оказании социальной помощи (в случае если данным документом является справка о подтверждении получения пенсии, выданная территориальным органом Фонда пенсионного и социального страхования Российской Федерации или иным органом, осуществляющим пенсионное обеспечение, справка органа службы занятости о назначенных социальных выплатах безработному заявителю (члену его семьи), документ содержащий сведения о заработной плате, то заявитель вправе представить данные справки по собственной инициативе);</w:t>
      </w:r>
    </w:p>
    <w:p w14:paraId="08F62B96"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4) справка о регистрации в государственной службе занятости населения в качестве безработного на заявителя и каждого члена семьи (для неработающих лиц трудоспособного возраста, не имеющих ограничений к трудовой деятельности), если не представлена справка органа службы занятости о назначенных социальных выплатах безработному заявителю (члену его семьи), либо справка об отсутствии такой регистрации, выданная не ранее чем за один месяц до дня обращения с заявлением об оказании социальной помощи (заявитель вправе представить по собственной инициативе);</w:t>
      </w:r>
    </w:p>
    <w:p w14:paraId="66F2CFAA"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5) копия страхового свидетельства государственного пенсионного страхования (заявитель вправе представить по собственной инициативе);</w:t>
      </w:r>
    </w:p>
    <w:p w14:paraId="0C15931D"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6) документы, подтверждающие получение согласия лиц, не являющихся заявителями, или их законных представителей на обработку персональных данных указанных лиц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14:paraId="32B977A8"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2" w:name="Par64"/>
      <w:bookmarkStart w:id="3" w:name="Par69"/>
      <w:bookmarkStart w:id="4" w:name="Par78"/>
      <w:bookmarkEnd w:id="2"/>
      <w:bookmarkEnd w:id="3"/>
      <w:bookmarkEnd w:id="4"/>
      <w:r w:rsidRPr="00584219">
        <w:rPr>
          <w:rFonts w:ascii="Times New Roman" w:eastAsia="Times New Roman" w:hAnsi="Times New Roman"/>
          <w:sz w:val="24"/>
          <w:szCs w:val="24"/>
          <w:lang w:eastAsia="ru-RU"/>
        </w:rPr>
        <w:t xml:space="preserve"> Граждане, нуждающиеся в обеспечении пожаробезопасности жилья, дополнительно представляют:</w:t>
      </w:r>
    </w:p>
    <w:p w14:paraId="103043BF" w14:textId="77777777" w:rsidR="00584219" w:rsidRPr="00584219" w:rsidRDefault="00584219" w:rsidP="00584219">
      <w:pPr>
        <w:adjustRightInd w:val="0"/>
        <w:spacing w:after="0" w:line="240" w:lineRule="auto"/>
        <w:ind w:firstLine="720"/>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1) информацию отдела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о необходимости замены или ремонта электропроводки, замены или ремонта отопительного оборудования, в том числе отопительных печей, в данном жилом помещении.</w:t>
      </w:r>
    </w:p>
    <w:p w14:paraId="26A3B674"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19B3F3A" w14:textId="77777777" w:rsidR="00584219" w:rsidRPr="00584219" w:rsidRDefault="00584219" w:rsidP="00584219">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BD59206" w14:textId="77777777" w:rsidR="00584219" w:rsidRPr="00584219" w:rsidRDefault="00584219" w:rsidP="00584219">
      <w:pPr>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Справки по телефону 8 (38348)21620</w:t>
      </w:r>
    </w:p>
    <w:p w14:paraId="51FFBA62" w14:textId="5A9E1751" w:rsidR="00894C91" w:rsidRPr="00584219" w:rsidRDefault="00894C91" w:rsidP="00584219">
      <w:pPr>
        <w:spacing w:after="0" w:line="240" w:lineRule="auto"/>
        <w:rPr>
          <w:rFonts w:ascii="Times New Roman" w:hAnsi="Times New Roman"/>
          <w:b/>
          <w:bCs/>
          <w:sz w:val="24"/>
          <w:szCs w:val="24"/>
          <w:lang w:eastAsia="ru-RU"/>
        </w:rPr>
      </w:pPr>
    </w:p>
    <w:p w14:paraId="7DF176D5" w14:textId="3368C59C" w:rsidR="00894C91" w:rsidRPr="00584219" w:rsidRDefault="00894C91" w:rsidP="00584219">
      <w:pPr>
        <w:spacing w:after="0" w:line="240" w:lineRule="auto"/>
        <w:rPr>
          <w:rFonts w:ascii="Times New Roman" w:hAnsi="Times New Roman"/>
          <w:b/>
          <w:bCs/>
          <w:sz w:val="24"/>
          <w:szCs w:val="24"/>
          <w:lang w:eastAsia="ru-RU"/>
        </w:rPr>
      </w:pPr>
    </w:p>
    <w:p w14:paraId="5571D1CE" w14:textId="0A8AA767" w:rsidR="00894C91" w:rsidRPr="00584219" w:rsidRDefault="00894C91" w:rsidP="00584219">
      <w:pPr>
        <w:spacing w:after="0" w:line="240" w:lineRule="auto"/>
        <w:rPr>
          <w:rFonts w:ascii="Times New Roman" w:hAnsi="Times New Roman"/>
          <w:b/>
          <w:bCs/>
          <w:sz w:val="24"/>
          <w:szCs w:val="24"/>
          <w:lang w:eastAsia="ru-RU"/>
        </w:rPr>
      </w:pPr>
    </w:p>
    <w:p w14:paraId="187C158C" w14:textId="77777777" w:rsidR="00584219" w:rsidRPr="00584219" w:rsidRDefault="00584219" w:rsidP="00584219">
      <w:pPr>
        <w:autoSpaceDE w:val="0"/>
        <w:autoSpaceDN w:val="0"/>
        <w:spacing w:after="0" w:line="240" w:lineRule="auto"/>
        <w:jc w:val="center"/>
        <w:rPr>
          <w:rFonts w:ascii="Times New Roman" w:eastAsia="Times New Roman" w:hAnsi="Times New Roman"/>
          <w:b/>
          <w:bCs/>
          <w:sz w:val="24"/>
          <w:szCs w:val="24"/>
          <w:lang w:eastAsia="ru-RU"/>
        </w:rPr>
      </w:pPr>
      <w:r w:rsidRPr="00584219">
        <w:rPr>
          <w:rFonts w:ascii="Times New Roman" w:eastAsia="Times New Roman" w:hAnsi="Times New Roman"/>
          <w:b/>
          <w:bCs/>
          <w:sz w:val="24"/>
          <w:szCs w:val="24"/>
          <w:lang w:eastAsia="ru-RU"/>
        </w:rPr>
        <w:lastRenderedPageBreak/>
        <w:t xml:space="preserve">Государственное казенное учреждение Новосибирской области «Центр социальной поддержки населения Мошковского </w:t>
      </w:r>
      <w:proofErr w:type="gramStart"/>
      <w:r w:rsidRPr="00584219">
        <w:rPr>
          <w:rFonts w:ascii="Times New Roman" w:eastAsia="Times New Roman" w:hAnsi="Times New Roman"/>
          <w:b/>
          <w:bCs/>
          <w:sz w:val="24"/>
          <w:szCs w:val="24"/>
          <w:lang w:eastAsia="ru-RU"/>
        </w:rPr>
        <w:t>района  информирует</w:t>
      </w:r>
      <w:proofErr w:type="gramEnd"/>
    </w:p>
    <w:p w14:paraId="6B534870" w14:textId="77777777" w:rsidR="00584219" w:rsidRPr="00584219" w:rsidRDefault="00584219" w:rsidP="00584219">
      <w:pPr>
        <w:autoSpaceDE w:val="0"/>
        <w:autoSpaceDN w:val="0"/>
        <w:spacing w:after="0" w:line="240" w:lineRule="auto"/>
        <w:rPr>
          <w:rFonts w:ascii="Times New Roman" w:eastAsia="Times New Roman" w:hAnsi="Times New Roman"/>
          <w:sz w:val="24"/>
          <w:szCs w:val="24"/>
          <w:lang w:eastAsia="ru-RU"/>
        </w:rPr>
      </w:pPr>
    </w:p>
    <w:p w14:paraId="750EF3CF" w14:textId="77777777" w:rsidR="00584219" w:rsidRPr="00584219" w:rsidRDefault="00584219" w:rsidP="00584219">
      <w:pPr>
        <w:tabs>
          <w:tab w:val="center" w:pos="4153"/>
          <w:tab w:val="right" w:pos="8306"/>
        </w:tabs>
        <w:autoSpaceDE w:val="0"/>
        <w:autoSpaceDN w:val="0"/>
        <w:spacing w:after="0" w:line="240" w:lineRule="auto"/>
        <w:ind w:firstLine="851"/>
        <w:jc w:val="center"/>
        <w:rPr>
          <w:rFonts w:ascii="Times New Roman" w:eastAsia="Times New Roman" w:hAnsi="Times New Roman"/>
          <w:b/>
          <w:sz w:val="24"/>
          <w:szCs w:val="24"/>
          <w:lang w:eastAsia="ru-RU"/>
        </w:rPr>
      </w:pPr>
      <w:r w:rsidRPr="00584219">
        <w:rPr>
          <w:rFonts w:ascii="Times New Roman" w:eastAsia="Times New Roman" w:hAnsi="Times New Roman"/>
          <w:b/>
          <w:sz w:val="24"/>
          <w:szCs w:val="24"/>
          <w:lang w:eastAsia="ru-RU"/>
        </w:rPr>
        <w:t xml:space="preserve">Социальная помощь гражданам Новосибирской области на ремонт жилья в целях </w:t>
      </w:r>
      <w:proofErr w:type="gramStart"/>
      <w:r w:rsidRPr="00584219">
        <w:rPr>
          <w:rFonts w:ascii="Times New Roman" w:eastAsia="Times New Roman" w:hAnsi="Times New Roman"/>
          <w:b/>
          <w:sz w:val="24"/>
          <w:szCs w:val="24"/>
          <w:lang w:eastAsia="ru-RU"/>
        </w:rPr>
        <w:t>обеспечения  пожаробезопасности</w:t>
      </w:r>
      <w:proofErr w:type="gramEnd"/>
      <w:r w:rsidRPr="00584219">
        <w:rPr>
          <w:rFonts w:ascii="Times New Roman" w:eastAsia="Times New Roman" w:hAnsi="Times New Roman"/>
          <w:b/>
          <w:sz w:val="24"/>
          <w:szCs w:val="24"/>
          <w:lang w:eastAsia="ru-RU"/>
        </w:rPr>
        <w:t xml:space="preserve"> </w:t>
      </w:r>
    </w:p>
    <w:p w14:paraId="59AC479B" w14:textId="77777777" w:rsidR="00584219" w:rsidRPr="00584219" w:rsidRDefault="00584219" w:rsidP="00584219">
      <w:pPr>
        <w:tabs>
          <w:tab w:val="center" w:pos="4153"/>
          <w:tab w:val="right" w:pos="8306"/>
        </w:tabs>
        <w:autoSpaceDE w:val="0"/>
        <w:autoSpaceDN w:val="0"/>
        <w:spacing w:after="0" w:line="240" w:lineRule="auto"/>
        <w:jc w:val="both"/>
        <w:rPr>
          <w:rFonts w:ascii="Times New Roman" w:eastAsia="Times New Roman" w:hAnsi="Times New Roman"/>
          <w:sz w:val="24"/>
          <w:szCs w:val="24"/>
          <w:lang w:eastAsia="ru-RU"/>
        </w:rPr>
      </w:pPr>
    </w:p>
    <w:p w14:paraId="4143E571"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Законодательством Новосибирской области предусмотрена государственная социальная помощь малоимущим семьям и малоимущим одиноко проживающим гражданам, нуждающимся в обеспечении пожаробезопасности жилья.</w:t>
      </w:r>
    </w:p>
    <w:p w14:paraId="64C5FB9C"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Основным условием предоставления такой помощи является постоянное проживание в жилом помещении, расположенном на территории Новосибирской области, и необходимость замены или ремонта электропроводки, замены или ремонта отопительного оборудования, в том числе отопительных печей, в данном жилом помещении и подтверждается информацией отдела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на территории Новосибирской области.</w:t>
      </w:r>
    </w:p>
    <w:p w14:paraId="1A528E87"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 xml:space="preserve">Социальная помощь гражданам, нуждающимся в обеспечении пожаробезопасности жилья, предоставляется центром социальной поддержки населения по месту жительства или месту пребывания на основании обращения гражданина.  </w:t>
      </w:r>
    </w:p>
    <w:p w14:paraId="6C32985F"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В заявлении об оказании социальной помощи гражданин указывает сведения о составе семьи, доходах и принадлежащем заявителю (его семье) имуществе на праве собственности, а также сведения о получении государственной социальной помощи в виде предоставления социальных услуг.</w:t>
      </w:r>
    </w:p>
    <w:p w14:paraId="6C0C71B7"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 xml:space="preserve">Данный вид </w:t>
      </w:r>
      <w:proofErr w:type="gramStart"/>
      <w:r w:rsidRPr="00584219">
        <w:rPr>
          <w:rFonts w:ascii="Times New Roman" w:eastAsia="Times New Roman" w:hAnsi="Times New Roman"/>
          <w:sz w:val="24"/>
          <w:szCs w:val="24"/>
          <w:lang w:eastAsia="ru-RU"/>
        </w:rPr>
        <w:t>помощи  позволяет</w:t>
      </w:r>
      <w:proofErr w:type="gramEnd"/>
      <w:r w:rsidRPr="00584219">
        <w:rPr>
          <w:rFonts w:ascii="Times New Roman" w:eastAsia="Times New Roman" w:hAnsi="Times New Roman"/>
          <w:sz w:val="24"/>
          <w:szCs w:val="24"/>
          <w:lang w:eastAsia="ru-RU"/>
        </w:rPr>
        <w:t xml:space="preserve"> предотвратить пожар, сохранить жизнь и здоровье граждан, а самое главное детей, сохранить жилье,  не лишить семью личного подсобного хозяйства и не допустить попадания граждан еще в более трудную жизненную ситуацию.</w:t>
      </w:r>
    </w:p>
    <w:p w14:paraId="34736767"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sz w:val="24"/>
          <w:szCs w:val="24"/>
          <w:lang w:eastAsia="ru-RU"/>
        </w:rPr>
      </w:pPr>
      <w:r w:rsidRPr="00584219">
        <w:rPr>
          <w:rFonts w:ascii="Times New Roman" w:eastAsia="Times New Roman" w:hAnsi="Times New Roman"/>
          <w:sz w:val="24"/>
          <w:szCs w:val="24"/>
          <w:lang w:eastAsia="ru-RU"/>
        </w:rPr>
        <w:t xml:space="preserve">Для решения вопроса по оказанию помощи на обеспечение пожаробезопасности жилья можно обратиться в ГКУ НСО «Центр социальной поддержки населения Мошковского района по адресу: </w:t>
      </w:r>
      <w:proofErr w:type="spellStart"/>
      <w:r w:rsidRPr="00584219">
        <w:rPr>
          <w:rFonts w:ascii="Times New Roman" w:eastAsia="Times New Roman" w:hAnsi="Times New Roman"/>
          <w:i/>
          <w:sz w:val="24"/>
          <w:szCs w:val="24"/>
          <w:u w:val="single"/>
          <w:lang w:eastAsia="ru-RU"/>
        </w:rPr>
        <w:t>р.п.Мошково</w:t>
      </w:r>
      <w:proofErr w:type="spellEnd"/>
      <w:r w:rsidRPr="00584219">
        <w:rPr>
          <w:rFonts w:ascii="Times New Roman" w:eastAsia="Times New Roman" w:hAnsi="Times New Roman"/>
          <w:i/>
          <w:sz w:val="24"/>
          <w:szCs w:val="24"/>
          <w:u w:val="single"/>
          <w:lang w:eastAsia="ru-RU"/>
        </w:rPr>
        <w:t xml:space="preserve">, </w:t>
      </w:r>
      <w:proofErr w:type="spellStart"/>
      <w:r w:rsidRPr="00584219">
        <w:rPr>
          <w:rFonts w:ascii="Times New Roman" w:eastAsia="Times New Roman" w:hAnsi="Times New Roman"/>
          <w:i/>
          <w:sz w:val="24"/>
          <w:szCs w:val="24"/>
          <w:u w:val="single"/>
          <w:lang w:eastAsia="ru-RU"/>
        </w:rPr>
        <w:t>ул.Пушкина</w:t>
      </w:r>
      <w:proofErr w:type="spellEnd"/>
      <w:r w:rsidRPr="00584219">
        <w:rPr>
          <w:rFonts w:ascii="Times New Roman" w:eastAsia="Times New Roman" w:hAnsi="Times New Roman"/>
          <w:i/>
          <w:sz w:val="24"/>
          <w:szCs w:val="24"/>
          <w:u w:val="single"/>
          <w:lang w:eastAsia="ru-RU"/>
        </w:rPr>
        <w:t>, д,7</w:t>
      </w:r>
      <w:proofErr w:type="gramStart"/>
      <w:r w:rsidRPr="00584219">
        <w:rPr>
          <w:rFonts w:ascii="Times New Roman" w:eastAsia="Times New Roman" w:hAnsi="Times New Roman"/>
          <w:i/>
          <w:sz w:val="24"/>
          <w:szCs w:val="24"/>
          <w:u w:val="single"/>
          <w:lang w:eastAsia="ru-RU"/>
        </w:rPr>
        <w:t>а ,</w:t>
      </w:r>
      <w:proofErr w:type="gramEnd"/>
      <w:r w:rsidRPr="00584219">
        <w:rPr>
          <w:rFonts w:ascii="Times New Roman" w:eastAsia="Times New Roman" w:hAnsi="Times New Roman"/>
          <w:sz w:val="24"/>
          <w:szCs w:val="24"/>
          <w:lang w:eastAsia="ru-RU"/>
        </w:rPr>
        <w:t xml:space="preserve"> в МФЦ или записаться на прием по      телефону 21-620.</w:t>
      </w:r>
    </w:p>
    <w:p w14:paraId="4A529FE0" w14:textId="77777777" w:rsidR="00584219" w:rsidRPr="00584219" w:rsidRDefault="00584219" w:rsidP="00584219">
      <w:pPr>
        <w:tabs>
          <w:tab w:val="center" w:pos="4153"/>
          <w:tab w:val="right" w:pos="8306"/>
        </w:tabs>
        <w:autoSpaceDE w:val="0"/>
        <w:autoSpaceDN w:val="0"/>
        <w:spacing w:after="0" w:line="240" w:lineRule="auto"/>
        <w:jc w:val="both"/>
        <w:rPr>
          <w:rFonts w:ascii="Times New Roman" w:eastAsia="Times New Roman" w:hAnsi="Times New Roman"/>
          <w:i/>
          <w:sz w:val="24"/>
          <w:szCs w:val="24"/>
          <w:u w:val="single"/>
          <w:lang w:eastAsia="ru-RU"/>
        </w:rPr>
      </w:pPr>
    </w:p>
    <w:p w14:paraId="5ECC3CD3" w14:textId="77777777" w:rsidR="00584219" w:rsidRPr="00584219" w:rsidRDefault="00584219" w:rsidP="00584219">
      <w:pPr>
        <w:tabs>
          <w:tab w:val="center" w:pos="4153"/>
          <w:tab w:val="right" w:pos="8306"/>
        </w:tabs>
        <w:autoSpaceDE w:val="0"/>
        <w:autoSpaceDN w:val="0"/>
        <w:spacing w:after="0" w:line="240" w:lineRule="auto"/>
        <w:jc w:val="both"/>
        <w:rPr>
          <w:rFonts w:ascii="Times New Roman" w:eastAsia="Times New Roman" w:hAnsi="Times New Roman"/>
          <w:i/>
          <w:sz w:val="24"/>
          <w:szCs w:val="24"/>
          <w:u w:val="single"/>
          <w:lang w:eastAsia="ru-RU"/>
        </w:rPr>
      </w:pPr>
      <w:r w:rsidRPr="00584219">
        <w:rPr>
          <w:rFonts w:ascii="Times New Roman" w:eastAsia="Times New Roman" w:hAnsi="Times New Roman"/>
          <w:i/>
          <w:sz w:val="24"/>
          <w:szCs w:val="24"/>
          <w:u w:val="single"/>
          <w:lang w:eastAsia="ru-RU"/>
        </w:rPr>
        <w:t>Для информации:</w:t>
      </w:r>
    </w:p>
    <w:p w14:paraId="5C464C6F" w14:textId="77777777" w:rsidR="00584219" w:rsidRPr="00584219" w:rsidRDefault="00584219" w:rsidP="00584219">
      <w:pPr>
        <w:tabs>
          <w:tab w:val="center" w:pos="4153"/>
          <w:tab w:val="right" w:pos="8306"/>
        </w:tabs>
        <w:autoSpaceDE w:val="0"/>
        <w:autoSpaceDN w:val="0"/>
        <w:spacing w:after="0" w:line="240" w:lineRule="auto"/>
        <w:jc w:val="both"/>
        <w:rPr>
          <w:rFonts w:ascii="Times New Roman" w:eastAsia="Times New Roman" w:hAnsi="Times New Roman"/>
          <w:i/>
          <w:sz w:val="24"/>
          <w:szCs w:val="24"/>
          <w:lang w:eastAsia="ru-RU"/>
        </w:rPr>
      </w:pPr>
    </w:p>
    <w:p w14:paraId="0FEF19BD"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i/>
          <w:sz w:val="24"/>
          <w:szCs w:val="24"/>
          <w:lang w:eastAsia="ru-RU"/>
        </w:rPr>
      </w:pPr>
      <w:r w:rsidRPr="00584219">
        <w:rPr>
          <w:rFonts w:ascii="Times New Roman" w:eastAsia="Times New Roman" w:hAnsi="Times New Roman"/>
          <w:i/>
          <w:sz w:val="24"/>
          <w:szCs w:val="24"/>
          <w:lang w:eastAsia="ru-RU"/>
        </w:rPr>
        <w:t xml:space="preserve">В 2024 году </w:t>
      </w:r>
      <w:proofErr w:type="gramStart"/>
      <w:r w:rsidRPr="00584219">
        <w:rPr>
          <w:rFonts w:ascii="Times New Roman" w:eastAsia="Times New Roman" w:hAnsi="Times New Roman"/>
          <w:i/>
          <w:sz w:val="24"/>
          <w:szCs w:val="24"/>
          <w:lang w:eastAsia="ru-RU"/>
        </w:rPr>
        <w:t>в  Мошковском</w:t>
      </w:r>
      <w:proofErr w:type="gramEnd"/>
      <w:r w:rsidRPr="00584219">
        <w:rPr>
          <w:rFonts w:ascii="Times New Roman" w:eastAsia="Times New Roman" w:hAnsi="Times New Roman"/>
          <w:i/>
          <w:sz w:val="24"/>
          <w:szCs w:val="24"/>
          <w:lang w:eastAsia="ru-RU"/>
        </w:rPr>
        <w:t xml:space="preserve">  районе  помощь получили 15 семей.</w:t>
      </w:r>
    </w:p>
    <w:p w14:paraId="62BB3236" w14:textId="77777777" w:rsidR="00584219" w:rsidRPr="00584219" w:rsidRDefault="00584219" w:rsidP="00584219">
      <w:pPr>
        <w:tabs>
          <w:tab w:val="center" w:pos="4153"/>
          <w:tab w:val="right" w:pos="8306"/>
        </w:tabs>
        <w:autoSpaceDE w:val="0"/>
        <w:autoSpaceDN w:val="0"/>
        <w:spacing w:after="0" w:line="240" w:lineRule="auto"/>
        <w:ind w:firstLine="851"/>
        <w:jc w:val="both"/>
        <w:rPr>
          <w:rFonts w:ascii="Times New Roman" w:eastAsia="Times New Roman" w:hAnsi="Times New Roman"/>
          <w:i/>
          <w:sz w:val="24"/>
          <w:szCs w:val="24"/>
          <w:lang w:eastAsia="ru-RU"/>
        </w:rPr>
      </w:pPr>
      <w:r w:rsidRPr="00584219">
        <w:rPr>
          <w:rFonts w:ascii="Times New Roman" w:eastAsia="Times New Roman" w:hAnsi="Times New Roman"/>
          <w:i/>
          <w:sz w:val="24"/>
          <w:szCs w:val="24"/>
          <w:lang w:eastAsia="ru-RU"/>
        </w:rPr>
        <w:t>По итогам ежегодного мониторинга оказания социальной помощи по направлению противопожарной безопасности в районе более 70 % это семьи, которые в своем составе имеют несовершеннолетних детей.</w:t>
      </w:r>
    </w:p>
    <w:p w14:paraId="0444CC8D" w14:textId="5E67DE31" w:rsidR="00894C91" w:rsidRDefault="00894C91" w:rsidP="00390DF0">
      <w:pPr>
        <w:spacing w:after="0" w:line="240" w:lineRule="auto"/>
        <w:rPr>
          <w:rFonts w:ascii="Times New Roman" w:hAnsi="Times New Roman"/>
          <w:b/>
          <w:bCs/>
          <w:sz w:val="16"/>
          <w:szCs w:val="16"/>
          <w:lang w:eastAsia="ru-RU"/>
        </w:rPr>
      </w:pPr>
    </w:p>
    <w:p w14:paraId="51C3D4A4" w14:textId="61F10B2F" w:rsidR="00894C91" w:rsidRPr="00BC3DAF" w:rsidRDefault="00BC3DAF" w:rsidP="00BC3DA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ОСТОРОЖНО, ПОГРЕБ!</w:t>
      </w:r>
    </w:p>
    <w:p w14:paraId="0E28E582" w14:textId="77777777" w:rsidR="00BC3DAF" w:rsidRDefault="00BC3DAF" w:rsidP="00390DF0">
      <w:pPr>
        <w:spacing w:after="0" w:line="240" w:lineRule="auto"/>
        <w:rPr>
          <w:rFonts w:ascii="Times New Roman" w:hAnsi="Times New Roman"/>
          <w:b/>
          <w:bCs/>
          <w:sz w:val="16"/>
          <w:szCs w:val="16"/>
          <w:lang w:eastAsia="ru-RU"/>
        </w:rPr>
      </w:pPr>
    </w:p>
    <w:p w14:paraId="5D4C39C4" w14:textId="5050F66F" w:rsidR="00584219" w:rsidRDefault="00584219" w:rsidP="00390DF0">
      <w:pPr>
        <w:spacing w:after="0" w:line="240" w:lineRule="auto"/>
        <w:rPr>
          <w:rFonts w:ascii="Times New Roman" w:hAnsi="Times New Roman"/>
          <w:b/>
          <w:bCs/>
          <w:sz w:val="16"/>
          <w:szCs w:val="16"/>
          <w:lang w:eastAsia="ru-RU"/>
        </w:rPr>
      </w:pPr>
    </w:p>
    <w:p w14:paraId="47079A38" w14:textId="77777777" w:rsidR="00BC3DAF" w:rsidRPr="00BC3DAF" w:rsidRDefault="00BC3DAF" w:rsidP="00BC3DAF">
      <w:pPr>
        <w:spacing w:after="0" w:line="240" w:lineRule="auto"/>
        <w:ind w:firstLine="567"/>
        <w:jc w:val="both"/>
        <w:textAlignment w:val="baseline"/>
        <w:rPr>
          <w:rFonts w:ascii="Arial" w:eastAsia="Times New Roman" w:hAnsi="Arial" w:cs="Arial"/>
          <w:color w:val="3B4256"/>
          <w:spacing w:val="3"/>
          <w:sz w:val="26"/>
          <w:szCs w:val="26"/>
          <w:bdr w:val="none" w:sz="0" w:space="0" w:color="auto" w:frame="1"/>
          <w:lang w:eastAsia="ru-RU"/>
        </w:rPr>
      </w:pPr>
      <w:r w:rsidRPr="00BC3DAF">
        <w:rPr>
          <w:noProof/>
        </w:rPr>
        <w:drawing>
          <wp:anchor distT="0" distB="0" distL="114300" distR="114300" simplePos="0" relativeHeight="251675136" behindDoc="1" locked="0" layoutInCell="1" allowOverlap="1" wp14:anchorId="27DDDFD4" wp14:editId="5F0D8CCC">
            <wp:simplePos x="0" y="0"/>
            <wp:positionH relativeFrom="margin">
              <wp:align>right</wp:align>
            </wp:positionH>
            <wp:positionV relativeFrom="paragraph">
              <wp:posOffset>222885</wp:posOffset>
            </wp:positionV>
            <wp:extent cx="2712720" cy="1809750"/>
            <wp:effectExtent l="0" t="0" r="0" b="0"/>
            <wp:wrapTight wrapText="bothSides">
              <wp:wrapPolygon edited="0">
                <wp:start x="0" y="0"/>
                <wp:lineTo x="0" y="21373"/>
                <wp:lineTo x="21388" y="21373"/>
                <wp:lineTo x="2138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2720" cy="1809750"/>
                    </a:xfrm>
                    <a:prstGeom prst="rect">
                      <a:avLst/>
                    </a:prstGeom>
                    <a:noFill/>
                  </pic:spPr>
                </pic:pic>
              </a:graphicData>
            </a:graphic>
            <wp14:sizeRelH relativeFrom="margin">
              <wp14:pctWidth>0</wp14:pctWidth>
            </wp14:sizeRelH>
            <wp14:sizeRelV relativeFrom="margin">
              <wp14:pctHeight>0</wp14:pctHeight>
            </wp14:sizeRelV>
          </wp:anchor>
        </w:drawing>
      </w:r>
      <w:r w:rsidRPr="00BC3DAF">
        <w:rPr>
          <w:rFonts w:ascii="Times New Roman" w:eastAsia="Times New Roman" w:hAnsi="Times New Roman"/>
          <w:color w:val="3B4256"/>
          <w:spacing w:val="3"/>
          <w:sz w:val="24"/>
          <w:szCs w:val="24"/>
          <w:bdr w:val="none" w:sz="0" w:space="0" w:color="auto" w:frame="1"/>
          <w:lang w:eastAsia="ru-RU"/>
        </w:rPr>
        <w:t xml:space="preserve">В погребах, где отсутствует искусственная или естественная вентиляция, часто скапливаются опасные для человека </w:t>
      </w:r>
      <w:proofErr w:type="spellStart"/>
      <w:r w:rsidRPr="00BC3DAF">
        <w:rPr>
          <w:rFonts w:ascii="Times New Roman" w:eastAsia="Times New Roman" w:hAnsi="Times New Roman"/>
          <w:color w:val="3B4256"/>
          <w:spacing w:val="3"/>
          <w:sz w:val="24"/>
          <w:szCs w:val="24"/>
          <w:bdr w:val="none" w:sz="0" w:space="0" w:color="auto" w:frame="1"/>
          <w:lang w:eastAsia="ru-RU"/>
        </w:rPr>
        <w:t>газы</w:t>
      </w:r>
      <w:proofErr w:type="spellEnd"/>
      <w:r w:rsidRPr="00BC3DAF">
        <w:rPr>
          <w:rFonts w:ascii="Times New Roman" w:eastAsia="Times New Roman" w:hAnsi="Times New Roman"/>
          <w:color w:val="3B4256"/>
          <w:spacing w:val="3"/>
          <w:sz w:val="24"/>
          <w:szCs w:val="24"/>
          <w:bdr w:val="none" w:sz="0" w:space="0" w:color="auto" w:frame="1"/>
          <w:lang w:eastAsia="ru-RU"/>
        </w:rPr>
        <w:t>:</w:t>
      </w:r>
    </w:p>
    <w:p w14:paraId="09B43FC6" w14:textId="77777777" w:rsidR="00BC3DAF" w:rsidRPr="00BC3DAF" w:rsidRDefault="00BC3DAF" w:rsidP="00BC3DAF">
      <w:pPr>
        <w:numPr>
          <w:ilvl w:val="0"/>
          <w:numId w:val="42"/>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Углекислый газ образуется в результате разложения органических веществ и проникает в подземные сооружения из почвы. Этот газ без цвета и запаха, он тяжелее воздуха, поэтому, вытесняя его, заполняет все пространство. Также углекислый газ выделяют все овощи и продукты, которые хранятся в погребе. Когда в погребе много продуктов, углекислый газ способен вытеснить весь кислород.</w:t>
      </w:r>
    </w:p>
    <w:p w14:paraId="62FF31D8" w14:textId="77777777" w:rsidR="00BC3DAF" w:rsidRPr="00BC3DAF" w:rsidRDefault="00BC3DAF" w:rsidP="00BC3DAF">
      <w:pPr>
        <w:numPr>
          <w:ilvl w:val="0"/>
          <w:numId w:val="42"/>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Метан или болотный газ образуется при медленном разложении растительных веществ без доступа воздуха, также проникает в погреб из почвы.</w:t>
      </w:r>
    </w:p>
    <w:p w14:paraId="73281E08" w14:textId="77777777" w:rsidR="00BC3DAF" w:rsidRPr="00BC3DAF" w:rsidRDefault="00BC3DAF" w:rsidP="00BC3DAF">
      <w:pPr>
        <w:spacing w:after="0" w:line="240" w:lineRule="auto"/>
        <w:ind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lastRenderedPageBreak/>
        <w:t>Когда человек спускается в погреб, он обычно не чувствует, что начинает вдыхать токсичный газ, но через некоторое время у него начинает болеть и кружится голова, появляется тошнота, человек теряет реальное чувство времени, нарушается ориентация в пространстве. Если помощь не будет оказана вовремя, человек может умереть.</w:t>
      </w:r>
    </w:p>
    <w:p w14:paraId="65150EB1" w14:textId="77777777" w:rsidR="00BC3DAF" w:rsidRPr="00BC3DAF" w:rsidRDefault="00BC3DAF" w:rsidP="00BC3DAF">
      <w:pPr>
        <w:spacing w:after="0" w:line="240" w:lineRule="auto"/>
        <w:ind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Соблюдайте простые правила безопасности при работе в погребе:</w:t>
      </w:r>
    </w:p>
    <w:p w14:paraId="73E18AD1"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Как только вы откроете крышку погреба, не спускайтесь сразу вниз. Выждите несколько минут для проветривания.</w:t>
      </w:r>
    </w:p>
    <w:p w14:paraId="2E97710F"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Убедитесь, что в погребе нет углекислого газа. Поставьте в ведро зажженную свечу, и на веревке спустите ведро в погреб. Если свеча погасла, значит, необходимо дополнительное проветривание.</w:t>
      </w:r>
    </w:p>
    <w:p w14:paraId="02D90D1E"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Возьмите метлу и, не спускаясь вниз, «размешайте» воздух в погребе, как будто вы размешиваете чай в стакане. Можно на веревке подвесить старое одеяло или тюк соломы и несколько раз опустить в погреб и поднять его, тем самым создавая ток воздуха. Снова проверьте наличие углекислого газа.</w:t>
      </w:r>
    </w:p>
    <w:p w14:paraId="5BD8E202"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Помните, при отравлении сначала появляется легкая слабость, головокружение, а потом человек теряет сознание. При этом силы покидают пострадавшего довольно быстро и подняться наверх самостоятельно он уже не может. Если появятся небольшие признаки отравления: тошнота, головокружение, шум в ушах, надо немедленно покинуть погреб и выйти на свежий воздух.</w:t>
      </w:r>
    </w:p>
    <w:p w14:paraId="2A6343B7"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Если вы решили задержаться в погребе – достать овощи, провести уборку или сделать ремонт, необходимо проводить все работы вдвоем. Второй человек должен оставаться снаружи и постоянно с вами общаться, чтобы при первых признаках ухудшения самочувствия он смог вызвать экстренные службы.</w:t>
      </w:r>
    </w:p>
    <w:p w14:paraId="3D299DEB"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Также необходимо помнить, что, если с кем-то из близких или соседей случилась беда, не надо бросаться на помощь, не позаботившись о собственной безопасности. Необходимо обвязаться веревкой перед спуском и оставить наверху человека, который будет обеспечивать страховку. Известны случаи, когда люди один за другим спускались в погреб, чтобы помочь родственникам или знакомым, и в итоге получали тяжелое отравление или погибали.</w:t>
      </w:r>
    </w:p>
    <w:p w14:paraId="009C236E" w14:textId="77777777" w:rsidR="00BC3DAF" w:rsidRPr="00BC3DAF" w:rsidRDefault="00BC3DAF" w:rsidP="00BC3DAF">
      <w:pPr>
        <w:numPr>
          <w:ilvl w:val="0"/>
          <w:numId w:val="43"/>
        </w:numPr>
        <w:spacing w:after="0" w:line="240" w:lineRule="auto"/>
        <w:ind w:left="0"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Перед закладкой овощей на зиму необходимо тщательно высушить и продезинфицировать погреб. Самый простой способ – это побелка известью с добавлением медного или железного купороса. Деревянные полки и стеллажи, если они разборные, лучше вынести наружу, вымыть и высушить на солнце. Если у вас повышенная влажность в погребе, то на пол следует насыпать сухие опилки. Все эти работы следует закончить за месяц до закладки продуктов на хранение.</w:t>
      </w:r>
    </w:p>
    <w:p w14:paraId="0107EB63" w14:textId="77777777" w:rsidR="00BC3DAF" w:rsidRPr="00BC3DAF" w:rsidRDefault="00BC3DAF" w:rsidP="00BC3DAF">
      <w:pPr>
        <w:spacing w:after="0" w:line="240" w:lineRule="auto"/>
        <w:ind w:firstLine="567"/>
        <w:jc w:val="both"/>
        <w:textAlignment w:val="baseline"/>
        <w:rPr>
          <w:rFonts w:ascii="Times New Roman" w:eastAsia="Times New Roman" w:hAnsi="Times New Roman"/>
          <w:color w:val="3B4256"/>
          <w:sz w:val="24"/>
          <w:szCs w:val="24"/>
          <w:lang w:eastAsia="ru-RU"/>
        </w:rPr>
      </w:pPr>
      <w:r w:rsidRPr="00BC3DAF">
        <w:rPr>
          <w:rFonts w:ascii="Times New Roman" w:eastAsia="Times New Roman" w:hAnsi="Times New Roman"/>
          <w:color w:val="3B4256"/>
          <w:sz w:val="24"/>
          <w:szCs w:val="24"/>
          <w:lang w:eastAsia="ru-RU"/>
        </w:rPr>
        <w:t>Выполнение простейших правил безопасности позволит сохранить здоровье и жизнь вам и вашим близким. Будьте внимательны и осторожны!</w:t>
      </w:r>
    </w:p>
    <w:p w14:paraId="4D0ADF2F" w14:textId="3520E644" w:rsidR="00584219" w:rsidRDefault="00584219" w:rsidP="00390DF0">
      <w:pPr>
        <w:spacing w:after="0" w:line="240" w:lineRule="auto"/>
        <w:rPr>
          <w:rFonts w:ascii="Times New Roman" w:hAnsi="Times New Roman"/>
          <w:b/>
          <w:bCs/>
          <w:sz w:val="16"/>
          <w:szCs w:val="16"/>
          <w:lang w:eastAsia="ru-RU"/>
        </w:rPr>
      </w:pPr>
    </w:p>
    <w:p w14:paraId="4A2E9086" w14:textId="776B4C01" w:rsidR="00584219" w:rsidRDefault="00584219" w:rsidP="00390DF0">
      <w:pPr>
        <w:spacing w:after="0" w:line="240" w:lineRule="auto"/>
        <w:rPr>
          <w:rFonts w:ascii="Times New Roman" w:hAnsi="Times New Roman"/>
          <w:b/>
          <w:bCs/>
          <w:sz w:val="16"/>
          <w:szCs w:val="16"/>
          <w:lang w:eastAsia="ru-RU"/>
        </w:rPr>
      </w:pPr>
    </w:p>
    <w:p w14:paraId="6A4FAEB5" w14:textId="25DF4B19" w:rsidR="00584219" w:rsidRDefault="00584219" w:rsidP="00390DF0">
      <w:pPr>
        <w:spacing w:after="0" w:line="240" w:lineRule="auto"/>
        <w:rPr>
          <w:rFonts w:ascii="Times New Roman" w:hAnsi="Times New Roman"/>
          <w:b/>
          <w:bCs/>
          <w:sz w:val="16"/>
          <w:szCs w:val="16"/>
          <w:lang w:eastAsia="ru-RU"/>
        </w:rPr>
      </w:pPr>
    </w:p>
    <w:p w14:paraId="0250C186" w14:textId="6F1CD112" w:rsidR="00BC3DAF" w:rsidRDefault="00BC3DAF" w:rsidP="00390DF0">
      <w:pPr>
        <w:spacing w:after="0" w:line="240" w:lineRule="auto"/>
        <w:rPr>
          <w:rFonts w:ascii="Times New Roman" w:hAnsi="Times New Roman"/>
          <w:b/>
          <w:bCs/>
          <w:sz w:val="16"/>
          <w:szCs w:val="16"/>
          <w:lang w:eastAsia="ru-RU"/>
        </w:rPr>
      </w:pPr>
    </w:p>
    <w:p w14:paraId="3F8DA3DD" w14:textId="37D43DA9" w:rsidR="00BC3DAF" w:rsidRDefault="00BC3DAF" w:rsidP="00390DF0">
      <w:pPr>
        <w:spacing w:after="0" w:line="240" w:lineRule="auto"/>
        <w:rPr>
          <w:rFonts w:ascii="Times New Roman" w:hAnsi="Times New Roman"/>
          <w:b/>
          <w:bCs/>
          <w:sz w:val="16"/>
          <w:szCs w:val="16"/>
          <w:lang w:eastAsia="ru-RU"/>
        </w:rPr>
      </w:pPr>
    </w:p>
    <w:p w14:paraId="644E5735" w14:textId="2C746BCA" w:rsidR="00BC3DAF" w:rsidRDefault="00BC3DAF" w:rsidP="00390DF0">
      <w:pPr>
        <w:spacing w:after="0" w:line="240" w:lineRule="auto"/>
        <w:rPr>
          <w:rFonts w:ascii="Times New Roman" w:hAnsi="Times New Roman"/>
          <w:b/>
          <w:bCs/>
          <w:sz w:val="16"/>
          <w:szCs w:val="16"/>
          <w:lang w:eastAsia="ru-RU"/>
        </w:rPr>
      </w:pPr>
    </w:p>
    <w:p w14:paraId="0957EE91" w14:textId="0D67DD69" w:rsidR="00BC3DAF" w:rsidRDefault="00BC3DAF" w:rsidP="00390DF0">
      <w:pPr>
        <w:spacing w:after="0" w:line="240" w:lineRule="auto"/>
        <w:rPr>
          <w:rFonts w:ascii="Times New Roman" w:hAnsi="Times New Roman"/>
          <w:b/>
          <w:bCs/>
          <w:sz w:val="16"/>
          <w:szCs w:val="16"/>
          <w:lang w:eastAsia="ru-RU"/>
        </w:rPr>
      </w:pPr>
    </w:p>
    <w:p w14:paraId="64A5C97A" w14:textId="77777777" w:rsidR="00BC3DAF" w:rsidRDefault="00BC3DAF" w:rsidP="00390DF0">
      <w:pPr>
        <w:spacing w:after="0" w:line="240" w:lineRule="auto"/>
        <w:rPr>
          <w:rFonts w:ascii="Times New Roman" w:hAnsi="Times New Roman"/>
          <w:b/>
          <w:bCs/>
          <w:sz w:val="16"/>
          <w:szCs w:val="16"/>
          <w:lang w:eastAsia="ru-RU"/>
        </w:rPr>
      </w:pPr>
    </w:p>
    <w:p w14:paraId="7B286502" w14:textId="77777777" w:rsidR="00894C91" w:rsidRDefault="00894C91" w:rsidP="00390DF0">
      <w:pPr>
        <w:spacing w:after="0" w:line="240" w:lineRule="auto"/>
        <w:rPr>
          <w:rFonts w:ascii="Times New Roman" w:hAnsi="Times New Roman"/>
          <w:b/>
          <w:bCs/>
          <w:sz w:val="16"/>
          <w:szCs w:val="16"/>
          <w:lang w:eastAsia="ru-RU"/>
        </w:rPr>
      </w:pPr>
    </w:p>
    <w:p w14:paraId="3EF1D2FC" w14:textId="21F901DD"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14:paraId="5E37ED27"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14:paraId="2291E8AE" w14:textId="77777777"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14:paraId="52982A2F"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14:paraId="32973826" w14:textId="77777777"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14:paraId="6E51D2EF" w14:textId="77777777"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4"/>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1CCF" w14:textId="77777777" w:rsidR="00516020" w:rsidRDefault="00516020" w:rsidP="009729FC">
      <w:pPr>
        <w:spacing w:after="0" w:line="240" w:lineRule="auto"/>
      </w:pPr>
      <w:r>
        <w:separator/>
      </w:r>
    </w:p>
  </w:endnote>
  <w:endnote w:type="continuationSeparator" w:id="0">
    <w:p w14:paraId="3F8E26CF" w14:textId="77777777" w:rsidR="00516020" w:rsidRDefault="00516020"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
    <w:panose1 w:val="00000000000000000000"/>
    <w:charset w:val="00"/>
    <w:family w:val="roman"/>
    <w:notTrueType/>
    <w:pitch w:val="default"/>
  </w:font>
  <w:font w:name="CourierNew">
    <w:panose1 w:val="00000000000000000000"/>
    <w:charset w:val="00"/>
    <w:family w:val="roman"/>
    <w:notTrueType/>
    <w:pitch w:val="default"/>
  </w:font>
  <w:font w:name="LiberationSerif">
    <w:altName w:val="Cambria"/>
    <w:panose1 w:val="00000000000000000000"/>
    <w:charset w:val="00"/>
    <w:family w:val="roman"/>
    <w:notTrueType/>
    <w:pitch w:val="default"/>
  </w:font>
  <w:font w:name="LiberationSans">
    <w:panose1 w:val="00000000000000000000"/>
    <w:charset w:val="00"/>
    <w:family w:val="roman"/>
    <w:notTrueType/>
    <w:pitch w:val="default"/>
  </w:font>
  <w:font w:name="Baltic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Informal Roman">
    <w:altName w:val="Viner Hand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AF5B" w14:textId="77777777" w:rsidR="00516020" w:rsidRDefault="00516020" w:rsidP="009729FC">
      <w:pPr>
        <w:spacing w:after="0" w:line="240" w:lineRule="auto"/>
      </w:pPr>
      <w:r>
        <w:separator/>
      </w:r>
    </w:p>
  </w:footnote>
  <w:footnote w:type="continuationSeparator" w:id="0">
    <w:p w14:paraId="5251DC30" w14:textId="77777777" w:rsidR="00516020" w:rsidRDefault="00516020"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0A0C" w14:textId="77777777" w:rsidR="0046319F" w:rsidRDefault="0046319F" w:rsidP="002B0A70">
    <w:pPr>
      <w:pStyle w:val="a4"/>
      <w:jc w:val="center"/>
    </w:pPr>
  </w:p>
  <w:p w14:paraId="1EA45B28" w14:textId="77777777" w:rsidR="0046319F" w:rsidRDefault="004631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3370E8A"/>
    <w:multiLevelType w:val="hybridMultilevel"/>
    <w:tmpl w:val="07FA5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D37066"/>
    <w:multiLevelType w:val="hybridMultilevel"/>
    <w:tmpl w:val="79CC04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079804C8"/>
    <w:multiLevelType w:val="hybridMultilevel"/>
    <w:tmpl w:val="4D9E1B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5993FB1"/>
    <w:multiLevelType w:val="hybridMultilevel"/>
    <w:tmpl w:val="4E2AF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3E7AD5"/>
    <w:multiLevelType w:val="hybridMultilevel"/>
    <w:tmpl w:val="ECF4F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7467CA9"/>
    <w:multiLevelType w:val="hybridMultilevel"/>
    <w:tmpl w:val="8ECCC0DC"/>
    <w:lvl w:ilvl="0" w:tplc="FCF27AE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08396E"/>
    <w:multiLevelType w:val="multilevel"/>
    <w:tmpl w:val="C6C02708"/>
    <w:lvl w:ilvl="0">
      <w:start w:val="1"/>
      <w:numFmt w:val="decimal"/>
      <w:lvlText w:val="%1."/>
      <w:lvlJc w:val="left"/>
      <w:pPr>
        <w:tabs>
          <w:tab w:val="num" w:pos="1245"/>
        </w:tabs>
        <w:ind w:left="1245" w:hanging="390"/>
      </w:pPr>
      <w:rPr>
        <w:rFonts w:hint="default"/>
      </w:rPr>
    </w:lvl>
    <w:lvl w:ilvl="1">
      <w:start w:val="1"/>
      <w:numFmt w:val="decimal"/>
      <w:isLgl/>
      <w:lvlText w:val="%1.%2."/>
      <w:lvlJc w:val="left"/>
      <w:pPr>
        <w:tabs>
          <w:tab w:val="num" w:pos="1575"/>
        </w:tabs>
        <w:ind w:left="1575" w:hanging="7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935"/>
        </w:tabs>
        <w:ind w:left="1935" w:hanging="108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2295"/>
        </w:tabs>
        <w:ind w:left="2295" w:hanging="1440"/>
      </w:pPr>
      <w:rPr>
        <w:rFonts w:hint="default"/>
      </w:rPr>
    </w:lvl>
    <w:lvl w:ilvl="6">
      <w:start w:val="1"/>
      <w:numFmt w:val="decimal"/>
      <w:isLgl/>
      <w:lvlText w:val="%1.%2.%3.%4.%5.%6.%7."/>
      <w:lvlJc w:val="left"/>
      <w:pPr>
        <w:tabs>
          <w:tab w:val="num" w:pos="2655"/>
        </w:tabs>
        <w:ind w:left="2655" w:hanging="1800"/>
      </w:pPr>
      <w:rPr>
        <w:rFonts w:hint="default"/>
      </w:rPr>
    </w:lvl>
    <w:lvl w:ilvl="7">
      <w:start w:val="1"/>
      <w:numFmt w:val="decimal"/>
      <w:isLgl/>
      <w:lvlText w:val="%1.%2.%3.%4.%5.%6.%7.%8."/>
      <w:lvlJc w:val="left"/>
      <w:pPr>
        <w:tabs>
          <w:tab w:val="num" w:pos="2655"/>
        </w:tabs>
        <w:ind w:left="2655" w:hanging="1800"/>
      </w:pPr>
      <w:rPr>
        <w:rFonts w:hint="default"/>
      </w:rPr>
    </w:lvl>
    <w:lvl w:ilvl="8">
      <w:start w:val="1"/>
      <w:numFmt w:val="decimal"/>
      <w:isLgl/>
      <w:lvlText w:val="%1.%2.%3.%4.%5.%6.%7.%8.%9."/>
      <w:lvlJc w:val="left"/>
      <w:pPr>
        <w:tabs>
          <w:tab w:val="num" w:pos="3015"/>
        </w:tabs>
        <w:ind w:left="3015" w:hanging="2160"/>
      </w:pPr>
      <w:rPr>
        <w:rFonts w:hint="default"/>
      </w:rPr>
    </w:lvl>
  </w:abstractNum>
  <w:abstractNum w:abstractNumId="16" w15:restartNumberingAfterBreak="0">
    <w:nsid w:val="2B701B01"/>
    <w:multiLevelType w:val="multilevel"/>
    <w:tmpl w:val="7C6E0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0F1CE0"/>
    <w:multiLevelType w:val="hybridMultilevel"/>
    <w:tmpl w:val="188E6F56"/>
    <w:lvl w:ilvl="0" w:tplc="B546DB3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A37ED7"/>
    <w:multiLevelType w:val="hybridMultilevel"/>
    <w:tmpl w:val="D8BAF39A"/>
    <w:lvl w:ilvl="0" w:tplc="811EFCA4">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93649C"/>
    <w:multiLevelType w:val="hybridMultilevel"/>
    <w:tmpl w:val="0ABC0E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AD951D7"/>
    <w:multiLevelType w:val="hybridMultilevel"/>
    <w:tmpl w:val="18723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277428"/>
    <w:multiLevelType w:val="hybridMultilevel"/>
    <w:tmpl w:val="E20EF0A0"/>
    <w:lvl w:ilvl="0" w:tplc="E402B1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6" w15:restartNumberingAfterBreak="0">
    <w:nsid w:val="46FB4A81"/>
    <w:multiLevelType w:val="hybridMultilevel"/>
    <w:tmpl w:val="DC32E9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95B3F"/>
    <w:multiLevelType w:val="singleLevel"/>
    <w:tmpl w:val="91B668FA"/>
    <w:lvl w:ilvl="0">
      <w:start w:val="1"/>
      <w:numFmt w:val="bullet"/>
      <w:lvlText w:val="-"/>
      <w:lvlJc w:val="left"/>
      <w:pPr>
        <w:tabs>
          <w:tab w:val="num" w:pos="1080"/>
        </w:tabs>
        <w:ind w:left="1080" w:hanging="360"/>
      </w:pPr>
      <w:rPr>
        <w:rFonts w:hint="default"/>
      </w:rPr>
    </w:lvl>
  </w:abstractNum>
  <w:abstractNum w:abstractNumId="30" w15:restartNumberingAfterBreak="0">
    <w:nsid w:val="53582FF2"/>
    <w:multiLevelType w:val="multilevel"/>
    <w:tmpl w:val="3EFE2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32" w15:restartNumberingAfterBreak="0">
    <w:nsid w:val="54BC09D2"/>
    <w:multiLevelType w:val="hybridMultilevel"/>
    <w:tmpl w:val="FA10F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572A4059"/>
    <w:multiLevelType w:val="hybridMultilevel"/>
    <w:tmpl w:val="B0706B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597DF9"/>
    <w:multiLevelType w:val="hybridMultilevel"/>
    <w:tmpl w:val="1AA47B46"/>
    <w:lvl w:ilvl="0" w:tplc="1D221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11071E7"/>
    <w:multiLevelType w:val="hybridMultilevel"/>
    <w:tmpl w:val="D5C43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2" w15:restartNumberingAfterBreak="0">
    <w:nsid w:val="654E36D8"/>
    <w:multiLevelType w:val="hybridMultilevel"/>
    <w:tmpl w:val="62FCE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675631D"/>
    <w:multiLevelType w:val="hybridMultilevel"/>
    <w:tmpl w:val="4FACD8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E15363"/>
    <w:multiLevelType w:val="hybridMultilevel"/>
    <w:tmpl w:val="A2D2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BB4C1B"/>
    <w:multiLevelType w:val="hybridMultilevel"/>
    <w:tmpl w:val="00000000"/>
    <w:lvl w:ilvl="0" w:tplc="FFFFFFFF">
      <w:start w:val="1"/>
      <w:numFmt w:val="bullet"/>
      <w:lvlText w:val="*"/>
      <w:lvlJc w:val="left"/>
      <w:pPr>
        <w:ind w:hanging="360"/>
      </w:pPr>
    </w:lvl>
    <w:lvl w:ilvl="1" w:tplc="FFFFFFFF">
      <w:start w:val="1"/>
      <w:numFmt w:val="bullet"/>
      <w:lvlText w:val="*"/>
      <w:lvlJc w:val="left"/>
      <w:pPr>
        <w:ind w:hanging="360"/>
      </w:pPr>
    </w:lvl>
    <w:lvl w:ilvl="2" w:tplc="FFFFFFFF">
      <w:start w:val="1"/>
      <w:numFmt w:val="bullet"/>
      <w:lvlText w:val="*"/>
      <w:lvlJc w:val="left"/>
      <w:pPr>
        <w:ind w:hanging="360"/>
      </w:pPr>
    </w:lvl>
    <w:lvl w:ilvl="3" w:tplc="FFFFFFFF">
      <w:start w:val="1"/>
      <w:numFmt w:val="bullet"/>
      <w:lvlText w:val="*"/>
      <w:lvlJc w:val="left"/>
      <w:pPr>
        <w:ind w:hanging="360"/>
      </w:pPr>
    </w:lvl>
    <w:lvl w:ilvl="4" w:tplc="FFFFFFFF">
      <w:start w:val="1"/>
      <w:numFmt w:val="bullet"/>
      <w:lvlText w:val="*"/>
      <w:lvlJc w:val="left"/>
      <w:pPr>
        <w:ind w:hanging="360"/>
      </w:pPr>
    </w:lvl>
    <w:lvl w:ilvl="5" w:tplc="FFFFFFFF">
      <w:start w:val="1"/>
      <w:numFmt w:val="bullet"/>
      <w:lvlText w:val="*"/>
      <w:lvlJc w:val="left"/>
      <w:pPr>
        <w:ind w:hanging="360"/>
      </w:pPr>
    </w:lvl>
    <w:lvl w:ilvl="6" w:tplc="FFFFFFFF">
      <w:start w:val="1"/>
      <w:numFmt w:val="bullet"/>
      <w:lvlText w:val="*"/>
      <w:lvlJc w:val="left"/>
      <w:pPr>
        <w:ind w:hanging="360"/>
      </w:pPr>
    </w:lvl>
    <w:lvl w:ilvl="7" w:tplc="FFFFFFFF">
      <w:start w:val="1"/>
      <w:numFmt w:val="bullet"/>
      <w:lvlText w:val="*"/>
      <w:lvlJc w:val="left"/>
      <w:pPr>
        <w:ind w:hanging="360"/>
      </w:pPr>
    </w:lvl>
    <w:lvl w:ilvl="8" w:tplc="FFFFFFFF">
      <w:start w:val="1"/>
      <w:numFmt w:val="bullet"/>
      <w:lvlText w:val="*"/>
      <w:lvlJc w:val="left"/>
      <w:pPr>
        <w:ind w:hanging="360"/>
      </w:pPr>
    </w:lvl>
  </w:abstractNum>
  <w:abstractNum w:abstractNumId="4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9" w15:restartNumberingAfterBreak="0">
    <w:nsid w:val="799478E2"/>
    <w:multiLevelType w:val="hybridMultilevel"/>
    <w:tmpl w:val="ADAE91C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15:restartNumberingAfterBreak="0">
    <w:nsid w:val="7B321281"/>
    <w:multiLevelType w:val="hybridMultilevel"/>
    <w:tmpl w:val="1F3EC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5"/>
  </w:num>
  <w:num w:numId="3">
    <w:abstractNumId w:val="37"/>
  </w:num>
  <w:num w:numId="4">
    <w:abstractNumId w:val="17"/>
  </w:num>
  <w:num w:numId="5">
    <w:abstractNumId w:val="27"/>
  </w:num>
  <w:num w:numId="6">
    <w:abstractNumId w:val="1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4"/>
  </w:num>
  <w:num w:numId="9">
    <w:abstractNumId w:val="36"/>
  </w:num>
  <w:num w:numId="10">
    <w:abstractNumId w:val="41"/>
  </w:num>
  <w:num w:numId="11">
    <w:abstractNumId w:val="25"/>
  </w:num>
  <w:num w:numId="12">
    <w:abstractNumId w:val="47"/>
  </w:num>
  <w:num w:numId="13">
    <w:abstractNumId w:val="22"/>
  </w:num>
  <w:num w:numId="14">
    <w:abstractNumId w:val="50"/>
  </w:num>
  <w:num w:numId="15">
    <w:abstractNumId w:val="8"/>
  </w:num>
  <w:num w:numId="16">
    <w:abstractNumId w:val="32"/>
  </w:num>
  <w:num w:numId="17">
    <w:abstractNumId w:val="43"/>
  </w:num>
  <w:num w:numId="18">
    <w:abstractNumId w:val="49"/>
  </w:num>
  <w:num w:numId="19">
    <w:abstractNumId w:val="29"/>
  </w:num>
  <w:num w:numId="20">
    <w:abstractNumId w:val="12"/>
  </w:num>
  <w:num w:numId="21">
    <w:abstractNumId w:val="34"/>
  </w:num>
  <w:num w:numId="22">
    <w:abstractNumId w:val="9"/>
  </w:num>
  <w:num w:numId="23">
    <w:abstractNumId w:val="10"/>
  </w:num>
  <w:num w:numId="24">
    <w:abstractNumId w:val="19"/>
  </w:num>
  <w:num w:numId="25">
    <w:abstractNumId w:val="13"/>
  </w:num>
  <w:num w:numId="26">
    <w:abstractNumId w:val="42"/>
  </w:num>
  <w:num w:numId="27">
    <w:abstractNumId w:val="11"/>
  </w:num>
  <w:num w:numId="28">
    <w:abstractNumId w:val="40"/>
  </w:num>
  <w:num w:numId="29">
    <w:abstractNumId w:val="20"/>
  </w:num>
  <w:num w:numId="30">
    <w:abstractNumId w:val="15"/>
  </w:num>
  <w:num w:numId="31">
    <w:abstractNumId w:val="26"/>
  </w:num>
  <w:num w:numId="32">
    <w:abstractNumId w:val="23"/>
  </w:num>
  <w:num w:numId="33">
    <w:abstractNumId w:val="46"/>
  </w:num>
  <w:num w:numId="34">
    <w:abstractNumId w:val="24"/>
  </w:num>
  <w:num w:numId="35">
    <w:abstractNumId w:val="21"/>
  </w:num>
  <w:num w:numId="36">
    <w:abstractNumId w:val="48"/>
  </w:num>
  <w:num w:numId="37">
    <w:abstractNumId w:val="35"/>
  </w:num>
  <w:num w:numId="38">
    <w:abstractNumId w:val="33"/>
  </w:num>
  <w:num w:numId="39">
    <w:abstractNumId w:val="38"/>
  </w:num>
  <w:num w:numId="40">
    <w:abstractNumId w:val="28"/>
  </w:num>
  <w:num w:numId="41">
    <w:abstractNumId w:val="3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29A2"/>
    <w:rsid w:val="00065768"/>
    <w:rsid w:val="00065A15"/>
    <w:rsid w:val="00065BB8"/>
    <w:rsid w:val="00067887"/>
    <w:rsid w:val="00067BA6"/>
    <w:rsid w:val="0007173B"/>
    <w:rsid w:val="000719E6"/>
    <w:rsid w:val="00072106"/>
    <w:rsid w:val="00072649"/>
    <w:rsid w:val="00072B5D"/>
    <w:rsid w:val="000730C2"/>
    <w:rsid w:val="0007347C"/>
    <w:rsid w:val="000819B4"/>
    <w:rsid w:val="0008326C"/>
    <w:rsid w:val="0008510A"/>
    <w:rsid w:val="00087F76"/>
    <w:rsid w:val="000911D0"/>
    <w:rsid w:val="00092559"/>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173"/>
    <w:rsid w:val="000B3308"/>
    <w:rsid w:val="000B3584"/>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C798B"/>
    <w:rsid w:val="000D26B9"/>
    <w:rsid w:val="000D2FC8"/>
    <w:rsid w:val="000D4B26"/>
    <w:rsid w:val="000D4C15"/>
    <w:rsid w:val="000D53AD"/>
    <w:rsid w:val="000D6743"/>
    <w:rsid w:val="000D6A3F"/>
    <w:rsid w:val="000D6F29"/>
    <w:rsid w:val="000E08B1"/>
    <w:rsid w:val="000E0C7B"/>
    <w:rsid w:val="000E1DD7"/>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656C"/>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010"/>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010D"/>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2543"/>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33E0"/>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A77F6"/>
    <w:rsid w:val="003B024C"/>
    <w:rsid w:val="003B0CDF"/>
    <w:rsid w:val="003B1B46"/>
    <w:rsid w:val="003B38F0"/>
    <w:rsid w:val="003B597A"/>
    <w:rsid w:val="003B5C8C"/>
    <w:rsid w:val="003B6118"/>
    <w:rsid w:val="003B6330"/>
    <w:rsid w:val="003B7289"/>
    <w:rsid w:val="003B74E8"/>
    <w:rsid w:val="003B7B47"/>
    <w:rsid w:val="003B7C01"/>
    <w:rsid w:val="003C0911"/>
    <w:rsid w:val="003C1E76"/>
    <w:rsid w:val="003C4EFC"/>
    <w:rsid w:val="003C6481"/>
    <w:rsid w:val="003C71A4"/>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27627"/>
    <w:rsid w:val="00431535"/>
    <w:rsid w:val="00432017"/>
    <w:rsid w:val="0043271C"/>
    <w:rsid w:val="00433EAE"/>
    <w:rsid w:val="00434ABE"/>
    <w:rsid w:val="00434D02"/>
    <w:rsid w:val="00435181"/>
    <w:rsid w:val="004353A5"/>
    <w:rsid w:val="004356B1"/>
    <w:rsid w:val="00436D2A"/>
    <w:rsid w:val="00441112"/>
    <w:rsid w:val="0044144D"/>
    <w:rsid w:val="00441D07"/>
    <w:rsid w:val="0044240E"/>
    <w:rsid w:val="00443305"/>
    <w:rsid w:val="00445456"/>
    <w:rsid w:val="004466FD"/>
    <w:rsid w:val="00450CAE"/>
    <w:rsid w:val="00450D15"/>
    <w:rsid w:val="00451B15"/>
    <w:rsid w:val="00452F0D"/>
    <w:rsid w:val="00454C7D"/>
    <w:rsid w:val="00457220"/>
    <w:rsid w:val="00460ECC"/>
    <w:rsid w:val="004626FD"/>
    <w:rsid w:val="0046319F"/>
    <w:rsid w:val="0046650F"/>
    <w:rsid w:val="00466776"/>
    <w:rsid w:val="004715C5"/>
    <w:rsid w:val="00471D7F"/>
    <w:rsid w:val="00472747"/>
    <w:rsid w:val="00473850"/>
    <w:rsid w:val="00474043"/>
    <w:rsid w:val="004742C5"/>
    <w:rsid w:val="004744E4"/>
    <w:rsid w:val="00474EA6"/>
    <w:rsid w:val="004751C4"/>
    <w:rsid w:val="004757D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16020"/>
    <w:rsid w:val="00516633"/>
    <w:rsid w:val="0052013F"/>
    <w:rsid w:val="005208E5"/>
    <w:rsid w:val="00520F26"/>
    <w:rsid w:val="00521B16"/>
    <w:rsid w:val="00526B80"/>
    <w:rsid w:val="005304A2"/>
    <w:rsid w:val="00535BC3"/>
    <w:rsid w:val="00536147"/>
    <w:rsid w:val="00537CFA"/>
    <w:rsid w:val="00540186"/>
    <w:rsid w:val="00540EF4"/>
    <w:rsid w:val="005422B1"/>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4219"/>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98D"/>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47B50"/>
    <w:rsid w:val="0065129B"/>
    <w:rsid w:val="00652A72"/>
    <w:rsid w:val="00652B95"/>
    <w:rsid w:val="00654153"/>
    <w:rsid w:val="00655D20"/>
    <w:rsid w:val="0065683A"/>
    <w:rsid w:val="006573B3"/>
    <w:rsid w:val="00662665"/>
    <w:rsid w:val="00662D35"/>
    <w:rsid w:val="0066426C"/>
    <w:rsid w:val="00666874"/>
    <w:rsid w:val="00666D5E"/>
    <w:rsid w:val="00667D35"/>
    <w:rsid w:val="00670591"/>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C6A"/>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4C91"/>
    <w:rsid w:val="00895162"/>
    <w:rsid w:val="00895611"/>
    <w:rsid w:val="00895971"/>
    <w:rsid w:val="00896994"/>
    <w:rsid w:val="00897B65"/>
    <w:rsid w:val="008A0468"/>
    <w:rsid w:val="008A136D"/>
    <w:rsid w:val="008A3DF1"/>
    <w:rsid w:val="008A4A33"/>
    <w:rsid w:val="008A4B24"/>
    <w:rsid w:val="008A51EA"/>
    <w:rsid w:val="008A54C7"/>
    <w:rsid w:val="008A7DBC"/>
    <w:rsid w:val="008B0ED5"/>
    <w:rsid w:val="008B20E5"/>
    <w:rsid w:val="008B2AC8"/>
    <w:rsid w:val="008B44B3"/>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0A"/>
    <w:rsid w:val="00902750"/>
    <w:rsid w:val="00902C23"/>
    <w:rsid w:val="00904161"/>
    <w:rsid w:val="009045F8"/>
    <w:rsid w:val="00905592"/>
    <w:rsid w:val="00905825"/>
    <w:rsid w:val="00907E52"/>
    <w:rsid w:val="00912746"/>
    <w:rsid w:val="00913329"/>
    <w:rsid w:val="00913DE7"/>
    <w:rsid w:val="00916F5C"/>
    <w:rsid w:val="0092023E"/>
    <w:rsid w:val="009205B2"/>
    <w:rsid w:val="0092263A"/>
    <w:rsid w:val="0092372F"/>
    <w:rsid w:val="0092479E"/>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1C9"/>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07A2"/>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A8C"/>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50A9"/>
    <w:rsid w:val="00B6694F"/>
    <w:rsid w:val="00B679F5"/>
    <w:rsid w:val="00B7168E"/>
    <w:rsid w:val="00B7361C"/>
    <w:rsid w:val="00B73AF9"/>
    <w:rsid w:val="00B758F2"/>
    <w:rsid w:val="00B75D99"/>
    <w:rsid w:val="00B8057C"/>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52F3"/>
    <w:rsid w:val="00BA6D52"/>
    <w:rsid w:val="00BA6F79"/>
    <w:rsid w:val="00BA71D6"/>
    <w:rsid w:val="00BB0515"/>
    <w:rsid w:val="00BB0B97"/>
    <w:rsid w:val="00BB11A7"/>
    <w:rsid w:val="00BB1E44"/>
    <w:rsid w:val="00BB218B"/>
    <w:rsid w:val="00BB4796"/>
    <w:rsid w:val="00BB51F2"/>
    <w:rsid w:val="00BB533D"/>
    <w:rsid w:val="00BB5A64"/>
    <w:rsid w:val="00BB694B"/>
    <w:rsid w:val="00BC0A6E"/>
    <w:rsid w:val="00BC1C18"/>
    <w:rsid w:val="00BC355B"/>
    <w:rsid w:val="00BC3DAF"/>
    <w:rsid w:val="00BC617E"/>
    <w:rsid w:val="00BC7901"/>
    <w:rsid w:val="00BD1D56"/>
    <w:rsid w:val="00BD38BC"/>
    <w:rsid w:val="00BD446B"/>
    <w:rsid w:val="00BD52F5"/>
    <w:rsid w:val="00BD592A"/>
    <w:rsid w:val="00BD65F1"/>
    <w:rsid w:val="00BE0985"/>
    <w:rsid w:val="00BE3947"/>
    <w:rsid w:val="00BE424B"/>
    <w:rsid w:val="00BE4765"/>
    <w:rsid w:val="00BE5254"/>
    <w:rsid w:val="00BE697B"/>
    <w:rsid w:val="00BE6F6F"/>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330"/>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7C2"/>
    <w:rsid w:val="00C9694E"/>
    <w:rsid w:val="00C96EFC"/>
    <w:rsid w:val="00C97685"/>
    <w:rsid w:val="00CA025B"/>
    <w:rsid w:val="00CA0601"/>
    <w:rsid w:val="00CA1365"/>
    <w:rsid w:val="00CA2517"/>
    <w:rsid w:val="00CA487D"/>
    <w:rsid w:val="00CA4BCD"/>
    <w:rsid w:val="00CA78FF"/>
    <w:rsid w:val="00CB152F"/>
    <w:rsid w:val="00CB3B9D"/>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1DA2"/>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762A9"/>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DF7448"/>
    <w:rsid w:val="00E04BB9"/>
    <w:rsid w:val="00E052EC"/>
    <w:rsid w:val="00E054CB"/>
    <w:rsid w:val="00E07234"/>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1212"/>
    <w:rsid w:val="00E72F0B"/>
    <w:rsid w:val="00E73B4D"/>
    <w:rsid w:val="00E744CA"/>
    <w:rsid w:val="00E75948"/>
    <w:rsid w:val="00E81A3C"/>
    <w:rsid w:val="00E81B8E"/>
    <w:rsid w:val="00E85654"/>
    <w:rsid w:val="00E858BE"/>
    <w:rsid w:val="00E86D30"/>
    <w:rsid w:val="00E8709F"/>
    <w:rsid w:val="00E90491"/>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3B88"/>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2549DB1"/>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4C2E"/>
    <w:pPr>
      <w:spacing w:after="200" w:line="276" w:lineRule="auto"/>
    </w:pPr>
    <w:rPr>
      <w:sz w:val="22"/>
      <w:szCs w:val="22"/>
      <w:lang w:eastAsia="en-US"/>
    </w:rPr>
  </w:style>
  <w:style w:type="paragraph" w:styleId="1">
    <w:name w:val="heading 1"/>
    <w:basedOn w:val="a0"/>
    <w:next w:val="a0"/>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0"/>
    <w:next w:val="a0"/>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0"/>
    <w:next w:val="a0"/>
    <w:link w:val="30"/>
    <w:uiPriority w:val="9"/>
    <w:qFormat/>
    <w:rsid w:val="00972285"/>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0"/>
    <w:next w:val="a0"/>
    <w:link w:val="50"/>
    <w:uiPriority w:val="99"/>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0"/>
    <w:next w:val="a0"/>
    <w:link w:val="60"/>
    <w:uiPriority w:val="99"/>
    <w:qFormat/>
    <w:rsid w:val="00CF7343"/>
    <w:pPr>
      <w:spacing w:before="240" w:after="60"/>
      <w:outlineLvl w:val="5"/>
    </w:pPr>
    <w:rPr>
      <w:rFonts w:ascii="Times New Roman" w:hAnsi="Times New Roman"/>
      <w:b/>
      <w:bCs/>
      <w:lang w:val="x-none"/>
    </w:rPr>
  </w:style>
  <w:style w:type="paragraph" w:styleId="7">
    <w:name w:val="heading 7"/>
    <w:basedOn w:val="a0"/>
    <w:next w:val="a0"/>
    <w:link w:val="70"/>
    <w:uiPriority w:val="99"/>
    <w:qFormat/>
    <w:rsid w:val="00CF7343"/>
    <w:pPr>
      <w:spacing w:before="240" w:after="60"/>
      <w:outlineLvl w:val="6"/>
    </w:pPr>
    <w:rPr>
      <w:rFonts w:ascii="Times New Roman" w:hAnsi="Times New Roman"/>
      <w:sz w:val="24"/>
      <w:szCs w:val="24"/>
      <w:lang w:val="x-none"/>
    </w:rPr>
  </w:style>
  <w:style w:type="paragraph" w:styleId="8">
    <w:name w:val="heading 8"/>
    <w:basedOn w:val="a0"/>
    <w:next w:val="a0"/>
    <w:link w:val="80"/>
    <w:uiPriority w:val="99"/>
    <w:qFormat/>
    <w:rsid w:val="00CF7343"/>
    <w:pPr>
      <w:spacing w:before="240" w:after="60"/>
      <w:outlineLvl w:val="7"/>
    </w:pPr>
    <w:rPr>
      <w:rFonts w:ascii="Times New Roman" w:hAnsi="Times New Roman"/>
      <w:i/>
      <w:iCs/>
      <w:sz w:val="24"/>
      <w:szCs w:val="24"/>
      <w:lang w:val="x-none"/>
    </w:rPr>
  </w:style>
  <w:style w:type="paragraph" w:styleId="9">
    <w:name w:val="heading 9"/>
    <w:basedOn w:val="a0"/>
    <w:next w:val="a0"/>
    <w:link w:val="90"/>
    <w:uiPriority w:val="99"/>
    <w:qFormat/>
    <w:rsid w:val="00CF7343"/>
    <w:pPr>
      <w:spacing w:before="240" w:after="60"/>
      <w:outlineLvl w:val="8"/>
    </w:pPr>
    <w:rPr>
      <w:rFonts w:ascii="Arial" w:hAnsi="Arial"/>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729FC"/>
    <w:pPr>
      <w:tabs>
        <w:tab w:val="center" w:pos="4677"/>
        <w:tab w:val="right" w:pos="9355"/>
      </w:tabs>
      <w:spacing w:after="0" w:line="240" w:lineRule="auto"/>
    </w:pPr>
  </w:style>
  <w:style w:type="character" w:customStyle="1" w:styleId="a5">
    <w:name w:val="Верхний колонтитул Знак"/>
    <w:basedOn w:val="a1"/>
    <w:link w:val="a4"/>
    <w:rsid w:val="009729FC"/>
  </w:style>
  <w:style w:type="paragraph" w:styleId="a6">
    <w:name w:val="footer"/>
    <w:basedOn w:val="a0"/>
    <w:link w:val="a7"/>
    <w:unhideWhenUsed/>
    <w:rsid w:val="009729FC"/>
    <w:pPr>
      <w:tabs>
        <w:tab w:val="center" w:pos="4677"/>
        <w:tab w:val="right" w:pos="9355"/>
      </w:tabs>
      <w:spacing w:after="0" w:line="240" w:lineRule="auto"/>
    </w:pPr>
  </w:style>
  <w:style w:type="character" w:customStyle="1" w:styleId="a7">
    <w:name w:val="Нижний колонтитул Знак"/>
    <w:basedOn w:val="a1"/>
    <w:link w:val="a6"/>
    <w:rsid w:val="009729FC"/>
  </w:style>
  <w:style w:type="paragraph" w:styleId="a8">
    <w:name w:val="Balloon Text"/>
    <w:basedOn w:val="a0"/>
    <w:link w:val="a9"/>
    <w:uiPriority w:val="99"/>
    <w:unhideWhenUsed/>
    <w:rsid w:val="009729FC"/>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a">
    <w:name w:val="Body Text"/>
    <w:aliases w:val=" Знак, Знак1 Знак,Знак,Знак1 Знак"/>
    <w:basedOn w:val="a0"/>
    <w:link w:val="ab"/>
    <w:rsid w:val="004A0AB3"/>
    <w:pPr>
      <w:spacing w:after="0" w:line="240" w:lineRule="auto"/>
    </w:pPr>
    <w:rPr>
      <w:rFonts w:ascii="Times New Roman" w:eastAsia="Times New Roman" w:hAnsi="Times New Roman"/>
      <w:b/>
      <w:sz w:val="32"/>
      <w:szCs w:val="20"/>
      <w:lang w:val="x-none" w:eastAsia="x-none"/>
    </w:rPr>
  </w:style>
  <w:style w:type="character" w:customStyle="1" w:styleId="ab">
    <w:name w:val="Основной текст Знак"/>
    <w:aliases w:val=" Знак Знак, Знак1 Знак Знак,Знак Знак,Знак1 Знак Знак"/>
    <w:link w:val="aa"/>
    <w:rsid w:val="004A0AB3"/>
    <w:rPr>
      <w:rFonts w:ascii="Times New Roman" w:eastAsia="Times New Roman" w:hAnsi="Times New Roman"/>
      <w:b/>
      <w:sz w:val="32"/>
    </w:rPr>
  </w:style>
  <w:style w:type="character" w:styleId="ac">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d">
    <w:name w:val="List Paragraph"/>
    <w:basedOn w:val="a0"/>
    <w:uiPriority w:val="34"/>
    <w:qFormat/>
    <w:rsid w:val="00C25BD6"/>
    <w:pPr>
      <w:ind w:left="720"/>
      <w:contextualSpacing/>
    </w:pPr>
  </w:style>
  <w:style w:type="table" w:styleId="ae">
    <w:name w:val="Table Grid"/>
    <w:basedOn w:val="a2"/>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aliases w:val="М3fо3fй3f З3fа3fг3fо3fл3fо3fв3fо3fк3f 1"/>
    <w:basedOn w:val="a0"/>
    <w:link w:val="22"/>
    <w:unhideWhenUsed/>
    <w:rsid w:val="005C401A"/>
    <w:pPr>
      <w:spacing w:after="120" w:line="480" w:lineRule="auto"/>
    </w:pPr>
    <w:rPr>
      <w:lang w:val="x-none"/>
    </w:rPr>
  </w:style>
  <w:style w:type="character" w:customStyle="1" w:styleId="22">
    <w:name w:val="Основной текст 2 Знак"/>
    <w:aliases w:val="М3fо3fй3f З3fа3fг3fо3fл3fо3fв3fо3fк3f 1 Знак"/>
    <w:link w:val="21"/>
    <w:rsid w:val="005C401A"/>
    <w:rPr>
      <w:sz w:val="22"/>
      <w:szCs w:val="22"/>
      <w:lang w:eastAsia="en-US"/>
    </w:rPr>
  </w:style>
  <w:style w:type="character" w:styleId="af">
    <w:name w:val="page number"/>
    <w:basedOn w:val="a1"/>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0"/>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0"/>
    <w:uiPriority w:val="99"/>
    <w:locked/>
    <w:rsid w:val="00BE740E"/>
    <w:rPr>
      <w:b/>
      <w:bCs/>
      <w:sz w:val="28"/>
      <w:szCs w:val="24"/>
      <w:lang w:val="ru-RU" w:eastAsia="ru-RU" w:bidi="ar-SA"/>
    </w:rPr>
  </w:style>
  <w:style w:type="paragraph" w:customStyle="1" w:styleId="af0">
    <w:name w:val="Название"/>
    <w:basedOn w:val="a0"/>
    <w:link w:val="12"/>
    <w:qFormat/>
    <w:rsid w:val="00BE740E"/>
    <w:pPr>
      <w:spacing w:after="0" w:line="240" w:lineRule="auto"/>
      <w:jc w:val="center"/>
    </w:pPr>
    <w:rPr>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0"/>
    <w:link w:val="af2"/>
    <w:uiPriority w:val="99"/>
    <w:rsid w:val="00912746"/>
    <w:pPr>
      <w:spacing w:before="100" w:beforeAutospacing="1" w:after="100" w:afterAutospacing="1" w:line="240" w:lineRule="auto"/>
    </w:pPr>
    <w:rPr>
      <w:sz w:val="24"/>
      <w:szCs w:val="24"/>
      <w:lang w:eastAsia="ru-RU"/>
    </w:rPr>
  </w:style>
  <w:style w:type="paragraph" w:styleId="af3">
    <w:name w:val="Body Text Indent"/>
    <w:aliases w:val="Основной текст 1,Нумерованный список !!"/>
    <w:basedOn w:val="a0"/>
    <w:link w:val="af4"/>
    <w:rsid w:val="00CF7343"/>
    <w:pPr>
      <w:spacing w:after="120"/>
      <w:ind w:left="283"/>
    </w:pPr>
    <w:rPr>
      <w:lang w:val="x-none"/>
    </w:rPr>
  </w:style>
  <w:style w:type="paragraph" w:styleId="23">
    <w:name w:val="Body Text Indent 2"/>
    <w:basedOn w:val="a0"/>
    <w:link w:val="24"/>
    <w:uiPriority w:val="99"/>
    <w:rsid w:val="00445456"/>
    <w:pPr>
      <w:spacing w:after="120" w:line="480" w:lineRule="auto"/>
      <w:ind w:left="283"/>
    </w:pPr>
  </w:style>
  <w:style w:type="paragraph" w:styleId="31">
    <w:name w:val="Body Text Indent 3"/>
    <w:basedOn w:val="a0"/>
    <w:link w:val="32"/>
    <w:uiPriority w:val="99"/>
    <w:rsid w:val="00445456"/>
    <w:pPr>
      <w:spacing w:after="120"/>
      <w:ind w:left="283"/>
    </w:pPr>
    <w:rPr>
      <w:sz w:val="16"/>
      <w:szCs w:val="16"/>
      <w:lang w:val="x-none"/>
    </w:rPr>
  </w:style>
  <w:style w:type="paragraph" w:styleId="af5">
    <w:name w:val="Plain Text"/>
    <w:basedOn w:val="a0"/>
    <w:link w:val="af6"/>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uiPriority w:val="99"/>
    <w:rsid w:val="00972285"/>
    <w:pPr>
      <w:ind w:right="19772"/>
    </w:pPr>
    <w:rPr>
      <w:rFonts w:ascii="Courier New" w:eastAsia="Times New Roman" w:hAnsi="Courier New"/>
      <w:snapToGrid w:val="0"/>
    </w:rPr>
  </w:style>
  <w:style w:type="paragraph" w:customStyle="1" w:styleId="ConsTitle">
    <w:name w:val="ConsTitle"/>
    <w:uiPriority w:val="99"/>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7">
    <w:name w:val="footnote text"/>
    <w:basedOn w:val="a0"/>
    <w:link w:val="af8"/>
    <w:uiPriority w:val="99"/>
    <w:rsid w:val="00972285"/>
    <w:pPr>
      <w:spacing w:after="0" w:line="240" w:lineRule="auto"/>
    </w:pPr>
    <w:rPr>
      <w:rFonts w:ascii="Times New Roman" w:eastAsia="Times New Roman" w:hAnsi="Times New Roman"/>
      <w:sz w:val="20"/>
      <w:szCs w:val="20"/>
      <w:lang w:eastAsia="ru-RU"/>
    </w:rPr>
  </w:style>
  <w:style w:type="character" w:styleId="af9">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0"/>
    <w:link w:val="34"/>
    <w:uiPriority w:val="99"/>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0"/>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0"/>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0"/>
    <w:rsid w:val="006D0AA5"/>
    <w:pPr>
      <w:spacing w:before="100" w:beforeAutospacing="1" w:after="100" w:afterAutospacing="1" w:line="240" w:lineRule="auto"/>
    </w:pPr>
    <w:rPr>
      <w:rFonts w:ascii="Times New Roman" w:hAnsi="Times New Roman"/>
      <w:sz w:val="24"/>
      <w:szCs w:val="24"/>
      <w:lang w:eastAsia="ru-RU"/>
    </w:rPr>
  </w:style>
  <w:style w:type="character" w:styleId="afa">
    <w:name w:val="Strong"/>
    <w:uiPriority w:val="99"/>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1"/>
    <w:rsid w:val="00753DA9"/>
  </w:style>
  <w:style w:type="paragraph" w:customStyle="1" w:styleId="16">
    <w:name w:val="Обычный1"/>
    <w:rsid w:val="00753DA9"/>
    <w:rPr>
      <w:rFonts w:ascii="Times New Roman" w:eastAsia="Times New Roman" w:hAnsi="Times New Roman"/>
    </w:rPr>
  </w:style>
  <w:style w:type="character" w:customStyle="1" w:styleId="afb">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0"/>
    <w:rsid w:val="009E09AA"/>
    <w:pPr>
      <w:spacing w:after="0" w:line="240" w:lineRule="auto"/>
    </w:pPr>
    <w:rPr>
      <w:rFonts w:ascii="Verdana" w:eastAsia="Times New Roman" w:hAnsi="Verdana" w:cs="Verdana"/>
      <w:sz w:val="20"/>
      <w:szCs w:val="20"/>
      <w:lang w:val="en-US"/>
    </w:rPr>
  </w:style>
  <w:style w:type="character" w:customStyle="1" w:styleId="afc">
    <w:name w:val="Основной текст_"/>
    <w:link w:val="18"/>
    <w:locked/>
    <w:rsid w:val="009E09AA"/>
    <w:rPr>
      <w:shd w:val="clear" w:color="auto" w:fill="FFFFFF"/>
      <w:lang w:bidi="ar-SA"/>
    </w:rPr>
  </w:style>
  <w:style w:type="paragraph" w:customStyle="1" w:styleId="18">
    <w:name w:val="Основной текст1"/>
    <w:basedOn w:val="a0"/>
    <w:link w:val="afc"/>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d">
    <w:name w:val="Emphasis"/>
    <w:qFormat/>
    <w:rsid w:val="00A55F4E"/>
    <w:rPr>
      <w:i/>
      <w:iCs/>
    </w:rPr>
  </w:style>
  <w:style w:type="character" w:customStyle="1" w:styleId="search-word">
    <w:name w:val="search-word"/>
    <w:basedOn w:val="a1"/>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0"/>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0"/>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0"/>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0"/>
    <w:link w:val="25"/>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0"/>
    <w:rsid w:val="000F3009"/>
    <w:pPr>
      <w:spacing w:after="0" w:line="240" w:lineRule="auto"/>
      <w:jc w:val="center"/>
    </w:pPr>
    <w:rPr>
      <w:rFonts w:ascii="Arial" w:hAnsi="Arial"/>
      <w:sz w:val="24"/>
      <w:szCs w:val="20"/>
      <w:lang w:eastAsia="ru-RU"/>
    </w:rPr>
  </w:style>
  <w:style w:type="character" w:customStyle="1" w:styleId="af2">
    <w:name w:val="Обычный (Интернет) Знак"/>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0"/>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0F3009"/>
    <w:rPr>
      <w:b/>
      <w:bCs/>
      <w:sz w:val="28"/>
      <w:szCs w:val="24"/>
      <w:lang w:val="ru-RU" w:eastAsia="ru-RU" w:bidi="ar-SA"/>
    </w:rPr>
  </w:style>
  <w:style w:type="paragraph" w:styleId="27">
    <w:name w:val="toc 2"/>
    <w:basedOn w:val="a0"/>
    <w:next w:val="a0"/>
    <w:autoRedefine/>
    <w:uiPriority w:val="99"/>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0"/>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0"/>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0"/>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0"/>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e">
    <w:name w:val="No Spacing"/>
    <w:aliases w:val="с интервалом,No Spacing1,No Spacing"/>
    <w:link w:val="aff"/>
    <w:uiPriority w:val="99"/>
    <w:qFormat/>
    <w:rsid w:val="00C93CD9"/>
    <w:pPr>
      <w:ind w:firstLine="709"/>
      <w:jc w:val="both"/>
    </w:pPr>
    <w:rPr>
      <w:sz w:val="22"/>
      <w:szCs w:val="22"/>
      <w:lang w:eastAsia="en-US"/>
    </w:rPr>
  </w:style>
  <w:style w:type="numbering" w:customStyle="1" w:styleId="1c">
    <w:name w:val="Нет списка1"/>
    <w:next w:val="a3"/>
    <w:semiHidden/>
    <w:rsid w:val="00035F48"/>
  </w:style>
  <w:style w:type="numbering" w:customStyle="1" w:styleId="110">
    <w:name w:val="Нет списка11"/>
    <w:next w:val="a3"/>
    <w:semiHidden/>
    <w:rsid w:val="00035F48"/>
  </w:style>
  <w:style w:type="table" w:customStyle="1" w:styleId="1d">
    <w:name w:val="Сетка таблицы1"/>
    <w:basedOn w:val="a2"/>
    <w:next w:val="ae"/>
    <w:uiPriority w:val="39"/>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Содержимое таблицы"/>
    <w:basedOn w:val="a0"/>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3"/>
    <w:uiPriority w:val="99"/>
    <w:semiHidden/>
    <w:rsid w:val="00AF45B9"/>
  </w:style>
  <w:style w:type="character" w:customStyle="1" w:styleId="af8">
    <w:name w:val="Текст сноски Знак"/>
    <w:link w:val="af7"/>
    <w:uiPriority w:val="99"/>
    <w:rsid w:val="00AF45B9"/>
    <w:rPr>
      <w:rFonts w:ascii="Times New Roman" w:eastAsia="Times New Roman" w:hAnsi="Times New Roman"/>
    </w:rPr>
  </w:style>
  <w:style w:type="character" w:customStyle="1" w:styleId="blk">
    <w:name w:val="blk"/>
    <w:basedOn w:val="a1"/>
    <w:rsid w:val="001F4896"/>
  </w:style>
  <w:style w:type="numbering" w:customStyle="1" w:styleId="37">
    <w:name w:val="Нет списка3"/>
    <w:next w:val="a3"/>
    <w:uiPriority w:val="99"/>
    <w:semiHidden/>
    <w:rsid w:val="00373EFC"/>
  </w:style>
  <w:style w:type="numbering" w:customStyle="1" w:styleId="120">
    <w:name w:val="Нет списка12"/>
    <w:next w:val="a3"/>
    <w:semiHidden/>
    <w:rsid w:val="00373EFC"/>
  </w:style>
  <w:style w:type="table" w:customStyle="1" w:styleId="29">
    <w:name w:val="Сетка таблицы2"/>
    <w:basedOn w:val="a2"/>
    <w:next w:val="ae"/>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AE1A95"/>
  </w:style>
  <w:style w:type="paragraph" w:customStyle="1" w:styleId="2a">
    <w:name w:val="Абзац списка2"/>
    <w:basedOn w:val="a0"/>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b">
    <w:name w:val="Без интервала2"/>
    <w:rsid w:val="00AE1A95"/>
    <w:rPr>
      <w:rFonts w:ascii="Times New Roman" w:hAnsi="Times New Roman"/>
      <w:sz w:val="24"/>
      <w:szCs w:val="24"/>
    </w:rPr>
  </w:style>
  <w:style w:type="paragraph" w:customStyle="1" w:styleId="aff1">
    <w:basedOn w:val="a0"/>
    <w:next w:val="af0"/>
    <w:link w:val="aff2"/>
    <w:qFormat/>
    <w:rsid w:val="00AE1A95"/>
    <w:pPr>
      <w:spacing w:after="0" w:line="240" w:lineRule="auto"/>
      <w:jc w:val="center"/>
    </w:pPr>
    <w:rPr>
      <w:b/>
      <w:bCs/>
      <w:sz w:val="28"/>
      <w:szCs w:val="24"/>
      <w:lang w:eastAsia="ru-RU"/>
    </w:rPr>
  </w:style>
  <w:style w:type="character" w:customStyle="1" w:styleId="aff2">
    <w:name w:val="Название Знак"/>
    <w:link w:val="aff1"/>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4">
    <w:name w:val="Основной текст с отступом Знак"/>
    <w:aliases w:val="Основной текст 1 Знак,Нумерованный список !! Знак"/>
    <w:link w:val="af3"/>
    <w:rsid w:val="00AE1A95"/>
    <w:rPr>
      <w:sz w:val="22"/>
      <w:szCs w:val="22"/>
      <w:lang w:eastAsia="en-US"/>
    </w:rPr>
  </w:style>
  <w:style w:type="paragraph" w:customStyle="1" w:styleId="c11">
    <w:name w:val="c11"/>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B578B8"/>
  </w:style>
  <w:style w:type="paragraph" w:customStyle="1" w:styleId="c5">
    <w:name w:val="c5"/>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1"/>
    <w:rsid w:val="00B578B8"/>
  </w:style>
  <w:style w:type="character" w:customStyle="1" w:styleId="c6">
    <w:name w:val="c6"/>
    <w:basedOn w:val="a1"/>
    <w:rsid w:val="00B578B8"/>
  </w:style>
  <w:style w:type="paragraph" w:customStyle="1" w:styleId="c0">
    <w:name w:val="c0"/>
    <w:basedOn w:val="a0"/>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B578B8"/>
  </w:style>
  <w:style w:type="character" w:customStyle="1" w:styleId="c3">
    <w:name w:val="c3"/>
    <w:basedOn w:val="a1"/>
    <w:rsid w:val="00B578B8"/>
  </w:style>
  <w:style w:type="character" w:customStyle="1" w:styleId="c4">
    <w:name w:val="c4"/>
    <w:basedOn w:val="a1"/>
    <w:rsid w:val="00B578B8"/>
  </w:style>
  <w:style w:type="character" w:customStyle="1" w:styleId="c9">
    <w:name w:val="c9"/>
    <w:basedOn w:val="a1"/>
    <w:rsid w:val="00B578B8"/>
  </w:style>
  <w:style w:type="character" w:customStyle="1" w:styleId="c12">
    <w:name w:val="c12"/>
    <w:basedOn w:val="a1"/>
    <w:rsid w:val="00B578B8"/>
  </w:style>
  <w:style w:type="character" w:customStyle="1" w:styleId="aff">
    <w:name w:val="Без интервала Знак"/>
    <w:aliases w:val="с интервалом Знак,No Spacing1 Знак,No Spacing Знак"/>
    <w:link w:val="afe"/>
    <w:uiPriority w:val="1"/>
    <w:locked/>
    <w:rsid w:val="00170DAC"/>
    <w:rPr>
      <w:sz w:val="22"/>
      <w:szCs w:val="22"/>
      <w:lang w:val="ru-RU" w:eastAsia="en-US" w:bidi="ar-SA"/>
    </w:rPr>
  </w:style>
  <w:style w:type="numbering" w:customStyle="1" w:styleId="51">
    <w:name w:val="Нет списка5"/>
    <w:next w:val="a3"/>
    <w:semiHidden/>
    <w:rsid w:val="0097799B"/>
  </w:style>
  <w:style w:type="table" w:customStyle="1" w:styleId="39">
    <w:name w:val="Сетка таблицы3"/>
    <w:basedOn w:val="a2"/>
    <w:next w:val="ae"/>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0"/>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4">
    <w:name w:val="Основной текст с отступом 2 Знак"/>
    <w:link w:val="23"/>
    <w:uiPriority w:val="99"/>
    <w:rsid w:val="0097799B"/>
    <w:rPr>
      <w:sz w:val="22"/>
      <w:szCs w:val="22"/>
      <w:lang w:eastAsia="en-US"/>
    </w:rPr>
  </w:style>
  <w:style w:type="character" w:customStyle="1" w:styleId="32">
    <w:name w:val="Основной текст с отступом 3 Знак"/>
    <w:link w:val="31"/>
    <w:uiPriority w:val="99"/>
    <w:rsid w:val="0097799B"/>
    <w:rPr>
      <w:sz w:val="16"/>
      <w:szCs w:val="16"/>
      <w:lang w:eastAsia="en-US"/>
    </w:rPr>
  </w:style>
  <w:style w:type="table" w:customStyle="1" w:styleId="42">
    <w:name w:val="Сетка таблицы4"/>
    <w:basedOn w:val="a2"/>
    <w:next w:val="ae"/>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semiHidden/>
    <w:rsid w:val="00C74185"/>
  </w:style>
  <w:style w:type="paragraph" w:customStyle="1" w:styleId="p8">
    <w:name w:val="p8"/>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uiPriority w:val="99"/>
    <w:rsid w:val="00C74185"/>
    <w:rPr>
      <w:rFonts w:ascii="Times New Roman" w:eastAsia="Times New Roman" w:hAnsi="Times New Roman"/>
      <w:sz w:val="28"/>
      <w:szCs w:val="24"/>
    </w:rPr>
  </w:style>
  <w:style w:type="character" w:customStyle="1" w:styleId="60">
    <w:name w:val="Заголовок 6 Знак"/>
    <w:link w:val="6"/>
    <w:uiPriority w:val="99"/>
    <w:rsid w:val="00C74185"/>
    <w:rPr>
      <w:rFonts w:ascii="Times New Roman" w:hAnsi="Times New Roman"/>
      <w:b/>
      <w:bCs/>
      <w:sz w:val="22"/>
      <w:szCs w:val="22"/>
      <w:lang w:eastAsia="en-US"/>
    </w:rPr>
  </w:style>
  <w:style w:type="character" w:customStyle="1" w:styleId="70">
    <w:name w:val="Заголовок 7 Знак"/>
    <w:link w:val="7"/>
    <w:uiPriority w:val="99"/>
    <w:rsid w:val="00C74185"/>
    <w:rPr>
      <w:rFonts w:ascii="Times New Roman" w:hAnsi="Times New Roman"/>
      <w:sz w:val="24"/>
      <w:szCs w:val="24"/>
      <w:lang w:eastAsia="en-US"/>
    </w:rPr>
  </w:style>
  <w:style w:type="character" w:customStyle="1" w:styleId="80">
    <w:name w:val="Заголовок 8 Знак"/>
    <w:link w:val="8"/>
    <w:uiPriority w:val="99"/>
    <w:rsid w:val="00C74185"/>
    <w:rPr>
      <w:rFonts w:ascii="Times New Roman" w:hAnsi="Times New Roman"/>
      <w:i/>
      <w:iCs/>
      <w:sz w:val="24"/>
      <w:szCs w:val="24"/>
      <w:lang w:eastAsia="en-US"/>
    </w:rPr>
  </w:style>
  <w:style w:type="character" w:customStyle="1" w:styleId="90">
    <w:name w:val="Заголовок 9 Знак"/>
    <w:link w:val="9"/>
    <w:uiPriority w:val="99"/>
    <w:rsid w:val="00C74185"/>
    <w:rPr>
      <w:rFonts w:ascii="Arial" w:hAnsi="Arial" w:cs="Arial"/>
      <w:sz w:val="22"/>
      <w:szCs w:val="22"/>
      <w:lang w:eastAsia="en-US"/>
    </w:rPr>
  </w:style>
  <w:style w:type="numbering" w:customStyle="1" w:styleId="130">
    <w:name w:val="Нет списка13"/>
    <w:next w:val="a3"/>
    <w:semiHidden/>
    <w:rsid w:val="00C74185"/>
  </w:style>
  <w:style w:type="table" w:customStyle="1" w:styleId="52">
    <w:name w:val="Сетка таблицы5"/>
    <w:basedOn w:val="a2"/>
    <w:next w:val="ae"/>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0"/>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0"/>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0"/>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0"/>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0"/>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3">
    <w:name w:val="Знак Знак Знак Знак Знак Знак"/>
    <w:basedOn w:val="a0"/>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0"/>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uiPriority w:val="99"/>
    <w:rsid w:val="00C74185"/>
    <w:rPr>
      <w:rFonts w:ascii="Times New Roman" w:eastAsia="Times New Roman" w:hAnsi="Times New Roman"/>
      <w:sz w:val="16"/>
      <w:szCs w:val="16"/>
    </w:rPr>
  </w:style>
  <w:style w:type="paragraph" w:customStyle="1" w:styleId="FR1">
    <w:name w:val="FR1"/>
    <w:uiPriority w:val="99"/>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0"/>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0"/>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4">
    <w:name w:val="НАЧАЛЬНИКУ ЦЕХА СВЯЗИ"/>
    <w:rsid w:val="00C74185"/>
    <w:rPr>
      <w:rFonts w:ascii="Times New Roman" w:eastAsia="Times New Roman" w:hAnsi="Times New Roman"/>
      <w:sz w:val="24"/>
      <w:szCs w:val="24"/>
    </w:rPr>
  </w:style>
  <w:style w:type="paragraph" w:styleId="1f0">
    <w:name w:val="toc 1"/>
    <w:basedOn w:val="a0"/>
    <w:next w:val="a0"/>
    <w:autoRedefine/>
    <w:uiPriority w:val="99"/>
    <w:rsid w:val="00C74185"/>
    <w:pPr>
      <w:spacing w:after="0" w:line="240" w:lineRule="auto"/>
    </w:pPr>
    <w:rPr>
      <w:rFonts w:ascii="Times New Roman" w:eastAsia="Times New Roman" w:hAnsi="Times New Roman"/>
      <w:sz w:val="28"/>
      <w:szCs w:val="28"/>
      <w:lang w:eastAsia="ru-RU"/>
    </w:rPr>
  </w:style>
  <w:style w:type="paragraph" w:styleId="82">
    <w:name w:val="toc 8"/>
    <w:basedOn w:val="a0"/>
    <w:next w:val="a0"/>
    <w:autoRedefine/>
    <w:uiPriority w:val="99"/>
    <w:rsid w:val="00C74185"/>
    <w:pPr>
      <w:spacing w:after="0" w:line="240" w:lineRule="auto"/>
      <w:ind w:left="1960"/>
    </w:pPr>
    <w:rPr>
      <w:rFonts w:ascii="Times New Roman" w:eastAsia="Times New Roman" w:hAnsi="Times New Roman"/>
      <w:sz w:val="28"/>
      <w:szCs w:val="28"/>
      <w:lang w:eastAsia="ru-RU"/>
    </w:rPr>
  </w:style>
  <w:style w:type="paragraph" w:customStyle="1" w:styleId="aff5">
    <w:name w:val="Комментарий"/>
    <w:basedOn w:val="a0"/>
    <w:next w:val="a0"/>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0"/>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0"/>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0"/>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0"/>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0"/>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3"/>
    <w:uiPriority w:val="99"/>
    <w:semiHidden/>
    <w:rsid w:val="0099129F"/>
  </w:style>
  <w:style w:type="numbering" w:customStyle="1" w:styleId="140">
    <w:name w:val="Нет списка14"/>
    <w:next w:val="a3"/>
    <w:semiHidden/>
    <w:rsid w:val="0099129F"/>
  </w:style>
  <w:style w:type="table" w:customStyle="1" w:styleId="64">
    <w:name w:val="Сетка таблицы6"/>
    <w:basedOn w:val="a2"/>
    <w:next w:val="ae"/>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99129F"/>
    <w:rPr>
      <w:color w:val="800080"/>
      <w:u w:val="single"/>
    </w:rPr>
  </w:style>
  <w:style w:type="paragraph" w:customStyle="1" w:styleId="xl190">
    <w:name w:val="xl190"/>
    <w:basedOn w:val="a0"/>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0"/>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0"/>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0"/>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0"/>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0"/>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0"/>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0"/>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0"/>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0"/>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0"/>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0"/>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0"/>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0"/>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0"/>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0"/>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0"/>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0"/>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0"/>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0"/>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3"/>
    <w:semiHidden/>
    <w:rsid w:val="005C2996"/>
  </w:style>
  <w:style w:type="table" w:customStyle="1" w:styleId="72">
    <w:name w:val="Сетка таблицы7"/>
    <w:basedOn w:val="a2"/>
    <w:next w:val="ae"/>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semiHidden/>
    <w:rsid w:val="005C2996"/>
  </w:style>
  <w:style w:type="numbering" w:customStyle="1" w:styleId="1110">
    <w:name w:val="Нет списка111"/>
    <w:next w:val="a3"/>
    <w:semiHidden/>
    <w:rsid w:val="005C2996"/>
  </w:style>
  <w:style w:type="numbering" w:customStyle="1" w:styleId="91">
    <w:name w:val="Нет списка9"/>
    <w:next w:val="a3"/>
    <w:semiHidden/>
    <w:rsid w:val="00400B33"/>
  </w:style>
  <w:style w:type="table" w:customStyle="1" w:styleId="84">
    <w:name w:val="Сетка таблицы8"/>
    <w:basedOn w:val="a2"/>
    <w:next w:val="ae"/>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400B33"/>
  </w:style>
  <w:style w:type="numbering" w:customStyle="1" w:styleId="112">
    <w:name w:val="Нет списка112"/>
    <w:next w:val="a3"/>
    <w:semiHidden/>
    <w:rsid w:val="00400B33"/>
  </w:style>
  <w:style w:type="table" w:customStyle="1" w:styleId="92">
    <w:name w:val="Сетка таблицы9"/>
    <w:basedOn w:val="a2"/>
    <w:next w:val="ae"/>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First Indent"/>
    <w:basedOn w:val="aa"/>
    <w:link w:val="aff8"/>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8">
    <w:name w:val="Красная строка Знак"/>
    <w:link w:val="aff7"/>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3"/>
    <w:semiHidden/>
    <w:rsid w:val="00772CB6"/>
  </w:style>
  <w:style w:type="table" w:customStyle="1" w:styleId="101">
    <w:name w:val="Сетка таблицы10"/>
    <w:basedOn w:val="a2"/>
    <w:next w:val="ae"/>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0"/>
    <w:rsid w:val="00772CB6"/>
    <w:pPr>
      <w:spacing w:after="0" w:line="240" w:lineRule="auto"/>
    </w:pPr>
    <w:rPr>
      <w:rFonts w:ascii="Verdana" w:eastAsia="Times New Roman" w:hAnsi="Verdana" w:cs="Verdana"/>
      <w:sz w:val="20"/>
      <w:szCs w:val="20"/>
      <w:lang w:val="en-US"/>
    </w:rPr>
  </w:style>
  <w:style w:type="character" w:customStyle="1" w:styleId="af6">
    <w:name w:val="Текст Знак"/>
    <w:link w:val="af5"/>
    <w:rsid w:val="00772CB6"/>
    <w:rPr>
      <w:rFonts w:ascii="Courier New" w:eastAsia="Times New Roman" w:hAnsi="Courier New"/>
    </w:rPr>
  </w:style>
  <w:style w:type="numbering" w:customStyle="1" w:styleId="170">
    <w:name w:val="Нет списка17"/>
    <w:next w:val="a3"/>
    <w:uiPriority w:val="99"/>
    <w:semiHidden/>
    <w:unhideWhenUsed/>
    <w:rsid w:val="00397EE2"/>
  </w:style>
  <w:style w:type="numbering" w:customStyle="1" w:styleId="180">
    <w:name w:val="Нет списка18"/>
    <w:next w:val="a3"/>
    <w:semiHidden/>
    <w:rsid w:val="00397EE2"/>
  </w:style>
  <w:style w:type="table" w:customStyle="1" w:styleId="113">
    <w:name w:val="Сетка таблицы11"/>
    <w:basedOn w:val="a2"/>
    <w:next w:val="ae"/>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397EE2"/>
  </w:style>
  <w:style w:type="table" w:customStyle="1" w:styleId="121">
    <w:name w:val="Сетка таблицы12"/>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0"/>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0"/>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0"/>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0"/>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0"/>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0"/>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0"/>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0"/>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0"/>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0"/>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0"/>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3"/>
    <w:semiHidden/>
    <w:rsid w:val="00397EE2"/>
  </w:style>
  <w:style w:type="table" w:customStyle="1" w:styleId="131">
    <w:name w:val="Сетка таблицы13"/>
    <w:basedOn w:val="a2"/>
    <w:next w:val="ae"/>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397EE2"/>
  </w:style>
  <w:style w:type="numbering" w:customStyle="1" w:styleId="1130">
    <w:name w:val="Нет списка113"/>
    <w:next w:val="a3"/>
    <w:semiHidden/>
    <w:rsid w:val="00397EE2"/>
  </w:style>
  <w:style w:type="numbering" w:customStyle="1" w:styleId="220">
    <w:name w:val="Нет списка22"/>
    <w:next w:val="a3"/>
    <w:uiPriority w:val="99"/>
    <w:semiHidden/>
    <w:unhideWhenUsed/>
    <w:rsid w:val="00397EE2"/>
  </w:style>
  <w:style w:type="table" w:customStyle="1" w:styleId="141">
    <w:name w:val="Сетка таблицы14"/>
    <w:basedOn w:val="a2"/>
    <w:next w:val="ae"/>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semiHidden/>
    <w:rsid w:val="00187BF6"/>
  </w:style>
  <w:style w:type="table" w:customStyle="1" w:styleId="151">
    <w:name w:val="Сетка таблицы15"/>
    <w:basedOn w:val="a2"/>
    <w:next w:val="ae"/>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semiHidden/>
    <w:rsid w:val="00187BF6"/>
  </w:style>
  <w:style w:type="numbering" w:customStyle="1" w:styleId="115">
    <w:name w:val="Нет списка115"/>
    <w:next w:val="a3"/>
    <w:semiHidden/>
    <w:rsid w:val="00187BF6"/>
  </w:style>
  <w:style w:type="numbering" w:customStyle="1" w:styleId="230">
    <w:name w:val="Нет списка23"/>
    <w:next w:val="a3"/>
    <w:uiPriority w:val="99"/>
    <w:semiHidden/>
    <w:unhideWhenUsed/>
    <w:rsid w:val="00187BF6"/>
  </w:style>
  <w:style w:type="table" w:customStyle="1" w:styleId="161">
    <w:name w:val="Сетка таблицы16"/>
    <w:basedOn w:val="a2"/>
    <w:next w:val="ae"/>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1"/>
    <w:rsid w:val="00471D7F"/>
  </w:style>
  <w:style w:type="paragraph" w:styleId="aff9">
    <w:name w:val="TOC Heading"/>
    <w:basedOn w:val="1"/>
    <w:next w:val="a0"/>
    <w:uiPriority w:val="9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3"/>
    <w:uiPriority w:val="99"/>
    <w:semiHidden/>
    <w:unhideWhenUsed/>
    <w:rsid w:val="00FB6F21"/>
  </w:style>
  <w:style w:type="paragraph" w:customStyle="1" w:styleId="affa">
    <w:basedOn w:val="a0"/>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0"/>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b">
    <w:name w:val="Знак Знак Знак Знак"/>
    <w:basedOn w:val="a0"/>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c">
    <w:name w:val="Знак Знак2"/>
    <w:locked/>
    <w:rsid w:val="00FB6F21"/>
    <w:rPr>
      <w:b/>
      <w:bCs/>
      <w:sz w:val="24"/>
      <w:szCs w:val="24"/>
      <w:lang w:val="ru-RU" w:eastAsia="ru-RU" w:bidi="ar-SA"/>
    </w:rPr>
  </w:style>
  <w:style w:type="numbering" w:customStyle="1" w:styleId="250">
    <w:name w:val="Нет списка25"/>
    <w:next w:val="a3"/>
    <w:uiPriority w:val="99"/>
    <w:semiHidden/>
    <w:unhideWhenUsed/>
    <w:rsid w:val="009F38D8"/>
  </w:style>
  <w:style w:type="paragraph" w:customStyle="1" w:styleId="affc">
    <w:basedOn w:val="a0"/>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3"/>
    <w:uiPriority w:val="99"/>
    <w:semiHidden/>
    <w:rsid w:val="006B04D5"/>
  </w:style>
  <w:style w:type="numbering" w:customStyle="1" w:styleId="116">
    <w:name w:val="Нет списка116"/>
    <w:next w:val="a3"/>
    <w:semiHidden/>
    <w:rsid w:val="006B04D5"/>
  </w:style>
  <w:style w:type="table" w:customStyle="1" w:styleId="171">
    <w:name w:val="Сетка таблицы17"/>
    <w:basedOn w:val="a2"/>
    <w:next w:val="ae"/>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6B04D5"/>
  </w:style>
  <w:style w:type="numbering" w:customStyle="1" w:styleId="280">
    <w:name w:val="Нет списка28"/>
    <w:next w:val="a3"/>
    <w:semiHidden/>
    <w:rsid w:val="00993EF2"/>
  </w:style>
  <w:style w:type="table" w:customStyle="1" w:styleId="181">
    <w:name w:val="Сетка таблицы18"/>
    <w:basedOn w:val="a2"/>
    <w:next w:val="ae"/>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0"/>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3"/>
    <w:uiPriority w:val="99"/>
    <w:semiHidden/>
    <w:rsid w:val="000F4A30"/>
  </w:style>
  <w:style w:type="numbering" w:customStyle="1" w:styleId="117">
    <w:name w:val="Нет списка117"/>
    <w:next w:val="a3"/>
    <w:semiHidden/>
    <w:rsid w:val="000F4A30"/>
  </w:style>
  <w:style w:type="table" w:customStyle="1" w:styleId="191">
    <w:name w:val="Сетка таблицы19"/>
    <w:basedOn w:val="a2"/>
    <w:next w:val="ae"/>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3"/>
    <w:uiPriority w:val="99"/>
    <w:semiHidden/>
    <w:unhideWhenUsed/>
    <w:rsid w:val="000F4A30"/>
  </w:style>
  <w:style w:type="table" w:customStyle="1" w:styleId="1101">
    <w:name w:val="Сетка таблицы110"/>
    <w:basedOn w:val="a2"/>
    <w:next w:val="ae"/>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0"/>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0"/>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0"/>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0"/>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0"/>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0"/>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0"/>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0"/>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0"/>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0"/>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0"/>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0"/>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0"/>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0"/>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0"/>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0"/>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0"/>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0"/>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0"/>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0"/>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0"/>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0"/>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0"/>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0"/>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0"/>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0"/>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0"/>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0"/>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0"/>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0"/>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0"/>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0"/>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0"/>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0"/>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0"/>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0"/>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0"/>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2"/>
    <w:next w:val="ae"/>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9C18A9"/>
  </w:style>
  <w:style w:type="numbering" w:customStyle="1" w:styleId="118">
    <w:name w:val="Нет списка118"/>
    <w:next w:val="a3"/>
    <w:semiHidden/>
    <w:rsid w:val="009C18A9"/>
  </w:style>
  <w:style w:type="table" w:customStyle="1" w:styleId="212">
    <w:name w:val="Сетка таблицы21"/>
    <w:basedOn w:val="a2"/>
    <w:next w:val="ae"/>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9C18A9"/>
  </w:style>
  <w:style w:type="table" w:customStyle="1" w:styleId="1111">
    <w:name w:val="Сетка таблицы111"/>
    <w:basedOn w:val="a2"/>
    <w:next w:val="ae"/>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3"/>
    <w:semiHidden/>
    <w:rsid w:val="00D74156"/>
  </w:style>
  <w:style w:type="paragraph" w:customStyle="1" w:styleId="43">
    <w:name w:val="Абзац списка4"/>
    <w:basedOn w:val="a0"/>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0"/>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3"/>
    <w:semiHidden/>
    <w:rsid w:val="00E50C78"/>
  </w:style>
  <w:style w:type="numbering" w:customStyle="1" w:styleId="330">
    <w:name w:val="Нет списка33"/>
    <w:next w:val="a3"/>
    <w:semiHidden/>
    <w:rsid w:val="002A4DC4"/>
  </w:style>
  <w:style w:type="numbering" w:customStyle="1" w:styleId="340">
    <w:name w:val="Нет списка34"/>
    <w:next w:val="a3"/>
    <w:semiHidden/>
    <w:rsid w:val="002A4DC4"/>
  </w:style>
  <w:style w:type="table" w:customStyle="1" w:styleId="221">
    <w:name w:val="Сетка таблицы22"/>
    <w:basedOn w:val="a2"/>
    <w:next w:val="ae"/>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Заголовок Знак"/>
    <w:link w:val="affe"/>
    <w:uiPriority w:val="99"/>
    <w:rsid w:val="002A4DC4"/>
    <w:rPr>
      <w:b/>
      <w:bCs/>
      <w:sz w:val="28"/>
      <w:szCs w:val="24"/>
    </w:rPr>
  </w:style>
  <w:style w:type="numbering" w:customStyle="1" w:styleId="350">
    <w:name w:val="Нет списка35"/>
    <w:next w:val="a3"/>
    <w:uiPriority w:val="99"/>
    <w:semiHidden/>
    <w:rsid w:val="00BB0B97"/>
  </w:style>
  <w:style w:type="numbering" w:customStyle="1" w:styleId="119">
    <w:name w:val="Нет списка119"/>
    <w:next w:val="a3"/>
    <w:semiHidden/>
    <w:rsid w:val="00BB0B97"/>
  </w:style>
  <w:style w:type="table" w:customStyle="1" w:styleId="231">
    <w:name w:val="Сетка таблицы23"/>
    <w:basedOn w:val="a2"/>
    <w:next w:val="ae"/>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3"/>
    <w:uiPriority w:val="99"/>
    <w:semiHidden/>
    <w:unhideWhenUsed/>
    <w:rsid w:val="00BB0B97"/>
  </w:style>
  <w:style w:type="table" w:customStyle="1" w:styleId="1120">
    <w:name w:val="Сетка таблицы112"/>
    <w:basedOn w:val="a2"/>
    <w:next w:val="ae"/>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D8443D"/>
  </w:style>
  <w:style w:type="table" w:customStyle="1" w:styleId="241">
    <w:name w:val="Сетка таблицы24"/>
    <w:basedOn w:val="a2"/>
    <w:next w:val="ae"/>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3"/>
    <w:semiHidden/>
    <w:rsid w:val="00D8443D"/>
  </w:style>
  <w:style w:type="numbering" w:customStyle="1" w:styleId="11100">
    <w:name w:val="Нет списка1110"/>
    <w:next w:val="a3"/>
    <w:semiHidden/>
    <w:rsid w:val="00D8443D"/>
  </w:style>
  <w:style w:type="numbering" w:customStyle="1" w:styleId="213">
    <w:name w:val="Нет списка213"/>
    <w:next w:val="a3"/>
    <w:uiPriority w:val="99"/>
    <w:semiHidden/>
    <w:unhideWhenUsed/>
    <w:rsid w:val="00D8443D"/>
  </w:style>
  <w:style w:type="table" w:customStyle="1" w:styleId="1131">
    <w:name w:val="Сетка таблицы113"/>
    <w:basedOn w:val="a2"/>
    <w:next w:val="ae"/>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rsid w:val="00D8443D"/>
  </w:style>
  <w:style w:type="numbering" w:customStyle="1" w:styleId="380">
    <w:name w:val="Нет списка38"/>
    <w:next w:val="a3"/>
    <w:uiPriority w:val="99"/>
    <w:semiHidden/>
    <w:rsid w:val="001530D5"/>
  </w:style>
  <w:style w:type="table" w:customStyle="1" w:styleId="251">
    <w:name w:val="Сетка таблицы25"/>
    <w:basedOn w:val="a2"/>
    <w:next w:val="ae"/>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semiHidden/>
    <w:rsid w:val="001530D5"/>
  </w:style>
  <w:style w:type="numbering" w:customStyle="1" w:styleId="11110">
    <w:name w:val="Нет списка1111"/>
    <w:next w:val="a3"/>
    <w:semiHidden/>
    <w:rsid w:val="001530D5"/>
  </w:style>
  <w:style w:type="numbering" w:customStyle="1" w:styleId="214">
    <w:name w:val="Нет списка214"/>
    <w:next w:val="a3"/>
    <w:uiPriority w:val="99"/>
    <w:semiHidden/>
    <w:unhideWhenUsed/>
    <w:rsid w:val="001530D5"/>
  </w:style>
  <w:style w:type="table" w:customStyle="1" w:styleId="1140">
    <w:name w:val="Сетка таблицы114"/>
    <w:basedOn w:val="a2"/>
    <w:next w:val="ae"/>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3"/>
    <w:uiPriority w:val="99"/>
    <w:semiHidden/>
    <w:unhideWhenUsed/>
    <w:rsid w:val="001530D5"/>
  </w:style>
  <w:style w:type="numbering" w:customStyle="1" w:styleId="400">
    <w:name w:val="Нет списка40"/>
    <w:next w:val="a3"/>
    <w:uiPriority w:val="99"/>
    <w:semiHidden/>
    <w:unhideWhenUsed/>
    <w:rsid w:val="00251DDD"/>
  </w:style>
  <w:style w:type="numbering" w:customStyle="1" w:styleId="122">
    <w:name w:val="Нет списка122"/>
    <w:next w:val="a3"/>
    <w:semiHidden/>
    <w:rsid w:val="00251DDD"/>
  </w:style>
  <w:style w:type="table" w:customStyle="1" w:styleId="261">
    <w:name w:val="Сетка таблицы26"/>
    <w:basedOn w:val="a2"/>
    <w:next w:val="ae"/>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3"/>
    <w:uiPriority w:val="99"/>
    <w:semiHidden/>
    <w:unhideWhenUsed/>
    <w:rsid w:val="00251DDD"/>
  </w:style>
  <w:style w:type="table" w:customStyle="1" w:styleId="1150">
    <w:name w:val="Сетка таблицы115"/>
    <w:basedOn w:val="a2"/>
    <w:next w:val="ae"/>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semiHidden/>
    <w:rsid w:val="00F4617F"/>
  </w:style>
  <w:style w:type="table" w:customStyle="1" w:styleId="271">
    <w:name w:val="Сетка таблицы27"/>
    <w:basedOn w:val="a2"/>
    <w:next w:val="ae"/>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0"/>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3"/>
    <w:uiPriority w:val="99"/>
    <w:semiHidden/>
    <w:rsid w:val="006408CF"/>
  </w:style>
  <w:style w:type="table" w:customStyle="1" w:styleId="281">
    <w:name w:val="Сетка таблицы28"/>
    <w:basedOn w:val="a2"/>
    <w:next w:val="ae"/>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0"/>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2"/>
    <w:next w:val="ae"/>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3"/>
    <w:uiPriority w:val="99"/>
    <w:semiHidden/>
    <w:unhideWhenUsed/>
    <w:rsid w:val="0025445B"/>
  </w:style>
  <w:style w:type="numbering" w:customStyle="1" w:styleId="123">
    <w:name w:val="Нет списка123"/>
    <w:next w:val="a3"/>
    <w:semiHidden/>
    <w:rsid w:val="0025445B"/>
  </w:style>
  <w:style w:type="table" w:customStyle="1" w:styleId="301">
    <w:name w:val="Сетка таблицы30"/>
    <w:basedOn w:val="a2"/>
    <w:next w:val="ae"/>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3"/>
    <w:uiPriority w:val="99"/>
    <w:semiHidden/>
    <w:unhideWhenUsed/>
    <w:rsid w:val="0025445B"/>
  </w:style>
  <w:style w:type="table" w:customStyle="1" w:styleId="1160">
    <w:name w:val="Сетка таблицы116"/>
    <w:basedOn w:val="a2"/>
    <w:next w:val="ae"/>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1979A2"/>
  </w:style>
  <w:style w:type="numbering" w:customStyle="1" w:styleId="124">
    <w:name w:val="Нет списка124"/>
    <w:next w:val="a3"/>
    <w:semiHidden/>
    <w:rsid w:val="001979A2"/>
  </w:style>
  <w:style w:type="table" w:customStyle="1" w:styleId="312">
    <w:name w:val="Сетка таблицы31"/>
    <w:basedOn w:val="a2"/>
    <w:next w:val="ae"/>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3"/>
    <w:uiPriority w:val="99"/>
    <w:semiHidden/>
    <w:unhideWhenUsed/>
    <w:rsid w:val="001979A2"/>
  </w:style>
  <w:style w:type="table" w:customStyle="1" w:styleId="1170">
    <w:name w:val="Сетка таблицы117"/>
    <w:basedOn w:val="a2"/>
    <w:next w:val="ae"/>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3"/>
    <w:uiPriority w:val="99"/>
    <w:semiHidden/>
    <w:unhideWhenUsed/>
    <w:rsid w:val="00E24038"/>
  </w:style>
  <w:style w:type="character" w:customStyle="1" w:styleId="cat-FIOgrp-19rplc-19">
    <w:name w:val="cat-FIO grp-19 rplc-19"/>
    <w:basedOn w:val="a1"/>
    <w:rsid w:val="009C2B60"/>
  </w:style>
  <w:style w:type="numbering" w:customStyle="1" w:styleId="46">
    <w:name w:val="Нет списка46"/>
    <w:next w:val="a3"/>
    <w:uiPriority w:val="99"/>
    <w:semiHidden/>
    <w:unhideWhenUsed/>
    <w:rsid w:val="00C7360E"/>
  </w:style>
  <w:style w:type="table" w:customStyle="1" w:styleId="321">
    <w:name w:val="Сетка таблицы32"/>
    <w:basedOn w:val="a2"/>
    <w:next w:val="ae"/>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3"/>
    <w:semiHidden/>
    <w:rsid w:val="00C7360E"/>
  </w:style>
  <w:style w:type="numbering" w:customStyle="1" w:styleId="1112">
    <w:name w:val="Нет списка1112"/>
    <w:next w:val="a3"/>
    <w:semiHidden/>
    <w:rsid w:val="00C7360E"/>
  </w:style>
  <w:style w:type="numbering" w:customStyle="1" w:styleId="218">
    <w:name w:val="Нет списка218"/>
    <w:next w:val="a3"/>
    <w:uiPriority w:val="99"/>
    <w:semiHidden/>
    <w:unhideWhenUsed/>
    <w:rsid w:val="00C7360E"/>
  </w:style>
  <w:style w:type="table" w:customStyle="1" w:styleId="1180">
    <w:name w:val="Сетка таблицы118"/>
    <w:basedOn w:val="a2"/>
    <w:next w:val="ae"/>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3"/>
    <w:uiPriority w:val="99"/>
    <w:semiHidden/>
    <w:unhideWhenUsed/>
    <w:rsid w:val="00C7360E"/>
  </w:style>
  <w:style w:type="numbering" w:customStyle="1" w:styleId="47">
    <w:name w:val="Нет списка47"/>
    <w:next w:val="a3"/>
    <w:uiPriority w:val="99"/>
    <w:semiHidden/>
    <w:unhideWhenUsed/>
    <w:rsid w:val="00B5302C"/>
  </w:style>
  <w:style w:type="numbering" w:customStyle="1" w:styleId="126">
    <w:name w:val="Нет списка126"/>
    <w:next w:val="a3"/>
    <w:semiHidden/>
    <w:rsid w:val="00B5302C"/>
  </w:style>
  <w:style w:type="table" w:customStyle="1" w:styleId="331">
    <w:name w:val="Сетка таблицы33"/>
    <w:basedOn w:val="a2"/>
    <w:next w:val="ae"/>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3"/>
    <w:uiPriority w:val="99"/>
    <w:semiHidden/>
    <w:unhideWhenUsed/>
    <w:rsid w:val="00B5302C"/>
  </w:style>
  <w:style w:type="table" w:customStyle="1" w:styleId="1190">
    <w:name w:val="Сетка таблицы119"/>
    <w:basedOn w:val="a2"/>
    <w:next w:val="ae"/>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rsid w:val="00841A41"/>
  </w:style>
  <w:style w:type="numbering" w:customStyle="1" w:styleId="127">
    <w:name w:val="Нет списка127"/>
    <w:next w:val="a3"/>
    <w:semiHidden/>
    <w:rsid w:val="00841A41"/>
  </w:style>
  <w:style w:type="table" w:customStyle="1" w:styleId="341">
    <w:name w:val="Сетка таблицы34"/>
    <w:basedOn w:val="a2"/>
    <w:next w:val="ae"/>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841A41"/>
  </w:style>
  <w:style w:type="table" w:customStyle="1" w:styleId="1201">
    <w:name w:val="Сетка таблицы120"/>
    <w:basedOn w:val="a2"/>
    <w:next w:val="ae"/>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rsid w:val="00443305"/>
  </w:style>
  <w:style w:type="numbering" w:customStyle="1" w:styleId="128">
    <w:name w:val="Нет списка128"/>
    <w:next w:val="a3"/>
    <w:semiHidden/>
    <w:rsid w:val="00443305"/>
  </w:style>
  <w:style w:type="table" w:customStyle="1" w:styleId="351">
    <w:name w:val="Сетка таблицы35"/>
    <w:basedOn w:val="a2"/>
    <w:next w:val="ae"/>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443305"/>
  </w:style>
  <w:style w:type="table" w:customStyle="1" w:styleId="1211">
    <w:name w:val="Сетка таблицы121"/>
    <w:basedOn w:val="a2"/>
    <w:next w:val="ae"/>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3"/>
    <w:uiPriority w:val="99"/>
    <w:semiHidden/>
    <w:unhideWhenUsed/>
    <w:rsid w:val="00FF4A12"/>
  </w:style>
  <w:style w:type="character" w:customStyle="1" w:styleId="c8">
    <w:name w:val="c8"/>
    <w:basedOn w:val="a1"/>
    <w:rsid w:val="002D309D"/>
  </w:style>
  <w:style w:type="paragraph" w:customStyle="1" w:styleId="c1">
    <w:name w:val="c1"/>
    <w:basedOn w:val="a0"/>
    <w:rsid w:val="002D30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етка таблицы36"/>
    <w:basedOn w:val="a2"/>
    <w:next w:val="ae"/>
    <w:uiPriority w:val="39"/>
    <w:rsid w:val="00647B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Текст сноски1"/>
    <w:basedOn w:val="a0"/>
    <w:next w:val="af7"/>
    <w:rsid w:val="009641C9"/>
    <w:pPr>
      <w:autoSpaceDE w:val="0"/>
      <w:autoSpaceDN w:val="0"/>
      <w:spacing w:after="0" w:line="240" w:lineRule="auto"/>
    </w:pPr>
    <w:rPr>
      <w:sz w:val="20"/>
      <w:szCs w:val="20"/>
      <w:lang w:val="x-none" w:eastAsia="x-none"/>
    </w:rPr>
  </w:style>
  <w:style w:type="numbering" w:customStyle="1" w:styleId="510">
    <w:name w:val="Нет списка51"/>
    <w:next w:val="a3"/>
    <w:uiPriority w:val="99"/>
    <w:semiHidden/>
    <w:rsid w:val="009641C9"/>
  </w:style>
  <w:style w:type="paragraph" w:customStyle="1" w:styleId="text3cl">
    <w:name w:val="text3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9641C9"/>
  </w:style>
  <w:style w:type="paragraph" w:customStyle="1" w:styleId="text2cl">
    <w:name w:val="text2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1cl">
    <w:name w:val="text1cl"/>
    <w:basedOn w:val="a0"/>
    <w:rsid w:val="00964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Знак Знак Знак Знак"/>
    <w:basedOn w:val="a0"/>
    <w:rsid w:val="009641C9"/>
    <w:pPr>
      <w:numPr>
        <w:numId w:val="7"/>
      </w:numPr>
      <w:tabs>
        <w:tab w:val="clear" w:pos="1315"/>
      </w:tabs>
      <w:spacing w:after="160" w:line="240" w:lineRule="exact"/>
      <w:ind w:left="0" w:firstLine="0"/>
    </w:pPr>
    <w:rPr>
      <w:rFonts w:ascii="Arial" w:eastAsia="Times New Roman" w:hAnsi="Arial" w:cs="Arial"/>
      <w:sz w:val="20"/>
      <w:szCs w:val="20"/>
      <w:lang w:val="fr-FR"/>
    </w:rPr>
  </w:style>
  <w:style w:type="paragraph" w:customStyle="1" w:styleId="afff">
    <w:name w:val="Знак Знак Знак 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paragraph" w:customStyle="1" w:styleId="afff0">
    <w:name w:val="Знак Знак Знак"/>
    <w:basedOn w:val="a0"/>
    <w:rsid w:val="009641C9"/>
    <w:pPr>
      <w:widowControl w:val="0"/>
      <w:tabs>
        <w:tab w:val="num" w:pos="567"/>
      </w:tabs>
      <w:adjustRightInd w:val="0"/>
      <w:spacing w:after="160" w:line="240" w:lineRule="exact"/>
      <w:ind w:left="567" w:hanging="567"/>
      <w:jc w:val="center"/>
    </w:pPr>
    <w:rPr>
      <w:rFonts w:ascii="Times New Roman" w:eastAsia="Times New Roman" w:hAnsi="Times New Roman"/>
      <w:b/>
      <w:i/>
      <w:sz w:val="28"/>
      <w:szCs w:val="20"/>
      <w:lang w:val="en-GB"/>
    </w:rPr>
  </w:style>
  <w:style w:type="paragraph" w:customStyle="1" w:styleId="2d">
    <w:name w:val="Обычный2"/>
    <w:rsid w:val="009641C9"/>
    <w:pPr>
      <w:widowControl w:val="0"/>
      <w:spacing w:before="100" w:after="100"/>
    </w:pPr>
    <w:rPr>
      <w:rFonts w:ascii="Times New Roman" w:eastAsia="Times New Roman" w:hAnsi="Times New Roman"/>
      <w:snapToGrid w:val="0"/>
      <w:sz w:val="24"/>
    </w:rPr>
  </w:style>
  <w:style w:type="paragraph" w:customStyle="1" w:styleId="afff1">
    <w:name w:val="Знак Знак Знак Знак Знак Знак Знак Знак Знак Знак Знак Знак Знак"/>
    <w:basedOn w:val="a0"/>
    <w:rsid w:val="009641C9"/>
    <w:pPr>
      <w:spacing w:after="160" w:line="240" w:lineRule="exact"/>
    </w:pPr>
    <w:rPr>
      <w:rFonts w:ascii="Arial" w:eastAsia="Times New Roman" w:hAnsi="Arial" w:cs="Arial"/>
      <w:sz w:val="20"/>
      <w:szCs w:val="20"/>
      <w:lang w:val="fr-FR"/>
    </w:rPr>
  </w:style>
  <w:style w:type="character" w:customStyle="1" w:styleId="20pt">
    <w:name w:val="Основной текст (2) + Курсив;Интервал 0 pt"/>
    <w:rsid w:val="009641C9"/>
    <w:rPr>
      <w:rFonts w:ascii="Times New Roman" w:eastAsia="Times New Roman" w:hAnsi="Times New Roman" w:cs="Times New Roman"/>
      <w:b/>
      <w:bCs/>
      <w:i/>
      <w:iCs/>
      <w:smallCaps w:val="0"/>
      <w:strike w:val="0"/>
      <w:color w:val="000000"/>
      <w:spacing w:val="-6"/>
      <w:w w:val="100"/>
      <w:position w:val="0"/>
      <w:sz w:val="26"/>
      <w:szCs w:val="26"/>
      <w:u w:val="none"/>
      <w:shd w:val="clear" w:color="auto" w:fill="FFFFFF"/>
      <w:lang w:val="ru-RU" w:eastAsia="en-US"/>
    </w:rPr>
  </w:style>
  <w:style w:type="paragraph" w:customStyle="1" w:styleId="1-1">
    <w:name w:val="Заголовок 1- нумерованный Знак Знак Знак1 Знак Знак Знак Знак Знак Знак Знак Знак Знак Знак"/>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paragraph" w:customStyle="1" w:styleId="1f9">
    <w:name w:val="Знак Знак Знак Знак1"/>
    <w:basedOn w:val="a0"/>
    <w:rsid w:val="009641C9"/>
    <w:pPr>
      <w:widowControl w:val="0"/>
      <w:tabs>
        <w:tab w:val="num" w:pos="1315"/>
      </w:tabs>
      <w:adjustRightInd w:val="0"/>
      <w:spacing w:after="160" w:line="240" w:lineRule="exact"/>
      <w:ind w:left="1315" w:hanging="180"/>
      <w:jc w:val="center"/>
    </w:pPr>
    <w:rPr>
      <w:rFonts w:ascii="Times New Roman" w:eastAsia="Times New Roman" w:hAnsi="Times New Roman"/>
      <w:b/>
      <w:i/>
      <w:sz w:val="28"/>
      <w:szCs w:val="20"/>
      <w:lang w:val="en-GB"/>
    </w:rPr>
  </w:style>
  <w:style w:type="numbering" w:customStyle="1" w:styleId="520">
    <w:name w:val="Нет списка52"/>
    <w:next w:val="a3"/>
    <w:uiPriority w:val="99"/>
    <w:semiHidden/>
    <w:rsid w:val="009641C9"/>
  </w:style>
  <w:style w:type="numbering" w:customStyle="1" w:styleId="530">
    <w:name w:val="Нет списка53"/>
    <w:next w:val="a3"/>
    <w:semiHidden/>
    <w:unhideWhenUsed/>
    <w:rsid w:val="00666874"/>
  </w:style>
  <w:style w:type="table" w:customStyle="1" w:styleId="371">
    <w:name w:val="Сетка таблицы37"/>
    <w:basedOn w:val="a2"/>
    <w:next w:val="ae"/>
    <w:rsid w:val="006668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3"/>
    <w:uiPriority w:val="99"/>
    <w:semiHidden/>
    <w:unhideWhenUsed/>
    <w:rsid w:val="00666874"/>
  </w:style>
  <w:style w:type="paragraph" w:styleId="affe">
    <w:name w:val="Title"/>
    <w:basedOn w:val="a0"/>
    <w:next w:val="a0"/>
    <w:link w:val="affd"/>
    <w:uiPriority w:val="99"/>
    <w:qFormat/>
    <w:rsid w:val="00666874"/>
    <w:pPr>
      <w:widowControl w:val="0"/>
      <w:autoSpaceDE w:val="0"/>
      <w:autoSpaceDN w:val="0"/>
      <w:adjustRightInd w:val="0"/>
      <w:spacing w:before="300" w:line="240" w:lineRule="auto"/>
      <w:contextualSpacing/>
    </w:pPr>
    <w:rPr>
      <w:b/>
      <w:bCs/>
      <w:sz w:val="28"/>
      <w:szCs w:val="24"/>
      <w:lang w:eastAsia="ru-RU"/>
    </w:rPr>
  </w:style>
  <w:style w:type="character" w:customStyle="1" w:styleId="1fa">
    <w:name w:val="Заголовок Знак1"/>
    <w:basedOn w:val="a1"/>
    <w:uiPriority w:val="10"/>
    <w:rsid w:val="00666874"/>
    <w:rPr>
      <w:rFonts w:asciiTheme="majorHAnsi" w:eastAsiaTheme="majorEastAsia" w:hAnsiTheme="majorHAnsi" w:cstheme="majorBidi"/>
      <w:spacing w:val="-10"/>
      <w:kern w:val="28"/>
      <w:sz w:val="56"/>
      <w:szCs w:val="56"/>
      <w:lang w:eastAsia="en-US"/>
    </w:rPr>
  </w:style>
  <w:style w:type="paragraph" w:styleId="afff2">
    <w:name w:val="Subtitle"/>
    <w:basedOn w:val="a0"/>
    <w:next w:val="a0"/>
    <w:link w:val="afff3"/>
    <w:uiPriority w:val="99"/>
    <w:qFormat/>
    <w:rsid w:val="00666874"/>
    <w:pPr>
      <w:widowControl w:val="0"/>
      <w:autoSpaceDE w:val="0"/>
      <w:autoSpaceDN w:val="0"/>
      <w:adjustRightInd w:val="0"/>
      <w:spacing w:before="200" w:line="240" w:lineRule="auto"/>
    </w:pPr>
    <w:rPr>
      <w:rFonts w:ascii="Arial" w:eastAsia="Times New Roman" w:hAnsi="Arial" w:cs="Arial"/>
      <w:sz w:val="24"/>
      <w:szCs w:val="24"/>
      <w:lang w:eastAsia="ru-RU"/>
    </w:rPr>
  </w:style>
  <w:style w:type="character" w:customStyle="1" w:styleId="afff3">
    <w:name w:val="Подзаголовок Знак"/>
    <w:basedOn w:val="a1"/>
    <w:link w:val="afff2"/>
    <w:uiPriority w:val="99"/>
    <w:rsid w:val="00666874"/>
    <w:rPr>
      <w:rFonts w:ascii="Arial" w:eastAsia="Times New Roman" w:hAnsi="Arial" w:cs="Arial"/>
      <w:sz w:val="24"/>
      <w:szCs w:val="24"/>
    </w:rPr>
  </w:style>
  <w:style w:type="paragraph" w:styleId="afff4">
    <w:name w:val="caption"/>
    <w:basedOn w:val="a0"/>
    <w:next w:val="a0"/>
    <w:uiPriority w:val="99"/>
    <w:qFormat/>
    <w:rsid w:val="00666874"/>
    <w:pPr>
      <w:widowControl w:val="0"/>
      <w:autoSpaceDE w:val="0"/>
      <w:autoSpaceDN w:val="0"/>
      <w:adjustRightInd w:val="0"/>
      <w:spacing w:after="0"/>
    </w:pPr>
    <w:rPr>
      <w:rFonts w:ascii="Arial" w:eastAsia="Times New Roman" w:hAnsi="Arial" w:cs="Arial"/>
      <w:b/>
      <w:bCs/>
      <w:color w:val="4F81BD"/>
      <w:sz w:val="18"/>
      <w:szCs w:val="18"/>
      <w:lang w:eastAsia="ru-RU"/>
    </w:rPr>
  </w:style>
  <w:style w:type="paragraph" w:styleId="afff5">
    <w:name w:val="endnote text"/>
    <w:basedOn w:val="a0"/>
    <w:link w:val="afff6"/>
    <w:uiPriority w:val="99"/>
    <w:unhideWhenUsed/>
    <w:rsid w:val="006668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6">
    <w:name w:val="Текст концевой сноски Знак"/>
    <w:basedOn w:val="a1"/>
    <w:link w:val="afff5"/>
    <w:uiPriority w:val="99"/>
    <w:rsid w:val="00666874"/>
    <w:rPr>
      <w:rFonts w:ascii="Arial" w:eastAsia="Times New Roman" w:hAnsi="Arial" w:cs="Arial"/>
    </w:rPr>
  </w:style>
  <w:style w:type="paragraph" w:styleId="3d">
    <w:name w:val="toc 3"/>
    <w:basedOn w:val="a0"/>
    <w:next w:val="a0"/>
    <w:uiPriority w:val="99"/>
    <w:unhideWhenUsed/>
    <w:rsid w:val="00666874"/>
    <w:pPr>
      <w:widowControl w:val="0"/>
      <w:autoSpaceDE w:val="0"/>
      <w:autoSpaceDN w:val="0"/>
      <w:adjustRightInd w:val="0"/>
      <w:spacing w:after="57" w:line="240" w:lineRule="auto"/>
      <w:ind w:left="567"/>
    </w:pPr>
    <w:rPr>
      <w:rFonts w:ascii="Arial" w:eastAsia="Times New Roman" w:hAnsi="Arial" w:cs="Arial"/>
      <w:sz w:val="24"/>
      <w:szCs w:val="24"/>
      <w:lang w:eastAsia="ru-RU"/>
    </w:rPr>
  </w:style>
  <w:style w:type="paragraph" w:styleId="4a">
    <w:name w:val="toc 4"/>
    <w:basedOn w:val="a0"/>
    <w:next w:val="a0"/>
    <w:uiPriority w:val="99"/>
    <w:unhideWhenUsed/>
    <w:rsid w:val="00666874"/>
    <w:pPr>
      <w:widowControl w:val="0"/>
      <w:autoSpaceDE w:val="0"/>
      <w:autoSpaceDN w:val="0"/>
      <w:adjustRightInd w:val="0"/>
      <w:spacing w:after="57" w:line="240" w:lineRule="auto"/>
      <w:ind w:left="850"/>
    </w:pPr>
    <w:rPr>
      <w:rFonts w:ascii="Arial" w:eastAsia="Times New Roman" w:hAnsi="Arial" w:cs="Arial"/>
      <w:sz w:val="24"/>
      <w:szCs w:val="24"/>
      <w:lang w:eastAsia="ru-RU"/>
    </w:rPr>
  </w:style>
  <w:style w:type="paragraph" w:styleId="54">
    <w:name w:val="toc 5"/>
    <w:basedOn w:val="a0"/>
    <w:next w:val="a0"/>
    <w:uiPriority w:val="99"/>
    <w:unhideWhenUsed/>
    <w:rsid w:val="00666874"/>
    <w:pPr>
      <w:widowControl w:val="0"/>
      <w:autoSpaceDE w:val="0"/>
      <w:autoSpaceDN w:val="0"/>
      <w:adjustRightInd w:val="0"/>
      <w:spacing w:after="57" w:line="240" w:lineRule="auto"/>
      <w:ind w:left="1134"/>
    </w:pPr>
    <w:rPr>
      <w:rFonts w:ascii="Arial" w:eastAsia="Times New Roman" w:hAnsi="Arial" w:cs="Arial"/>
      <w:sz w:val="24"/>
      <w:szCs w:val="24"/>
      <w:lang w:eastAsia="ru-RU"/>
    </w:rPr>
  </w:style>
  <w:style w:type="paragraph" w:styleId="65">
    <w:name w:val="toc 6"/>
    <w:basedOn w:val="a0"/>
    <w:next w:val="a0"/>
    <w:uiPriority w:val="99"/>
    <w:unhideWhenUsed/>
    <w:rsid w:val="00666874"/>
    <w:pPr>
      <w:widowControl w:val="0"/>
      <w:autoSpaceDE w:val="0"/>
      <w:autoSpaceDN w:val="0"/>
      <w:adjustRightInd w:val="0"/>
      <w:spacing w:after="57" w:line="240" w:lineRule="auto"/>
      <w:ind w:left="1417"/>
    </w:pPr>
    <w:rPr>
      <w:rFonts w:ascii="Arial" w:eastAsia="Times New Roman" w:hAnsi="Arial" w:cs="Arial"/>
      <w:sz w:val="24"/>
      <w:szCs w:val="24"/>
      <w:lang w:eastAsia="ru-RU"/>
    </w:rPr>
  </w:style>
  <w:style w:type="paragraph" w:styleId="73">
    <w:name w:val="toc 7"/>
    <w:basedOn w:val="a0"/>
    <w:next w:val="a0"/>
    <w:uiPriority w:val="99"/>
    <w:unhideWhenUsed/>
    <w:rsid w:val="00666874"/>
    <w:pPr>
      <w:widowControl w:val="0"/>
      <w:autoSpaceDE w:val="0"/>
      <w:autoSpaceDN w:val="0"/>
      <w:adjustRightInd w:val="0"/>
      <w:spacing w:after="57" w:line="240" w:lineRule="auto"/>
      <w:ind w:left="1701"/>
    </w:pPr>
    <w:rPr>
      <w:rFonts w:ascii="Arial" w:eastAsia="Times New Roman" w:hAnsi="Arial" w:cs="Arial"/>
      <w:sz w:val="24"/>
      <w:szCs w:val="24"/>
      <w:lang w:eastAsia="ru-RU"/>
    </w:rPr>
  </w:style>
  <w:style w:type="paragraph" w:styleId="93">
    <w:name w:val="toc 9"/>
    <w:basedOn w:val="a0"/>
    <w:next w:val="a0"/>
    <w:uiPriority w:val="99"/>
    <w:unhideWhenUsed/>
    <w:rsid w:val="00666874"/>
    <w:pPr>
      <w:widowControl w:val="0"/>
      <w:autoSpaceDE w:val="0"/>
      <w:autoSpaceDN w:val="0"/>
      <w:adjustRightInd w:val="0"/>
      <w:spacing w:after="57" w:line="240" w:lineRule="auto"/>
      <w:ind w:left="2268"/>
    </w:pPr>
    <w:rPr>
      <w:rFonts w:ascii="Arial" w:eastAsia="Times New Roman" w:hAnsi="Arial" w:cs="Arial"/>
      <w:sz w:val="24"/>
      <w:szCs w:val="24"/>
      <w:lang w:eastAsia="ru-RU"/>
    </w:rPr>
  </w:style>
  <w:style w:type="paragraph" w:customStyle="1" w:styleId="3f3f3f3f3f3f3f3f3f1">
    <w:name w:val="З3fа3fг3fо3fл3fо3fв3fо3fк3f 1"/>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caps/>
      <w:color w:val="000000"/>
      <w:sz w:val="32"/>
      <w:szCs w:val="32"/>
      <w:lang w:eastAsia="ru-RU"/>
    </w:rPr>
  </w:style>
  <w:style w:type="paragraph" w:customStyle="1" w:styleId="3f3f3f3f3f3f3f3f3f2">
    <w:name w:val="З3fа3fг3fо3fл3fо3fв3fо3fк3f 2"/>
    <w:basedOn w:val="a0"/>
    <w:uiPriority w:val="99"/>
    <w:rsid w:val="00666874"/>
    <w:pPr>
      <w:widowControl w:val="0"/>
      <w:autoSpaceDE w:val="0"/>
      <w:autoSpaceDN w:val="0"/>
      <w:adjustRightInd w:val="0"/>
      <w:spacing w:before="120" w:after="12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3">
    <w:name w:val="З3fа3fг3fо3fл3fо3fв3fо3fк3f 3"/>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color w:val="000000"/>
      <w:sz w:val="24"/>
      <w:szCs w:val="24"/>
      <w:lang w:eastAsia="ru-RU"/>
    </w:rPr>
  </w:style>
  <w:style w:type="paragraph" w:customStyle="1" w:styleId="3f3f3f3f3f3f3f3f3f4">
    <w:name w:val="З3fа3fг3fо3fл3fо3fв3fо3fк3f 4"/>
    <w:basedOn w:val="a0"/>
    <w:uiPriority w:val="99"/>
    <w:rsid w:val="00666874"/>
    <w:pPr>
      <w:keepNext/>
      <w:widowControl w:val="0"/>
      <w:autoSpaceDE w:val="0"/>
      <w:autoSpaceDN w:val="0"/>
      <w:adjustRightInd w:val="0"/>
      <w:spacing w:after="0" w:line="240" w:lineRule="auto"/>
      <w:ind w:firstLine="709"/>
    </w:pPr>
    <w:rPr>
      <w:rFonts w:ascii="TimesNewRoman" w:eastAsia="Times New Roman" w:hAnsi="TimesNewRoman" w:cs="TimesNewRoman"/>
      <w:color w:val="000000"/>
      <w:sz w:val="24"/>
      <w:szCs w:val="24"/>
      <w:lang w:eastAsia="ru-RU"/>
    </w:rPr>
  </w:style>
  <w:style w:type="paragraph" w:customStyle="1" w:styleId="3f3f3f3f3f3f3f3f3f5">
    <w:name w:val="З3fа3fг3fо3fл3fо3fв3fо3fк3f 5"/>
    <w:basedOn w:val="a0"/>
    <w:uiPriority w:val="99"/>
    <w:rsid w:val="00666874"/>
    <w:pPr>
      <w:widowControl w:val="0"/>
      <w:autoSpaceDE w:val="0"/>
      <w:autoSpaceDN w:val="0"/>
      <w:adjustRightInd w:val="0"/>
      <w:spacing w:before="240" w:after="60" w:line="256" w:lineRule="exact"/>
      <w:ind w:firstLine="600"/>
    </w:pPr>
    <w:rPr>
      <w:rFonts w:ascii="TimesNewRoman" w:eastAsia="Times New Roman" w:hAnsi="TimesNewRoman" w:cs="TimesNewRoman"/>
      <w:b/>
      <w:bCs/>
      <w:i/>
      <w:iCs/>
      <w:color w:val="000000"/>
      <w:sz w:val="26"/>
      <w:szCs w:val="26"/>
      <w:lang w:eastAsia="ru-RU"/>
    </w:rPr>
  </w:style>
  <w:style w:type="paragraph" w:customStyle="1" w:styleId="3f3f3f3f3f3f3f3f3f6">
    <w:name w:val="З3fа3fг3fо3fл3fо3fв3fо3fк3f 6"/>
    <w:basedOn w:val="a0"/>
    <w:uiPriority w:val="99"/>
    <w:rsid w:val="00666874"/>
    <w:pPr>
      <w:keepNext/>
      <w:widowControl w:val="0"/>
      <w:autoSpaceDE w:val="0"/>
      <w:autoSpaceDN w:val="0"/>
      <w:adjustRightInd w:val="0"/>
      <w:spacing w:after="0" w:line="240" w:lineRule="auto"/>
      <w:ind w:firstLine="720"/>
      <w:jc w:val="both"/>
    </w:pPr>
    <w:rPr>
      <w:rFonts w:ascii="TimesNewRoman" w:eastAsia="Times New Roman" w:hAnsi="TimesNewRoman" w:cs="TimesNewRoman"/>
      <w:color w:val="000000"/>
      <w:sz w:val="28"/>
      <w:szCs w:val="28"/>
      <w:lang w:eastAsia="ru-RU"/>
    </w:rPr>
  </w:style>
  <w:style w:type="paragraph" w:customStyle="1" w:styleId="3f3f3f3f3f3f3f3f3f7">
    <w:name w:val="З3fа3fг3fо3fл3fо3fв3fо3fк3f 7"/>
    <w:basedOn w:val="a0"/>
    <w:uiPriority w:val="99"/>
    <w:rsid w:val="00666874"/>
    <w:pPr>
      <w:keepNext/>
      <w:widowControl w:val="0"/>
      <w:autoSpaceDE w:val="0"/>
      <w:autoSpaceDN w:val="0"/>
      <w:adjustRightInd w:val="0"/>
      <w:spacing w:after="0" w:line="240" w:lineRule="auto"/>
      <w:ind w:firstLine="709"/>
    </w:pPr>
    <w:rPr>
      <w:rFonts w:ascii="TimesNewRoman" w:eastAsia="Times New Roman" w:hAnsi="TimesNewRoman" w:cs="TimesNewRoman"/>
      <w:i/>
      <w:iCs/>
      <w:color w:val="000000"/>
      <w:sz w:val="24"/>
      <w:szCs w:val="24"/>
      <w:lang w:eastAsia="ru-RU"/>
    </w:rPr>
  </w:style>
  <w:style w:type="paragraph" w:customStyle="1" w:styleId="3f3f3f3f3f3f3f3f3f8">
    <w:name w:val="З3fа3fг3fо3fл3fо3fв3fо3fк3f 8"/>
    <w:basedOn w:val="a0"/>
    <w:uiPriority w:val="99"/>
    <w:rsid w:val="00666874"/>
    <w:pPr>
      <w:keepNext/>
      <w:widowControl w:val="0"/>
      <w:autoSpaceDE w:val="0"/>
      <w:autoSpaceDN w:val="0"/>
      <w:adjustRightInd w:val="0"/>
      <w:spacing w:after="0" w:line="240" w:lineRule="auto"/>
      <w:ind w:firstLine="851"/>
    </w:pPr>
    <w:rPr>
      <w:rFonts w:ascii="TimesNewRoman" w:eastAsia="Times New Roman" w:hAnsi="TimesNewRoman" w:cs="TimesNewRoman"/>
      <w:i/>
      <w:iCs/>
      <w:color w:val="000000"/>
      <w:sz w:val="24"/>
      <w:szCs w:val="24"/>
      <w:lang w:eastAsia="ru-RU"/>
    </w:rPr>
  </w:style>
  <w:style w:type="paragraph" w:customStyle="1" w:styleId="3f3f3f3f3f3f3f3f3f9">
    <w:name w:val="З3fа3fг3fо3fл3fо3fв3fо3fк3f 9"/>
    <w:basedOn w:val="a0"/>
    <w:uiPriority w:val="99"/>
    <w:rsid w:val="00666874"/>
    <w:pPr>
      <w:keepNext/>
      <w:widowControl w:val="0"/>
      <w:autoSpaceDE w:val="0"/>
      <w:autoSpaceDN w:val="0"/>
      <w:adjustRightInd w:val="0"/>
      <w:spacing w:after="0" w:line="240" w:lineRule="auto"/>
      <w:ind w:firstLine="709"/>
      <w:jc w:val="right"/>
    </w:pPr>
    <w:rPr>
      <w:rFonts w:ascii="TimesNewRoman" w:eastAsia="Times New Roman" w:hAnsi="TimesNewRoman" w:cs="TimesNewRoman"/>
      <w:color w:val="000000"/>
      <w:sz w:val="28"/>
      <w:szCs w:val="28"/>
      <w:lang w:eastAsia="ru-RU"/>
    </w:rPr>
  </w:style>
  <w:style w:type="character" w:customStyle="1" w:styleId="3f3f3f3f3f3f3f3f-3f3f3f3f3f3f">
    <w:name w:val="И3fн3fт3fе3fр3fн3fе3fт3f-с3fс3fы3fл3fк3fа3f"/>
    <w:uiPriority w:val="99"/>
    <w:rsid w:val="00666874"/>
    <w:rPr>
      <w:rFonts w:ascii="TimesNewRoman" w:hAnsi="TimesNewRoman"/>
      <w:color w:val="0000FF"/>
      <w:u w:val="single"/>
    </w:rPr>
  </w:style>
  <w:style w:type="character" w:customStyle="1" w:styleId="3f3f3f3f3f3f3f3f3f3f3f3f3f3f">
    <w:name w:val="П3fр3fи3fв3fя3fз3fк3fа3f с3fн3fо3fс3fк3fи3f"/>
    <w:uiPriority w:val="99"/>
    <w:rsid w:val="00666874"/>
    <w:rPr>
      <w:rFonts w:ascii="TimesNewRoman" w:hAnsi="TimesNewRoman"/>
      <w:vertAlign w:val="superscript"/>
    </w:rPr>
  </w:style>
  <w:style w:type="character" w:customStyle="1" w:styleId="FootnoteCharacters">
    <w:name w:val="Footnote Characters"/>
    <w:uiPriority w:val="99"/>
    <w:rsid w:val="00666874"/>
    <w:rPr>
      <w:rFonts w:ascii="TimesNewRoman" w:hAnsi="TimesNewRoman"/>
      <w:vertAlign w:val="superscript"/>
    </w:rPr>
  </w:style>
  <w:style w:type="character" w:customStyle="1" w:styleId="3f3f3f3f3f3f3f3f3f3f3f3f3f3f3f3f3f3f3f3f3f3f">
    <w:name w:val="П3fр3fи3fв3fя3fз3fк3fа3f к3fо3fн3fц3fе3fв3fо3fй3f с3fн3fо3fс3fк3fи3f"/>
    <w:uiPriority w:val="99"/>
    <w:rsid w:val="00666874"/>
    <w:rPr>
      <w:rFonts w:ascii="TimesNewRoman" w:hAnsi="TimesNewRoman"/>
      <w:vertAlign w:val="superscript"/>
    </w:rPr>
  </w:style>
  <w:style w:type="character" w:customStyle="1" w:styleId="EndnoteCharacters">
    <w:name w:val="Endnote Characters"/>
    <w:uiPriority w:val="99"/>
    <w:rsid w:val="00666874"/>
    <w:rPr>
      <w:rFonts w:ascii="TimesNewRoman" w:hAnsi="TimesNewRoman"/>
      <w:vertAlign w:val="superscript"/>
    </w:rPr>
  </w:style>
  <w:style w:type="character" w:customStyle="1" w:styleId="Heading1Char">
    <w:name w:val="Heading 1 Char"/>
    <w:uiPriority w:val="99"/>
    <w:rsid w:val="00666874"/>
    <w:rPr>
      <w:rFonts w:ascii="Arial" w:hAnsi="Arial"/>
      <w:sz w:val="40"/>
    </w:rPr>
  </w:style>
  <w:style w:type="character" w:customStyle="1" w:styleId="Heading2Char">
    <w:name w:val="Heading 2 Char"/>
    <w:uiPriority w:val="99"/>
    <w:rsid w:val="00666874"/>
    <w:rPr>
      <w:rFonts w:ascii="Arial" w:hAnsi="Arial"/>
      <w:sz w:val="34"/>
    </w:rPr>
  </w:style>
  <w:style w:type="character" w:customStyle="1" w:styleId="Heading3Char">
    <w:name w:val="Heading 3 Char"/>
    <w:uiPriority w:val="99"/>
    <w:rsid w:val="00666874"/>
    <w:rPr>
      <w:rFonts w:ascii="Arial" w:hAnsi="Arial"/>
      <w:sz w:val="30"/>
    </w:rPr>
  </w:style>
  <w:style w:type="character" w:customStyle="1" w:styleId="Heading4Char">
    <w:name w:val="Heading 4 Char"/>
    <w:uiPriority w:val="99"/>
    <w:rsid w:val="00666874"/>
    <w:rPr>
      <w:rFonts w:ascii="Arial" w:hAnsi="Arial"/>
      <w:b/>
      <w:sz w:val="26"/>
    </w:rPr>
  </w:style>
  <w:style w:type="character" w:customStyle="1" w:styleId="Heading5Char">
    <w:name w:val="Heading 5 Char"/>
    <w:uiPriority w:val="99"/>
    <w:rsid w:val="00666874"/>
    <w:rPr>
      <w:rFonts w:ascii="Arial" w:hAnsi="Arial"/>
      <w:b/>
    </w:rPr>
  </w:style>
  <w:style w:type="character" w:customStyle="1" w:styleId="Heading6Char">
    <w:name w:val="Heading 6 Char"/>
    <w:uiPriority w:val="99"/>
    <w:rsid w:val="00666874"/>
    <w:rPr>
      <w:rFonts w:ascii="Arial" w:hAnsi="Arial"/>
      <w:b/>
      <w:sz w:val="22"/>
    </w:rPr>
  </w:style>
  <w:style w:type="character" w:customStyle="1" w:styleId="Heading7Char">
    <w:name w:val="Heading 7 Char"/>
    <w:uiPriority w:val="99"/>
    <w:rsid w:val="00666874"/>
    <w:rPr>
      <w:rFonts w:ascii="Arial" w:hAnsi="Arial"/>
      <w:b/>
      <w:i/>
      <w:sz w:val="22"/>
    </w:rPr>
  </w:style>
  <w:style w:type="character" w:customStyle="1" w:styleId="Heading8Char">
    <w:name w:val="Heading 8 Char"/>
    <w:uiPriority w:val="99"/>
    <w:rsid w:val="00666874"/>
    <w:rPr>
      <w:rFonts w:ascii="Arial" w:hAnsi="Arial"/>
      <w:i/>
      <w:sz w:val="22"/>
    </w:rPr>
  </w:style>
  <w:style w:type="character" w:customStyle="1" w:styleId="Heading9Char">
    <w:name w:val="Heading 9 Char"/>
    <w:uiPriority w:val="99"/>
    <w:rsid w:val="00666874"/>
    <w:rPr>
      <w:rFonts w:ascii="Arial" w:hAnsi="Arial"/>
      <w:i/>
      <w:sz w:val="21"/>
    </w:rPr>
  </w:style>
  <w:style w:type="character" w:customStyle="1" w:styleId="SubtitleChar">
    <w:name w:val="Subtitle Char"/>
    <w:uiPriority w:val="99"/>
    <w:rsid w:val="00666874"/>
    <w:rPr>
      <w:rFonts w:ascii="TimesNewRoman" w:hAnsi="TimesNewRoman"/>
    </w:rPr>
  </w:style>
  <w:style w:type="character" w:customStyle="1" w:styleId="QuoteChar">
    <w:name w:val="Quote Char"/>
    <w:uiPriority w:val="99"/>
    <w:rsid w:val="00666874"/>
    <w:rPr>
      <w:rFonts w:ascii="TimesNewRoman" w:hAnsi="TimesNewRoman"/>
      <w:i/>
    </w:rPr>
  </w:style>
  <w:style w:type="character" w:customStyle="1" w:styleId="IntenseQuoteChar">
    <w:name w:val="Intense Quote Char"/>
    <w:uiPriority w:val="99"/>
    <w:rsid w:val="00666874"/>
    <w:rPr>
      <w:rFonts w:ascii="TimesNewRoman" w:hAnsi="TimesNewRoman"/>
      <w:i/>
    </w:rPr>
  </w:style>
  <w:style w:type="character" w:customStyle="1" w:styleId="HeaderChar">
    <w:name w:val="Header Char"/>
    <w:uiPriority w:val="99"/>
    <w:rsid w:val="00666874"/>
    <w:rPr>
      <w:rFonts w:ascii="TimesNewRoman" w:hAnsi="TimesNewRoman"/>
    </w:rPr>
  </w:style>
  <w:style w:type="character" w:customStyle="1" w:styleId="FooterChar">
    <w:name w:val="Footer Char"/>
    <w:uiPriority w:val="99"/>
    <w:rsid w:val="00666874"/>
    <w:rPr>
      <w:rFonts w:ascii="TimesNewRoman" w:hAnsi="TimesNewRoman"/>
    </w:rPr>
  </w:style>
  <w:style w:type="character" w:customStyle="1" w:styleId="CaptionChar">
    <w:name w:val="Caption Char"/>
    <w:uiPriority w:val="99"/>
    <w:rsid w:val="00666874"/>
    <w:rPr>
      <w:rFonts w:ascii="TimesNewRoman" w:hAnsi="TimesNewRoman"/>
    </w:rPr>
  </w:style>
  <w:style w:type="character" w:customStyle="1" w:styleId="FootnoteTextChar">
    <w:name w:val="Footnote Text Char"/>
    <w:uiPriority w:val="99"/>
    <w:rsid w:val="00666874"/>
    <w:rPr>
      <w:rFonts w:ascii="TimesNewRoman" w:hAnsi="TimesNewRoman"/>
      <w:sz w:val="18"/>
    </w:rPr>
  </w:style>
  <w:style w:type="character" w:customStyle="1" w:styleId="EndnoteTextChar">
    <w:name w:val="Endnote Text Char"/>
    <w:uiPriority w:val="99"/>
    <w:rsid w:val="00666874"/>
    <w:rPr>
      <w:rFonts w:ascii="TimesNewRoman" w:hAnsi="TimesNewRoman"/>
      <w:sz w:val="20"/>
    </w:rPr>
  </w:style>
  <w:style w:type="character" w:customStyle="1" w:styleId="3f3f3f3f3f3f3f3f3f13f3f3f3f">
    <w:name w:val="З3fа3fг3fо3fл3fо3fв3fо3fк3f 1 З3fн3fа3fк3f"/>
    <w:uiPriority w:val="99"/>
    <w:rsid w:val="00666874"/>
    <w:rPr>
      <w:rFonts w:ascii="Cambria" w:hAnsi="Cambria" w:cs="Cambria"/>
      <w:b/>
      <w:bCs/>
      <w:sz w:val="32"/>
      <w:szCs w:val="32"/>
    </w:rPr>
  </w:style>
  <w:style w:type="character" w:customStyle="1" w:styleId="3f3f3f3f3f3f3f3f3f23f3f3f3f">
    <w:name w:val="З3fа3fг3fо3fл3fо3fв3fо3fк3f 2 З3fн3fа3fк3f"/>
    <w:uiPriority w:val="99"/>
    <w:rsid w:val="00666874"/>
    <w:rPr>
      <w:rFonts w:ascii="Cambria" w:hAnsi="Cambria" w:cs="Cambria"/>
      <w:b/>
      <w:bCs/>
      <w:i/>
      <w:iCs/>
    </w:rPr>
  </w:style>
  <w:style w:type="character" w:customStyle="1" w:styleId="3f3f3f3f3f3f3f3f3f33f3f3f3f">
    <w:name w:val="З3fа3fг3fо3fл3fо3fв3fо3fк3f 3 З3fн3fа3fк3f"/>
    <w:uiPriority w:val="99"/>
    <w:rsid w:val="00666874"/>
    <w:rPr>
      <w:rFonts w:ascii="Cambria" w:hAnsi="Cambria" w:cs="Cambria"/>
      <w:b/>
      <w:bCs/>
      <w:sz w:val="26"/>
      <w:szCs w:val="26"/>
    </w:rPr>
  </w:style>
  <w:style w:type="character" w:customStyle="1" w:styleId="3f3f3f3f3f3f3f3f3f43f3f3f3f">
    <w:name w:val="З3fа3fг3fо3fл3fо3fв3fо3fк3f 4 З3fн3fа3fк3f"/>
    <w:uiPriority w:val="99"/>
    <w:rsid w:val="00666874"/>
    <w:rPr>
      <w:rFonts w:ascii="TimesNewRoman" w:hAnsi="TimesNewRoman" w:cs="TimesNewRoman"/>
      <w:b/>
      <w:bCs/>
    </w:rPr>
  </w:style>
  <w:style w:type="character" w:customStyle="1" w:styleId="3f3f3f3f3f3f3f3f3f53f3f3f3f">
    <w:name w:val="З3fа3fг3fо3fл3fо3fв3fо3fк3f 5 З3fн3fа3fк3f"/>
    <w:uiPriority w:val="99"/>
    <w:rsid w:val="00666874"/>
    <w:rPr>
      <w:rFonts w:ascii="TimesNewRoman" w:hAnsi="TimesNewRoman" w:cs="TimesNewRoman"/>
      <w:b/>
      <w:bCs/>
      <w:i/>
      <w:iCs/>
      <w:sz w:val="26"/>
      <w:szCs w:val="26"/>
    </w:rPr>
  </w:style>
  <w:style w:type="character" w:customStyle="1" w:styleId="3f3f3f3f3f3f3f3f3f63f3f3f3f">
    <w:name w:val="З3fа3fг3fо3fл3fо3fв3fо3fк3f 6 З3fн3fа3fк3f"/>
    <w:uiPriority w:val="99"/>
    <w:rsid w:val="00666874"/>
    <w:rPr>
      <w:rFonts w:ascii="TimesNewRoman" w:hAnsi="TimesNewRoman" w:cs="TimesNewRoman"/>
      <w:b/>
      <w:bCs/>
    </w:rPr>
  </w:style>
  <w:style w:type="character" w:customStyle="1" w:styleId="3f3f3f3f3f3f3f3f3f73f3f3f3f">
    <w:name w:val="З3fа3fг3fо3fл3fо3fв3fо3fк3f 7 З3fн3fа3fк3f"/>
    <w:uiPriority w:val="99"/>
    <w:rsid w:val="00666874"/>
    <w:rPr>
      <w:rFonts w:ascii="TimesNewRoman" w:hAnsi="TimesNewRoman" w:cs="TimesNewRoman"/>
    </w:rPr>
  </w:style>
  <w:style w:type="character" w:customStyle="1" w:styleId="3f3f3f3f3f3f3f3f3f83f3f3f3f">
    <w:name w:val="З3fа3fг3fо3fл3fо3fв3fо3fк3f 8 З3fн3fа3fк3f"/>
    <w:uiPriority w:val="99"/>
    <w:rsid w:val="00666874"/>
    <w:rPr>
      <w:rFonts w:ascii="TimesNewRoman" w:hAnsi="TimesNewRoman" w:cs="TimesNewRoman"/>
      <w:i/>
      <w:iCs/>
    </w:rPr>
  </w:style>
  <w:style w:type="character" w:customStyle="1" w:styleId="3f3f3f3f3f3f3f3f3f93f3f3f3f">
    <w:name w:val="З3fа3fг3fо3fл3fо3fв3fо3fк3f 9 З3fн3fа3fк3f"/>
    <w:uiPriority w:val="99"/>
    <w:rsid w:val="00666874"/>
    <w:rPr>
      <w:rFonts w:ascii="Cambria" w:hAnsi="Cambria" w:cs="Cambria"/>
    </w:rPr>
  </w:style>
  <w:style w:type="character" w:customStyle="1" w:styleId="3f3f3f3f3f3f3f3f3f3f3f3f">
    <w:name w:val="Н3fа3fз3fв3fа3fн3fи3fе3f З3fн3fа3fк3f"/>
    <w:uiPriority w:val="99"/>
    <w:rsid w:val="00666874"/>
    <w:rPr>
      <w:rFonts w:ascii="Cambria" w:hAnsi="Cambria" w:cs="Cambria"/>
      <w:b/>
      <w:bCs/>
      <w:sz w:val="32"/>
      <w:szCs w:val="32"/>
    </w:rPr>
  </w:style>
  <w:style w:type="character" w:customStyle="1" w:styleId="3f3f3f3f3f3f3f3f3f3f3f3f3f3f3f3f3f3f3f3f3f">
    <w:name w:val="В3fе3fр3fх3fн3fи3fй3f к3fо3fл3fо3fн3fт3fи3fт3fу3fл3f З3fн3fа3fк3f"/>
    <w:uiPriority w:val="99"/>
    <w:rsid w:val="00666874"/>
    <w:rPr>
      <w:rFonts w:ascii="TimesNewRoman" w:hAnsi="TimesNewRoman" w:cs="TimesNewRoman"/>
    </w:rPr>
  </w:style>
  <w:style w:type="character" w:customStyle="1" w:styleId="3f3f3f3f3f3f3f3f3f3f3f3f3f3f3f3f3f3f3f3f">
    <w:name w:val="Н3fи3fж3fн3fи3fй3f к3fо3fл3fо3fн3fт3fи3fт3fу3fл3f З3fн3fа3fк3f"/>
    <w:uiPriority w:val="99"/>
    <w:rsid w:val="00666874"/>
    <w:rPr>
      <w:rFonts w:ascii="TimesNewRoman" w:hAnsi="TimesNewRoman" w:cs="TimesNewRoman"/>
    </w:rPr>
  </w:style>
  <w:style w:type="character" w:customStyle="1" w:styleId="3f3f3f3f3f3f3f3f3f3f3f3f3f3f3f3f3f">
    <w:name w:val="О3fс3fн3fо3fв3fн3fо3fй3f т3fе3fк3fс3fт3f З3fн3fа3fк3f"/>
    <w:uiPriority w:val="99"/>
    <w:rsid w:val="00666874"/>
    <w:rPr>
      <w:rFonts w:ascii="TimesNewRoman" w:hAnsi="TimesNewRoman" w:cs="TimesNewRoman"/>
    </w:rPr>
  </w:style>
  <w:style w:type="character" w:customStyle="1" w:styleId="3f3f3f3f3f3f3f3f3f3f3f3f3f23f3f3f3f">
    <w:name w:val="О3fс3fн3fо3fв3fн3fо3fй3f т3fе3fк3fс3fт3f 2 З3fн3fа3fк3f"/>
    <w:aliases w:val="М3fо3fй3f З3fа3fг3fо3fл3fо3fв3fо3fк3f 1 З3fн3fа3fк3f"/>
    <w:uiPriority w:val="99"/>
    <w:rsid w:val="00666874"/>
    <w:rPr>
      <w:rFonts w:ascii="TimesNewRoman" w:hAnsi="TimesNewRoman" w:cs="TimesNewRoman"/>
    </w:rPr>
  </w:style>
  <w:style w:type="character" w:customStyle="1" w:styleId="3f3f3f3f3f3f3f3f3f3f3f3f3f3f3f3f3f3f3f3f3f3f23f3f3f3f">
    <w:name w:val="О3fс3fн3fо3fв3fн3fо3fй3f т3fе3fк3fс3fт3f с3f о3fт3fс3fт3fу3fп3fо3fм3f 2 З3fн3fа3fк3f"/>
    <w:uiPriority w:val="99"/>
    <w:rsid w:val="00666874"/>
    <w:rPr>
      <w:rFonts w:ascii="TimesNewRoman" w:hAnsi="TimesNewRoman" w:cs="TimesNewRoman"/>
    </w:rPr>
  </w:style>
  <w:style w:type="character" w:customStyle="1" w:styleId="3f3f3f3f3f3f3f3f3f">
    <w:name w:val="Т3fе3fк3fс3fт3f З3fн3fа3fк3f"/>
    <w:uiPriority w:val="99"/>
    <w:rsid w:val="00666874"/>
    <w:rPr>
      <w:rFonts w:ascii="CourierNew" w:hAnsi="CourierNew" w:cs="CourierNew"/>
      <w:sz w:val="20"/>
      <w:szCs w:val="20"/>
    </w:rPr>
  </w:style>
  <w:style w:type="character" w:customStyle="1" w:styleId="3f3f3f3f3f3f3f3f3f3f3f3f3f3f3f3f3f3f3f3f3f3f33f3f3f3f">
    <w:name w:val="О3fс3fн3fо3fв3fн3fо3fй3f т3fе3fк3fс3fт3f с3f о3fт3fс3fт3fу3fп3fо3fм3f 3 З3fн3fа3fк3f"/>
    <w:uiPriority w:val="99"/>
    <w:rsid w:val="00666874"/>
    <w:rPr>
      <w:rFonts w:ascii="TimesNewRoman" w:hAnsi="TimesNewRoman" w:cs="TimesNewRoman"/>
      <w:sz w:val="16"/>
      <w:szCs w:val="16"/>
    </w:rPr>
  </w:style>
  <w:style w:type="character" w:customStyle="1" w:styleId="3f3f3f3f3f3f3f3f3f3f3f3f3f3f3f3f3f3f3f3f3f3f3f3f3f3f">
    <w:name w:val="О3fс3fн3fо3fв3fн3fо3fй3f т3fе3fк3fс3fт3f с3f о3fт3fс3fт3fу3fп3fо3fм3f З3fн3fа3fк3f"/>
    <w:uiPriority w:val="99"/>
    <w:rsid w:val="00666874"/>
    <w:rPr>
      <w:rFonts w:ascii="TimesNewRoman" w:hAnsi="TimesNewRoman" w:cs="TimesNewRoman"/>
    </w:rPr>
  </w:style>
  <w:style w:type="character" w:customStyle="1" w:styleId="3f3f3f3f3f3f3f3f3f3f3f3f3f33f3f3f3f">
    <w:name w:val="О3fс3fн3fо3fв3fн3fо3fй3f т3fе3fк3fс3fт3f 3 З3fн3fа3fк3f"/>
    <w:uiPriority w:val="99"/>
    <w:rsid w:val="00666874"/>
    <w:rPr>
      <w:rFonts w:ascii="TimesNewRoman" w:hAnsi="TimesNewRoman" w:cs="TimesNewRoman"/>
      <w:sz w:val="16"/>
      <w:szCs w:val="16"/>
    </w:rPr>
  </w:style>
  <w:style w:type="character" w:customStyle="1" w:styleId="3f3f3f3f3f3f3f3f3f3f3f3f3f3f3f">
    <w:name w:val="Т3fе3fк3fс3fт3f с3fн3fо3fс3fк3fи3f З3fн3fа3fк3f"/>
    <w:uiPriority w:val="99"/>
    <w:rsid w:val="00666874"/>
    <w:rPr>
      <w:rFonts w:ascii="TimesNewRoman" w:hAnsi="TimesNewRoman" w:cs="TimesNewRoman"/>
      <w:sz w:val="20"/>
      <w:szCs w:val="20"/>
    </w:rPr>
  </w:style>
  <w:style w:type="character" w:customStyle="1" w:styleId="3f3f3f3f3f3f3f3f3f3f3f3f3f3f3f3f3f3f3f3f3f3f3f">
    <w:name w:val="Т3fе3fк3fс3fт3f к3fо3fн3fц3fе3fв3fо3fй3f с3fн3fо3fс3fк3fи3f З3fн3fа3fк3f"/>
    <w:uiPriority w:val="99"/>
    <w:rsid w:val="00666874"/>
    <w:rPr>
      <w:rFonts w:ascii="TimesNewRoman" w:hAnsi="TimesNewRoman" w:cs="TimesNewRoman"/>
      <w:sz w:val="20"/>
      <w:szCs w:val="20"/>
    </w:rPr>
  </w:style>
  <w:style w:type="character" w:customStyle="1" w:styleId="3f3f3f3f3f3f3f3f3f3f3f3f3f">
    <w:name w:val="О3fс3fн3fо3fв3fн3fо3fй3f ш3fр3fи3fф3fт3f"/>
    <w:uiPriority w:val="99"/>
    <w:rsid w:val="00666874"/>
    <w:rPr>
      <w:rFonts w:ascii="TimesNewRoman" w:hAnsi="TimesNewRoman"/>
    </w:rPr>
  </w:style>
  <w:style w:type="character" w:customStyle="1" w:styleId="3f3f3f3f3f3f3f3f3f3f3f3f3f3f3f3f3f3f3f3f3f0">
    <w:name w:val="П3fо3fс3fе3fщ3fё3fн3fн3fа3fя3f г3fи3fп3fе3fр3fс3fс3fы3fл3fк3fа3f"/>
    <w:uiPriority w:val="99"/>
    <w:rsid w:val="00666874"/>
    <w:rPr>
      <w:rFonts w:ascii="TimesNewRoman" w:hAnsi="TimesNewRoman" w:cs="TimesNewRoman"/>
      <w:color w:val="800080"/>
      <w:u w:val="single"/>
    </w:rPr>
  </w:style>
  <w:style w:type="character" w:customStyle="1" w:styleId="3f3f3f3f3f3f3f3f3f3f3f3f3f3f3f3f3f3f">
    <w:name w:val="С3fх3fе3fм3fа3f д3fо3fк3fу3fм3fе3fн3fт3fа3f З3fн3fа3fк3f"/>
    <w:uiPriority w:val="99"/>
    <w:rsid w:val="00666874"/>
    <w:rPr>
      <w:rFonts w:ascii="Tahoma" w:hAnsi="Tahoma" w:cs="Tahoma"/>
      <w:sz w:val="16"/>
      <w:szCs w:val="16"/>
    </w:rPr>
  </w:style>
  <w:style w:type="character" w:customStyle="1" w:styleId="3f3f3f3f3f3f3f3f3f3f3f3f3f3f3f3f">
    <w:name w:val="Т3fе3fк3fс3fт3f в3fы3fн3fо3fс3fк3fи3f З3fн3fа3fк3f"/>
    <w:uiPriority w:val="99"/>
    <w:rsid w:val="00666874"/>
    <w:rPr>
      <w:rFonts w:ascii="Tahoma" w:hAnsi="Tahoma" w:cs="Tahoma"/>
      <w:sz w:val="16"/>
      <w:szCs w:val="16"/>
    </w:rPr>
  </w:style>
  <w:style w:type="character" w:customStyle="1" w:styleId="3f3f3f3f3f3f3f3f3f3f3f3f0">
    <w:name w:val="С3fи3fм3fв3fо3fл3f с3fн3fо3fс3fк3fи3f"/>
    <w:uiPriority w:val="99"/>
    <w:rsid w:val="00666874"/>
    <w:rPr>
      <w:rFonts w:ascii="LiberationSerif" w:hAnsi="LiberationSerif"/>
    </w:rPr>
  </w:style>
  <w:style w:type="character" w:customStyle="1" w:styleId="3f3f3f3f3f3f3f3f3f3f3f3f3f3f3f3f3f3f3f3f0">
    <w:name w:val="С3fи3fм3fв3fо3fл3f к3fо3fн3fц3fе3fв3fо3fй3f с3fн3fо3fс3fк3fи3f"/>
    <w:uiPriority w:val="99"/>
    <w:rsid w:val="00666874"/>
    <w:rPr>
      <w:rFonts w:ascii="LiberationSerif" w:hAnsi="LiberationSerif"/>
    </w:rPr>
  </w:style>
  <w:style w:type="paragraph" w:customStyle="1" w:styleId="3f3f3f3f3f3f3f3f3f0">
    <w:name w:val="З3fа3fг3fо3fл3fо3fв3fо3fк3f"/>
    <w:basedOn w:val="a0"/>
    <w:uiPriority w:val="99"/>
    <w:rsid w:val="00666874"/>
    <w:pPr>
      <w:keepNext/>
      <w:widowControl w:val="0"/>
      <w:autoSpaceDE w:val="0"/>
      <w:autoSpaceDN w:val="0"/>
      <w:adjustRightInd w:val="0"/>
      <w:spacing w:before="240" w:after="120" w:line="240" w:lineRule="auto"/>
      <w:ind w:firstLine="709"/>
      <w:jc w:val="both"/>
    </w:pPr>
    <w:rPr>
      <w:rFonts w:ascii="LiberationSans" w:eastAsia="Times New Roman" w:hAnsi="LiberationSans" w:cs="LiberationSans"/>
      <w:color w:val="000000"/>
      <w:sz w:val="28"/>
      <w:szCs w:val="28"/>
      <w:lang w:eastAsia="ru-RU"/>
    </w:rPr>
  </w:style>
  <w:style w:type="paragraph" w:customStyle="1" w:styleId="3f3f3f3f3f3f3f3f3f3f3f3f3f0">
    <w:name w:val="О3fс3fн3fо3fв3fн3fо3fй3f т3fе3fк3fс3fт3f"/>
    <w:basedOn w:val="a0"/>
    <w:uiPriority w:val="99"/>
    <w:rsid w:val="00666874"/>
    <w:pPr>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8"/>
      <w:szCs w:val="28"/>
      <w:lang w:eastAsia="ru-RU"/>
    </w:rPr>
  </w:style>
  <w:style w:type="paragraph" w:customStyle="1" w:styleId="3f3f3f3f3f3f">
    <w:name w:val="С3fп3fи3fс3fо3fк3f"/>
    <w:basedOn w:val="3f3f3f3f3f3f3f3f3f3f3f3f3f0"/>
    <w:uiPriority w:val="99"/>
    <w:rsid w:val="00666874"/>
  </w:style>
  <w:style w:type="paragraph" w:customStyle="1" w:styleId="3f3f3f3f3f3f3f3f">
    <w:name w:val="Н3fа3fз3fв3fа3fн3fи3fе3f"/>
    <w:basedOn w:val="a0"/>
    <w:uiPriority w:val="99"/>
    <w:rsid w:val="00666874"/>
    <w:pPr>
      <w:widowControl w:val="0"/>
      <w:autoSpaceDE w:val="0"/>
      <w:autoSpaceDN w:val="0"/>
      <w:adjustRightInd w:val="0"/>
      <w:spacing w:after="0" w:line="240" w:lineRule="auto"/>
      <w:ind w:firstLine="720"/>
      <w:jc w:val="center"/>
    </w:pPr>
    <w:rPr>
      <w:rFonts w:ascii="TimesNewRoman" w:eastAsia="Times New Roman" w:hAnsi="TimesNewRoman" w:cs="TimesNewRoman"/>
      <w:b/>
      <w:bCs/>
      <w:color w:val="000000"/>
      <w:sz w:val="28"/>
      <w:szCs w:val="28"/>
      <w:lang w:eastAsia="ru-RU"/>
    </w:rPr>
  </w:style>
  <w:style w:type="paragraph" w:customStyle="1" w:styleId="3f3f3f3f3f3f3f3f3fa">
    <w:name w:val="У3fк3fа3fз3fа3fт3fе3fл3fь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0">
    <w:name w:val="З3fа3fг3fл3fа3fв3fи3fе3f"/>
    <w:basedOn w:val="a0"/>
    <w:uiPriority w:val="99"/>
    <w:rsid w:val="00666874"/>
    <w:pPr>
      <w:widowControl w:val="0"/>
      <w:autoSpaceDE w:val="0"/>
      <w:autoSpaceDN w:val="0"/>
      <w:adjustRightInd w:val="0"/>
      <w:spacing w:before="240" w:after="60" w:line="240" w:lineRule="auto"/>
      <w:ind w:firstLine="709"/>
      <w:jc w:val="center"/>
    </w:pPr>
    <w:rPr>
      <w:rFonts w:ascii="Arial" w:eastAsia="Times New Roman" w:hAnsi="Arial" w:cs="Arial"/>
      <w:b/>
      <w:bCs/>
      <w:color w:val="000000"/>
      <w:sz w:val="32"/>
      <w:szCs w:val="32"/>
      <w:lang w:eastAsia="ru-RU"/>
    </w:rPr>
  </w:style>
  <w:style w:type="paragraph" w:customStyle="1" w:styleId="3f3f3f3f3f3f3f3f3f3f3f3f1">
    <w:name w:val="П3fо3fд3fз3fа3fг3fо3fл3fо3fв3fо3fк3f"/>
    <w:basedOn w:val="3f3f3f3f3f3f3f3f3f0"/>
    <w:uiPriority w:val="99"/>
    <w:rsid w:val="00666874"/>
    <w:pPr>
      <w:spacing w:before="200" w:after="200"/>
      <w:jc w:val="left"/>
    </w:pPr>
    <w:rPr>
      <w:sz w:val="24"/>
      <w:szCs w:val="24"/>
    </w:rPr>
  </w:style>
  <w:style w:type="paragraph" w:customStyle="1" w:styleId="3f3f3f3f3f3f3f3f3f3f3f3f3f3f3f3f3f3f3f3f3f3f3f3f3f">
    <w:name w:val="В3fе3fр3fх3fн3fи3fй3f и3f н3fи3fж3fн3fи3fй3f к3fо3fл3fо3fн3fт3fи3fт3fу3fл3fы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3f3f3f3f3f3f3f3f0">
    <w:name w:val="В3fе3fр3fх3fн3fи3fй3f к3fо3fл3fо3fн3fт3fи3fт3fу3fл3f"/>
    <w:basedOn w:val="a0"/>
    <w:uiPriority w:val="99"/>
    <w:rsid w:val="00666874"/>
    <w:pPr>
      <w:widowControl w:val="0"/>
      <w:tabs>
        <w:tab w:val="center" w:pos="4536"/>
        <w:tab w:val="right" w:pos="9072"/>
      </w:tabs>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3f3f3f3f3f3f3f0">
    <w:name w:val="Н3fи3fж3fн3fи3fй3f к3fо3fл3fо3fн3fт3fи3fт3fу3fл3f"/>
    <w:basedOn w:val="a0"/>
    <w:uiPriority w:val="99"/>
    <w:rsid w:val="00666874"/>
    <w:pPr>
      <w:widowControl w:val="0"/>
      <w:tabs>
        <w:tab w:val="center" w:pos="4536"/>
        <w:tab w:val="right" w:pos="9072"/>
      </w:tabs>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0">
    <w:name w:val="С3fн3fо3fс3fк3fа3f"/>
    <w:basedOn w:val="a0"/>
    <w:uiPriority w:val="99"/>
    <w:rsid w:val="00666874"/>
    <w:pPr>
      <w:widowControl w:val="0"/>
      <w:autoSpaceDE w:val="0"/>
      <w:autoSpaceDN w:val="0"/>
      <w:adjustRightInd w:val="0"/>
      <w:spacing w:after="0" w:line="240" w:lineRule="auto"/>
      <w:ind w:firstLine="709"/>
    </w:pPr>
    <w:rPr>
      <w:rFonts w:ascii="TimesNewRoman" w:eastAsia="Times New Roman" w:hAnsi="TimesNewRoman" w:cs="TimesNewRoman"/>
      <w:color w:val="000000"/>
      <w:sz w:val="20"/>
      <w:szCs w:val="20"/>
      <w:lang w:eastAsia="ru-RU"/>
    </w:rPr>
  </w:style>
  <w:style w:type="paragraph" w:customStyle="1" w:styleId="3f3f3f3f3f3f3f3f3f3f3f3f3f3f0">
    <w:name w:val="К3fо3fн3fц3fе3fв3fа3fя3f с3fн3fо3fс3fк3fа3f"/>
    <w:basedOn w:val="a0"/>
    <w:uiPriority w:val="99"/>
    <w:rsid w:val="00666874"/>
    <w:pPr>
      <w:widowControl w:val="0"/>
      <w:autoSpaceDE w:val="0"/>
      <w:autoSpaceDN w:val="0"/>
      <w:adjustRightInd w:val="0"/>
      <w:spacing w:after="0" w:line="240" w:lineRule="auto"/>
      <w:ind w:firstLine="709"/>
    </w:pPr>
    <w:rPr>
      <w:rFonts w:ascii="TimesNewRoman" w:eastAsia="Times New Roman" w:hAnsi="TimesNewRoman" w:cs="TimesNewRoman"/>
      <w:color w:val="000000"/>
      <w:sz w:val="20"/>
      <w:szCs w:val="20"/>
      <w:lang w:eastAsia="ru-RU"/>
    </w:rPr>
  </w:style>
  <w:style w:type="paragraph" w:customStyle="1" w:styleId="3f3f3f3f3f3f3f3f3f3f1">
    <w:name w:val="О3fг3fл3fа3fв3fл3fе3fн3fи3fе3f 1"/>
    <w:basedOn w:val="a0"/>
    <w:uiPriority w:val="99"/>
    <w:rsid w:val="00666874"/>
    <w:pPr>
      <w:widowControl w:val="0"/>
      <w:tabs>
        <w:tab w:val="right" w:leader="dot" w:pos="9913"/>
      </w:tabs>
      <w:autoSpaceDE w:val="0"/>
      <w:autoSpaceDN w:val="0"/>
      <w:adjustRightInd w:val="0"/>
      <w:spacing w:after="0" w:line="300" w:lineRule="exact"/>
      <w:ind w:firstLine="720"/>
      <w:jc w:val="center"/>
    </w:pPr>
    <w:rPr>
      <w:rFonts w:ascii="TimesNewRoman" w:eastAsia="Times New Roman" w:hAnsi="TimesNewRoman" w:cs="TimesNewRoman"/>
      <w:color w:val="000000"/>
      <w:sz w:val="24"/>
      <w:szCs w:val="24"/>
      <w:lang w:eastAsia="ru-RU"/>
    </w:rPr>
  </w:style>
  <w:style w:type="paragraph" w:customStyle="1" w:styleId="3f3f3f3f3f3f3f3f3f3f2">
    <w:name w:val="О3fг3fл3fа3fв3fл3fе3fн3fи3fе3f 2"/>
    <w:basedOn w:val="a0"/>
    <w:uiPriority w:val="99"/>
    <w:rsid w:val="00666874"/>
    <w:pPr>
      <w:widowControl w:val="0"/>
      <w:autoSpaceDE w:val="0"/>
      <w:autoSpaceDN w:val="0"/>
      <w:adjustRightInd w:val="0"/>
      <w:spacing w:after="0" w:line="300" w:lineRule="exact"/>
      <w:ind w:left="240" w:firstLine="720"/>
    </w:pPr>
    <w:rPr>
      <w:rFonts w:ascii="TimesNewRoman" w:eastAsia="Times New Roman" w:hAnsi="TimesNewRoman" w:cs="TimesNewRoman"/>
      <w:color w:val="000000"/>
      <w:sz w:val="24"/>
      <w:szCs w:val="24"/>
      <w:lang w:eastAsia="ru-RU"/>
    </w:rPr>
  </w:style>
  <w:style w:type="paragraph" w:customStyle="1" w:styleId="3f3f3f3f3f3f3f3f3f3f3">
    <w:name w:val="О3fг3fл3fа3fв3fл3fе3fн3fи3fе3f 3"/>
    <w:basedOn w:val="a0"/>
    <w:uiPriority w:val="99"/>
    <w:rsid w:val="00666874"/>
    <w:pPr>
      <w:widowControl w:val="0"/>
      <w:autoSpaceDE w:val="0"/>
      <w:autoSpaceDN w:val="0"/>
      <w:adjustRightInd w:val="0"/>
      <w:spacing w:after="0" w:line="300" w:lineRule="exact"/>
      <w:ind w:left="480" w:firstLine="720"/>
    </w:pPr>
    <w:rPr>
      <w:rFonts w:ascii="TimesNewRoman" w:eastAsia="Times New Roman" w:hAnsi="TimesNewRoman" w:cs="TimesNewRoman"/>
      <w:color w:val="000000"/>
      <w:sz w:val="24"/>
      <w:szCs w:val="24"/>
      <w:lang w:eastAsia="ru-RU"/>
    </w:rPr>
  </w:style>
  <w:style w:type="paragraph" w:customStyle="1" w:styleId="3f3f3f3f3f3f3f3f3f3f4">
    <w:name w:val="О3fг3fл3fа3fв3fл3fе3fн3fи3fе3f 4"/>
    <w:basedOn w:val="3f3f3f3f3f3f3f3f3fa"/>
    <w:uiPriority w:val="99"/>
    <w:rsid w:val="00666874"/>
    <w:pPr>
      <w:spacing w:after="57"/>
      <w:ind w:left="850"/>
      <w:jc w:val="left"/>
    </w:pPr>
    <w:rPr>
      <w:sz w:val="24"/>
      <w:szCs w:val="24"/>
    </w:rPr>
  </w:style>
  <w:style w:type="paragraph" w:customStyle="1" w:styleId="3f3f3f3f3f3f3f3f3f3f5">
    <w:name w:val="О3fг3fл3fа3fв3fл3fе3fн3fи3fе3f 5"/>
    <w:basedOn w:val="3f3f3f3f3f3f3f3f3fa"/>
    <w:uiPriority w:val="99"/>
    <w:rsid w:val="00666874"/>
    <w:pPr>
      <w:spacing w:after="57"/>
      <w:ind w:left="1134"/>
      <w:jc w:val="left"/>
    </w:pPr>
    <w:rPr>
      <w:sz w:val="24"/>
      <w:szCs w:val="24"/>
    </w:rPr>
  </w:style>
  <w:style w:type="paragraph" w:customStyle="1" w:styleId="3f3f3f3f3f3f3f3f3f3f6">
    <w:name w:val="О3fг3fл3fа3fв3fл3fе3fн3fи3fе3f 6"/>
    <w:basedOn w:val="3f3f3f3f3f3f3f3f3fa"/>
    <w:uiPriority w:val="99"/>
    <w:rsid w:val="00666874"/>
    <w:pPr>
      <w:spacing w:after="57"/>
      <w:ind w:left="1417"/>
      <w:jc w:val="left"/>
    </w:pPr>
    <w:rPr>
      <w:sz w:val="24"/>
      <w:szCs w:val="24"/>
    </w:rPr>
  </w:style>
  <w:style w:type="paragraph" w:customStyle="1" w:styleId="3f3f3f3f3f3f3f3f3f3f7">
    <w:name w:val="О3fг3fл3fа3fв3fл3fе3fн3fи3fе3f 7"/>
    <w:basedOn w:val="3f3f3f3f3f3f3f3f3fa"/>
    <w:uiPriority w:val="99"/>
    <w:rsid w:val="00666874"/>
    <w:pPr>
      <w:spacing w:after="57"/>
      <w:ind w:left="1701"/>
      <w:jc w:val="left"/>
    </w:pPr>
    <w:rPr>
      <w:sz w:val="24"/>
      <w:szCs w:val="24"/>
    </w:rPr>
  </w:style>
  <w:style w:type="paragraph" w:customStyle="1" w:styleId="3f3f3f3f3f3f3f3f3f3f8">
    <w:name w:val="О3fг3fл3fа3fв3fл3fе3fн3fи3fе3f 8"/>
    <w:basedOn w:val="3f3f3f3f3f3f3f3f3fa"/>
    <w:uiPriority w:val="99"/>
    <w:rsid w:val="00666874"/>
    <w:pPr>
      <w:spacing w:after="57"/>
      <w:ind w:left="1984"/>
      <w:jc w:val="left"/>
    </w:pPr>
    <w:rPr>
      <w:sz w:val="24"/>
      <w:szCs w:val="24"/>
    </w:rPr>
  </w:style>
  <w:style w:type="paragraph" w:customStyle="1" w:styleId="3f3f3f3f3f3f3f3f3f3f9">
    <w:name w:val="О3fг3fл3fа3fв3fл3fе3fн3fи3fе3f 9"/>
    <w:basedOn w:val="3f3f3f3f3f3f3f3f3fa"/>
    <w:uiPriority w:val="99"/>
    <w:rsid w:val="00666874"/>
    <w:pPr>
      <w:spacing w:after="57"/>
      <w:ind w:left="2268"/>
      <w:jc w:val="left"/>
    </w:pPr>
    <w:rPr>
      <w:sz w:val="24"/>
      <w:szCs w:val="24"/>
    </w:rPr>
  </w:style>
  <w:style w:type="paragraph" w:styleId="2e">
    <w:name w:val="Quote"/>
    <w:basedOn w:val="a0"/>
    <w:next w:val="a0"/>
    <w:link w:val="2f"/>
    <w:uiPriority w:val="99"/>
    <w:qFormat/>
    <w:rsid w:val="00666874"/>
    <w:pPr>
      <w:widowControl w:val="0"/>
      <w:autoSpaceDE w:val="0"/>
      <w:autoSpaceDN w:val="0"/>
      <w:adjustRightInd w:val="0"/>
      <w:spacing w:after="0" w:line="240" w:lineRule="auto"/>
      <w:ind w:left="720"/>
    </w:pPr>
    <w:rPr>
      <w:rFonts w:ascii="TimesNewRoman" w:eastAsia="Times New Roman" w:hAnsi="TimesNewRoman" w:cs="TimesNewRoman"/>
      <w:i/>
      <w:iCs/>
      <w:color w:val="000000"/>
      <w:sz w:val="24"/>
      <w:szCs w:val="24"/>
      <w:lang w:eastAsia="ru-RU"/>
    </w:rPr>
  </w:style>
  <w:style w:type="character" w:customStyle="1" w:styleId="2f">
    <w:name w:val="Цитата 2 Знак"/>
    <w:basedOn w:val="a1"/>
    <w:link w:val="2e"/>
    <w:uiPriority w:val="99"/>
    <w:rsid w:val="00666874"/>
    <w:rPr>
      <w:rFonts w:ascii="TimesNewRoman" w:eastAsia="Times New Roman" w:hAnsi="TimesNewRoman" w:cs="TimesNewRoman"/>
      <w:i/>
      <w:iCs/>
      <w:color w:val="000000"/>
      <w:sz w:val="24"/>
      <w:szCs w:val="24"/>
    </w:rPr>
  </w:style>
  <w:style w:type="paragraph" w:styleId="afff7">
    <w:name w:val="Intense Quote"/>
    <w:basedOn w:val="a0"/>
    <w:next w:val="a0"/>
    <w:link w:val="afff8"/>
    <w:uiPriority w:val="99"/>
    <w:qFormat/>
    <w:rsid w:val="00666874"/>
    <w:pPr>
      <w:widowControl w:val="0"/>
      <w:pBdr>
        <w:top w:val="single" w:sz="4" w:space="5" w:color="FFFFFF"/>
        <w:left w:val="single" w:sz="4" w:space="10" w:color="FFFFFF"/>
        <w:bottom w:val="single" w:sz="4" w:space="5" w:color="FFFFFF"/>
        <w:right w:val="single" w:sz="4" w:space="10" w:color="FFFFFF"/>
      </w:pBdr>
      <w:shd w:val="clear" w:color="auto" w:fill="F2F2F2"/>
      <w:autoSpaceDE w:val="0"/>
      <w:autoSpaceDN w:val="0"/>
      <w:adjustRightInd w:val="0"/>
      <w:spacing w:after="0" w:line="240" w:lineRule="auto"/>
      <w:ind w:left="720"/>
      <w:contextualSpacing/>
    </w:pPr>
    <w:rPr>
      <w:rFonts w:ascii="TimesNewRoman" w:eastAsia="Times New Roman" w:hAnsi="TimesNewRoman" w:cs="TimesNewRoman"/>
      <w:i/>
      <w:iCs/>
      <w:color w:val="000000"/>
      <w:sz w:val="24"/>
      <w:szCs w:val="24"/>
      <w:lang w:eastAsia="ru-RU"/>
    </w:rPr>
  </w:style>
  <w:style w:type="character" w:customStyle="1" w:styleId="afff8">
    <w:name w:val="Выделенная цитата Знак"/>
    <w:basedOn w:val="a1"/>
    <w:link w:val="afff7"/>
    <w:uiPriority w:val="99"/>
    <w:rsid w:val="00666874"/>
    <w:rPr>
      <w:rFonts w:ascii="TimesNewRoman" w:eastAsia="Times New Roman" w:hAnsi="TimesNewRoman" w:cs="TimesNewRoman"/>
      <w:i/>
      <w:iCs/>
      <w:color w:val="000000"/>
      <w:sz w:val="24"/>
      <w:szCs w:val="24"/>
      <w:shd w:val="clear" w:color="auto" w:fill="F2F2F2"/>
    </w:rPr>
  </w:style>
  <w:style w:type="table" w:customStyle="1" w:styleId="1220">
    <w:name w:val="Сетка таблицы122"/>
    <w:basedOn w:val="a2"/>
    <w:next w:val="ae"/>
    <w:uiPriority w:val="99"/>
    <w:rsid w:val="00666874"/>
    <w:pPr>
      <w:widowControl w:val="0"/>
      <w:autoSpaceDE w:val="0"/>
      <w:autoSpaceDN w:val="0"/>
      <w:adjustRightInd w:val="0"/>
    </w:pPr>
    <w:rPr>
      <w:rFonts w:eastAsia="Times New Roman" w:cs="Calibri"/>
      <w:sz w:val="22"/>
      <w:szCs w:val="22"/>
    </w:rPr>
    <w:tblPr/>
  </w:style>
  <w:style w:type="paragraph" w:customStyle="1" w:styleId="TableGridLight">
    <w:name w:val="Table Grid Light"/>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1fb">
    <w:name w:val="Plain Table 1"/>
    <w:basedOn w:val="a2"/>
    <w:uiPriority w:val="99"/>
    <w:rsid w:val="00666874"/>
    <w:pPr>
      <w:widowControl w:val="0"/>
      <w:autoSpaceDE w:val="0"/>
      <w:autoSpaceDN w:val="0"/>
      <w:adjustRightInd w:val="0"/>
    </w:pPr>
    <w:rPr>
      <w:rFonts w:eastAsia="Times New Roman" w:cs="Calibri"/>
      <w:sz w:val="22"/>
      <w:szCs w:val="22"/>
    </w:rPr>
    <w:tblPr/>
  </w:style>
  <w:style w:type="table" w:styleId="2f0">
    <w:name w:val="Plain Table 2"/>
    <w:basedOn w:val="a2"/>
    <w:uiPriority w:val="99"/>
    <w:rsid w:val="00666874"/>
    <w:pPr>
      <w:widowControl w:val="0"/>
      <w:autoSpaceDE w:val="0"/>
      <w:autoSpaceDN w:val="0"/>
      <w:adjustRightInd w:val="0"/>
    </w:pPr>
    <w:rPr>
      <w:rFonts w:eastAsia="Times New Roman" w:cs="Calibri"/>
      <w:sz w:val="22"/>
      <w:szCs w:val="22"/>
    </w:rPr>
    <w:tblPr/>
  </w:style>
  <w:style w:type="table" w:styleId="3e">
    <w:name w:val="Plain Table 3"/>
    <w:basedOn w:val="a2"/>
    <w:uiPriority w:val="99"/>
    <w:rsid w:val="00666874"/>
    <w:pPr>
      <w:widowControl w:val="0"/>
      <w:autoSpaceDE w:val="0"/>
      <w:autoSpaceDN w:val="0"/>
      <w:adjustRightInd w:val="0"/>
    </w:pPr>
    <w:rPr>
      <w:rFonts w:eastAsia="Times New Roman" w:cs="Calibri"/>
      <w:sz w:val="22"/>
      <w:szCs w:val="22"/>
    </w:rPr>
    <w:tblPr/>
  </w:style>
  <w:style w:type="table" w:styleId="4b">
    <w:name w:val="Plain Table 4"/>
    <w:basedOn w:val="a2"/>
    <w:uiPriority w:val="99"/>
    <w:rsid w:val="00666874"/>
    <w:pPr>
      <w:widowControl w:val="0"/>
      <w:autoSpaceDE w:val="0"/>
      <w:autoSpaceDN w:val="0"/>
      <w:adjustRightInd w:val="0"/>
    </w:pPr>
    <w:rPr>
      <w:rFonts w:eastAsia="Times New Roman" w:cs="Calibri"/>
      <w:sz w:val="22"/>
      <w:szCs w:val="22"/>
    </w:rPr>
    <w:tblPr/>
  </w:style>
  <w:style w:type="table" w:styleId="55">
    <w:name w:val="Plain Table 5"/>
    <w:basedOn w:val="a2"/>
    <w:uiPriority w:val="99"/>
    <w:rsid w:val="00666874"/>
    <w:pPr>
      <w:widowControl w:val="0"/>
      <w:autoSpaceDE w:val="0"/>
      <w:autoSpaceDN w:val="0"/>
      <w:adjustRightInd w:val="0"/>
    </w:pPr>
    <w:rPr>
      <w:rFonts w:eastAsia="Times New Roman" w:cs="Calibri"/>
      <w:sz w:val="22"/>
      <w:szCs w:val="22"/>
    </w:rPr>
    <w:tblPr/>
  </w:style>
  <w:style w:type="table" w:styleId="-10">
    <w:name w:val="Grid Table 1 Light"/>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1Light-Accent1">
    <w:name w:val="Grid Table 1 Light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2">
    <w:name w:val="Grid Table 1 Light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3">
    <w:name w:val="Grid Table 1 Light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4">
    <w:name w:val="Grid Table 1 Light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5">
    <w:name w:val="Grid Table 1 Light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1Light-Accent6">
    <w:name w:val="Grid Table 1 Light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20">
    <w:name w:val="Grid Table 2"/>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2-Accent1">
    <w:name w:val="Grid Table 2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2">
    <w:name w:val="Grid Table 2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3">
    <w:name w:val="Grid Table 2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4">
    <w:name w:val="Grid Table 2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5">
    <w:name w:val="Grid Table 2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2-Accent6">
    <w:name w:val="Grid Table 2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30">
    <w:name w:val="Grid Table 3"/>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3-Accent1">
    <w:name w:val="Grid Table 3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2">
    <w:name w:val="Grid Table 3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3">
    <w:name w:val="Grid Table 3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4">
    <w:name w:val="Grid Table 3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5">
    <w:name w:val="Grid Table 3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3-Accent6">
    <w:name w:val="Grid Table 3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4">
    <w:name w:val="Grid Table 4"/>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4-Accent1">
    <w:name w:val="Grid Table 4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2">
    <w:name w:val="Grid Table 4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3">
    <w:name w:val="Grid Table 4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4">
    <w:name w:val="Grid Table 4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5">
    <w:name w:val="Grid Table 4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4-Accent6">
    <w:name w:val="Grid Table 4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5">
    <w:name w:val="Grid Table 5 Dark"/>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GridTable5Dark-Accent1">
    <w:name w:val="Grid Table 5 Dark-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2">
    <w:name w:val="Grid Table 5 Dark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3">
    <w:name w:val="Grid Table 5 Dark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4">
    <w:name w:val="Grid Table 5 Dark-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5">
    <w:name w:val="Grid Table 5 Dark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5Dark-Accent6">
    <w:name w:val="Grid Table 5 Dark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6">
    <w:name w:val="Grid Table 6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GridTable6Colorful-Accent1">
    <w:name w:val="Grid Table 6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2">
    <w:name w:val="Grid Table 6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3">
    <w:name w:val="Grid Table 6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4">
    <w:name w:val="Grid Table 6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5">
    <w:name w:val="Grid Table 6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6Colorful-Accent6">
    <w:name w:val="Grid Table 6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7">
    <w:name w:val="Grid Table 7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GridTable7Colorful-Accent1">
    <w:name w:val="Grid Table 7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2">
    <w:name w:val="Grid Table 7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3">
    <w:name w:val="Grid Table 7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4">
    <w:name w:val="Grid Table 7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5">
    <w:name w:val="Grid Table 7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GridTable7Colorful-Accent6">
    <w:name w:val="Grid Table 7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12">
    <w:name w:val="List Table 1 Light"/>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1Light-Accent1">
    <w:name w:val="List Table 1 Light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2">
    <w:name w:val="List Table 1 Light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3">
    <w:name w:val="List Table 1 Light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4">
    <w:name w:val="List Table 1 Light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5">
    <w:name w:val="List Table 1 Light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1Light-Accent6">
    <w:name w:val="List Table 1 Light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21">
    <w:name w:val="List Table 2"/>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2-Accent1">
    <w:name w:val="List Table 2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2">
    <w:name w:val="List Table 2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3">
    <w:name w:val="List Table 2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4">
    <w:name w:val="List Table 2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5">
    <w:name w:val="List Table 2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2-Accent6">
    <w:name w:val="List Table 2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31">
    <w:name w:val="List Table 3"/>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3-Accent1">
    <w:name w:val="List Table 3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2">
    <w:name w:val="List Table 3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3">
    <w:name w:val="List Table 3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4">
    <w:name w:val="List Table 3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5">
    <w:name w:val="List Table 3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3-Accent6">
    <w:name w:val="List Table 3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40">
    <w:name w:val="List Table 4"/>
    <w:basedOn w:val="a2"/>
    <w:uiPriority w:val="99"/>
    <w:rsid w:val="00666874"/>
    <w:pPr>
      <w:widowControl w:val="0"/>
      <w:autoSpaceDE w:val="0"/>
      <w:autoSpaceDN w:val="0"/>
      <w:adjustRightInd w:val="0"/>
    </w:pPr>
    <w:rPr>
      <w:rFonts w:eastAsia="Times New Roman" w:cs="Calibri"/>
      <w:sz w:val="22"/>
      <w:szCs w:val="22"/>
    </w:rPr>
    <w:tblPr/>
  </w:style>
  <w:style w:type="paragraph" w:customStyle="1" w:styleId="ListTable4-Accent1">
    <w:name w:val="List Table 4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2">
    <w:name w:val="List Table 4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3">
    <w:name w:val="List Table 4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4">
    <w:name w:val="List Table 4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5">
    <w:name w:val="List Table 4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4-Accent6">
    <w:name w:val="List Table 4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50">
    <w:name w:val="List Table 5 Dark"/>
    <w:basedOn w:val="a2"/>
    <w:uiPriority w:val="99"/>
    <w:rsid w:val="00666874"/>
    <w:pPr>
      <w:widowControl w:val="0"/>
      <w:autoSpaceDE w:val="0"/>
      <w:autoSpaceDN w:val="0"/>
      <w:adjustRightInd w:val="0"/>
    </w:pPr>
    <w:rPr>
      <w:rFonts w:eastAsia="Times New Roman" w:cs="Calibri"/>
      <w:color w:val="FFFFFF"/>
      <w:sz w:val="22"/>
      <w:szCs w:val="22"/>
    </w:rPr>
    <w:tblPr/>
  </w:style>
  <w:style w:type="paragraph" w:customStyle="1" w:styleId="ListTable5Dark-Accent1">
    <w:name w:val="List Table 5 Dark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2">
    <w:name w:val="List Table 5 Dark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3">
    <w:name w:val="List Table 5 Dark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4">
    <w:name w:val="List Table 5 Dark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5">
    <w:name w:val="List Table 5 Dark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5Dark-Accent6">
    <w:name w:val="List Table 5 Dark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60">
    <w:name w:val="List Table 6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ListTable6Colorful-Accent1">
    <w:name w:val="List Table 6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2">
    <w:name w:val="List Table 6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3">
    <w:name w:val="List Table 6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4">
    <w:name w:val="List Table 6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5">
    <w:name w:val="List Table 6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6Colorful-Accent6">
    <w:name w:val="List Table 6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table" w:styleId="-70">
    <w:name w:val="List Table 7 Colorful"/>
    <w:basedOn w:val="a2"/>
    <w:uiPriority w:val="99"/>
    <w:rsid w:val="00666874"/>
    <w:pPr>
      <w:widowControl w:val="0"/>
      <w:autoSpaceDE w:val="0"/>
      <w:autoSpaceDN w:val="0"/>
      <w:adjustRightInd w:val="0"/>
    </w:pPr>
    <w:rPr>
      <w:rFonts w:eastAsia="Times New Roman" w:cs="Calibri"/>
      <w:color w:val="000000"/>
      <w:sz w:val="22"/>
      <w:szCs w:val="22"/>
    </w:rPr>
    <w:tblPr/>
  </w:style>
  <w:style w:type="paragraph" w:customStyle="1" w:styleId="ListTable7Colorful-Accent1">
    <w:name w:val="List Table 7 Colorful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2">
    <w:name w:val="List Table 7 Colorful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3">
    <w:name w:val="List Table 7 Colorful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4">
    <w:name w:val="List Table 7 Colorful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5">
    <w:name w:val="List Table 7 Colorful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stTable7Colorful-Accent6">
    <w:name w:val="List Table 7 Colorful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Lined-Accent">
    <w:name w:val="Lined - Accent"/>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1">
    <w:name w:val="Lined - Accent 1"/>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2">
    <w:name w:val="Lined - Accent 2"/>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3">
    <w:name w:val="Lined - Accent 3"/>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4">
    <w:name w:val="Lined - Accent 4"/>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5">
    <w:name w:val="Lined - Accent 5"/>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Lined-Accent6">
    <w:name w:val="Lined - Accent 6"/>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
    <w:name w:val="Bordered &amp; Lined - Accent"/>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1">
    <w:name w:val="Bordered &amp; Lined - Accent 1"/>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2">
    <w:name w:val="Bordered &amp; Lined - Accent 2"/>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3">
    <w:name w:val="Bordered &amp; Lined - Accent 3"/>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4">
    <w:name w:val="Bordered &amp; Lined - Accent 4"/>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5">
    <w:name w:val="Bordered &amp; Lined - Accent 5"/>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Lined-Accent6">
    <w:name w:val="Bordered &amp; Lined - Accent 6"/>
    <w:uiPriority w:val="99"/>
    <w:rsid w:val="00666874"/>
    <w:pPr>
      <w:widowControl w:val="0"/>
      <w:autoSpaceDE w:val="0"/>
      <w:autoSpaceDN w:val="0"/>
      <w:adjustRightInd w:val="0"/>
    </w:pPr>
    <w:rPr>
      <w:rFonts w:ascii="TimesNewRoman" w:eastAsia="Times New Roman" w:hAnsi="TimesNewRoman" w:cs="TimesNewRoman"/>
      <w:color w:val="404040"/>
      <w:sz w:val="24"/>
      <w:szCs w:val="24"/>
    </w:rPr>
  </w:style>
  <w:style w:type="paragraph" w:customStyle="1" w:styleId="Bordered">
    <w:name w:val="Bordered"/>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1">
    <w:name w:val="Bordered - Accent 1"/>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2">
    <w:name w:val="Bordered - Accent 2"/>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3">
    <w:name w:val="Bordered - Accent 3"/>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4">
    <w:name w:val="Bordered - Accent 4"/>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5">
    <w:name w:val="Bordered - Accent 5"/>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Bordered-Accent6">
    <w:name w:val="Bordered - Accent 6"/>
    <w:uiPriority w:val="99"/>
    <w:rsid w:val="00666874"/>
    <w:pPr>
      <w:widowControl w:val="0"/>
      <w:autoSpaceDE w:val="0"/>
      <w:autoSpaceDN w:val="0"/>
      <w:adjustRightInd w:val="0"/>
    </w:pPr>
    <w:rPr>
      <w:rFonts w:ascii="TimesNewRoman" w:eastAsia="Times New Roman" w:hAnsi="TimesNewRoman" w:cs="TimesNewRoman"/>
      <w:color w:val="000000"/>
      <w:sz w:val="24"/>
      <w:szCs w:val="24"/>
    </w:rPr>
  </w:style>
  <w:style w:type="paragraph" w:styleId="afff9">
    <w:name w:val="table of figures"/>
    <w:basedOn w:val="a0"/>
    <w:next w:val="a0"/>
    <w:uiPriority w:val="99"/>
    <w:rsid w:val="00666874"/>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ru-RU"/>
    </w:rPr>
  </w:style>
  <w:style w:type="paragraph" w:customStyle="1" w:styleId="Eiio">
    <w:name w:val="Eiio"/>
    <w:basedOn w:val="a0"/>
    <w:uiPriority w:val="99"/>
    <w:rsid w:val="00666874"/>
    <w:pPr>
      <w:widowControl w:val="0"/>
      <w:autoSpaceDE w:val="0"/>
      <w:autoSpaceDN w:val="0"/>
      <w:adjustRightInd w:val="0"/>
      <w:spacing w:after="0" w:line="240" w:lineRule="auto"/>
      <w:ind w:firstLine="709"/>
    </w:pPr>
    <w:rPr>
      <w:rFonts w:ascii="Baltica" w:eastAsia="Times New Roman" w:hAnsi="Baltica" w:cs="Baltica"/>
      <w:color w:val="000000"/>
      <w:sz w:val="24"/>
      <w:szCs w:val="24"/>
      <w:lang w:eastAsia="ru-RU"/>
    </w:rPr>
  </w:style>
  <w:style w:type="paragraph" w:customStyle="1" w:styleId="3f3f3f3f3f3f3f3f3f10">
    <w:name w:val="з3fа3fг3fо3fл3fо3fв3fо3fк3f 1"/>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color w:val="000000"/>
      <w:sz w:val="28"/>
      <w:szCs w:val="28"/>
      <w:lang w:eastAsia="ru-RU"/>
    </w:rPr>
  </w:style>
  <w:style w:type="paragraph" w:styleId="afffa">
    <w:name w:val="Block Text"/>
    <w:basedOn w:val="a0"/>
    <w:uiPriority w:val="99"/>
    <w:rsid w:val="00666874"/>
    <w:pPr>
      <w:widowControl w:val="0"/>
      <w:shd w:val="clear" w:color="auto" w:fill="FFFFFF"/>
      <w:tabs>
        <w:tab w:val="left" w:pos="9213"/>
      </w:tabs>
      <w:autoSpaceDE w:val="0"/>
      <w:autoSpaceDN w:val="0"/>
      <w:adjustRightInd w:val="0"/>
      <w:spacing w:before="5" w:after="0" w:line="240" w:lineRule="auto"/>
      <w:ind w:left="34" w:firstLine="709"/>
      <w:jc w:val="both"/>
    </w:pPr>
    <w:rPr>
      <w:rFonts w:ascii="TimesNewRoman" w:eastAsia="Times New Roman" w:hAnsi="TimesNewRoman" w:cs="TimesNewRoman"/>
      <w:color w:val="000000"/>
      <w:sz w:val="24"/>
      <w:szCs w:val="24"/>
      <w:lang w:eastAsia="ru-RU"/>
    </w:rPr>
  </w:style>
  <w:style w:type="paragraph" w:customStyle="1" w:styleId="3f3f3f3f3f3f3f3f3f3f3f3f3f3f3f3f3f3f3f3f3f3f0">
    <w:name w:val="О3fс3fн3fо3fв3fн3fо3fй3f т3fе3fк3fс3fт3f с3f о3fт3fс3fт3fу3fп3fо3fм3f"/>
    <w:basedOn w:val="a0"/>
    <w:uiPriority w:val="99"/>
    <w:rsid w:val="00666874"/>
    <w:pPr>
      <w:widowControl w:val="0"/>
      <w:autoSpaceDE w:val="0"/>
      <w:autoSpaceDN w:val="0"/>
      <w:adjustRightInd w:val="0"/>
      <w:spacing w:after="120" w:line="300" w:lineRule="exact"/>
      <w:ind w:left="283" w:firstLine="709"/>
      <w:jc w:val="center"/>
    </w:pPr>
    <w:rPr>
      <w:rFonts w:ascii="TimesNewRoman" w:eastAsia="Times New Roman" w:hAnsi="TimesNewRoman" w:cs="TimesNewRoman"/>
      <w:color w:val="000000"/>
      <w:sz w:val="24"/>
      <w:szCs w:val="24"/>
      <w:lang w:eastAsia="ru-RU"/>
    </w:rPr>
  </w:style>
  <w:style w:type="paragraph" w:customStyle="1" w:styleId="3f3f3f3f3f3f3f3f3f40">
    <w:name w:val="з3fа3fг3fо3fл3fо3fв3fо3fк3f 4"/>
    <w:basedOn w:val="a0"/>
    <w:uiPriority w:val="99"/>
    <w:rsid w:val="00666874"/>
    <w:pPr>
      <w:keepNext/>
      <w:widowControl w:val="0"/>
      <w:autoSpaceDE w:val="0"/>
      <w:autoSpaceDN w:val="0"/>
      <w:adjustRightInd w:val="0"/>
      <w:spacing w:after="0" w:line="240" w:lineRule="auto"/>
      <w:ind w:left="5760" w:firstLine="709"/>
    </w:pPr>
    <w:rPr>
      <w:rFonts w:ascii="TimesNewRoman" w:eastAsia="Times New Roman" w:hAnsi="TimesNewRoman" w:cs="TimesNewRoman"/>
      <w:color w:val="000000"/>
      <w:sz w:val="28"/>
      <w:szCs w:val="28"/>
      <w:lang w:eastAsia="ru-RU"/>
    </w:rPr>
  </w:style>
  <w:style w:type="paragraph" w:customStyle="1" w:styleId="3f3f3f3f3f3f3f3f3f30">
    <w:name w:val="з3fа3fг3fо3fл3fо3fв3fо3fк3f 3"/>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8"/>
      <w:szCs w:val="28"/>
      <w:lang w:eastAsia="ru-RU"/>
    </w:rPr>
  </w:style>
  <w:style w:type="paragraph" w:customStyle="1" w:styleId="Iauiue">
    <w:name w:val="Iau?iue"/>
    <w:uiPriority w:val="99"/>
    <w:rsid w:val="00666874"/>
    <w:pPr>
      <w:widowControl w:val="0"/>
      <w:autoSpaceDE w:val="0"/>
      <w:autoSpaceDN w:val="0"/>
      <w:adjustRightInd w:val="0"/>
    </w:pPr>
    <w:rPr>
      <w:rFonts w:ascii="TimesNewRoman" w:eastAsia="Times New Roman" w:hAnsi="TimesNewRoman" w:cs="TimesNewRoman"/>
      <w:color w:val="000000"/>
    </w:rPr>
  </w:style>
  <w:style w:type="paragraph" w:customStyle="1" w:styleId="BodyText21">
    <w:name w:val="Body Text 21"/>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
    <w:name w:val="С3fт3fи3fл3fь3f"/>
    <w:uiPriority w:val="99"/>
    <w:rsid w:val="00666874"/>
    <w:pPr>
      <w:widowControl w:val="0"/>
      <w:autoSpaceDE w:val="0"/>
      <w:autoSpaceDN w:val="0"/>
      <w:adjustRightInd w:val="0"/>
    </w:pPr>
    <w:rPr>
      <w:rFonts w:ascii="TimesNewRoman" w:eastAsia="Times New Roman" w:hAnsi="TimesNewRoman" w:cs="TimesNewRoman"/>
      <w:color w:val="000000"/>
    </w:rPr>
  </w:style>
  <w:style w:type="paragraph" w:customStyle="1" w:styleId="Normal1">
    <w:name w:val="Normal1"/>
    <w:uiPriority w:val="99"/>
    <w:rsid w:val="00666874"/>
    <w:pPr>
      <w:widowControl w:val="0"/>
      <w:autoSpaceDE w:val="0"/>
      <w:autoSpaceDN w:val="0"/>
      <w:adjustRightInd w:val="0"/>
      <w:spacing w:line="300" w:lineRule="auto"/>
      <w:ind w:firstLine="720"/>
      <w:jc w:val="both"/>
    </w:pPr>
    <w:rPr>
      <w:rFonts w:ascii="TimesNewRoman" w:eastAsia="Times New Roman" w:hAnsi="TimesNewRoman" w:cs="TimesNewRoman"/>
      <w:color w:val="000000"/>
      <w:sz w:val="24"/>
      <w:szCs w:val="24"/>
    </w:rPr>
  </w:style>
  <w:style w:type="paragraph" w:customStyle="1" w:styleId="3f3f3f3f3f3f3f3f3f3f3f">
    <w:name w:val="П3fи3fс3fь3fм3fо3f г3fл3fа3fв3fы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3f3f3f3f3f20">
    <w:name w:val="з3fа3fг3fо3fл3fо3fв3fо3fк3f 2"/>
    <w:basedOn w:val="a0"/>
    <w:uiPriority w:val="99"/>
    <w:rsid w:val="00666874"/>
    <w:pPr>
      <w:keepNext/>
      <w:widowControl w:val="0"/>
      <w:autoSpaceDE w:val="0"/>
      <w:autoSpaceDN w:val="0"/>
      <w:adjustRightInd w:val="0"/>
      <w:spacing w:after="0" w:line="240" w:lineRule="auto"/>
      <w:ind w:firstLine="709"/>
    </w:pPr>
    <w:rPr>
      <w:rFonts w:ascii="TimesNewRoman" w:eastAsia="Times New Roman" w:hAnsi="TimesNewRoman" w:cs="TimesNewRoman"/>
      <w:color w:val="000000"/>
      <w:sz w:val="28"/>
      <w:szCs w:val="28"/>
      <w:lang w:eastAsia="ru-RU"/>
    </w:rPr>
  </w:style>
  <w:style w:type="paragraph" w:customStyle="1" w:styleId="3f3f3f3f3f3f3f3f3f50">
    <w:name w:val="з3fа3fг3fо3fл3fо3fв3fо3fк3f 5"/>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4"/>
      <w:szCs w:val="24"/>
      <w:lang w:eastAsia="ru-RU"/>
    </w:rPr>
  </w:style>
  <w:style w:type="paragraph" w:customStyle="1" w:styleId="3f3f3f3f3f3f3f3f3f70">
    <w:name w:val="з3fа3fг3fо3fл3fо3fв3fо3fк3f 7"/>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b/>
      <w:bCs/>
      <w:i/>
      <w:iCs/>
      <w:color w:val="000000"/>
      <w:sz w:val="28"/>
      <w:szCs w:val="28"/>
      <w:lang w:eastAsia="ru-RU"/>
    </w:rPr>
  </w:style>
  <w:style w:type="paragraph" w:customStyle="1" w:styleId="3f3f3f3f3f3f3f3f3f90">
    <w:name w:val="з3fа3fг3fо3fл3fо3fв3fо3fк3f 9"/>
    <w:basedOn w:val="a0"/>
    <w:uiPriority w:val="99"/>
    <w:rsid w:val="00666874"/>
    <w:pPr>
      <w:keepNext/>
      <w:widowControl w:val="0"/>
      <w:autoSpaceDE w:val="0"/>
      <w:autoSpaceDN w:val="0"/>
      <w:adjustRightInd w:val="0"/>
      <w:spacing w:after="0" w:line="240" w:lineRule="auto"/>
      <w:ind w:firstLine="709"/>
      <w:jc w:val="right"/>
    </w:pPr>
    <w:rPr>
      <w:rFonts w:ascii="TimesNewRoman" w:eastAsia="Times New Roman" w:hAnsi="TimesNewRoman" w:cs="TimesNewRoman"/>
      <w:color w:val="000000"/>
      <w:sz w:val="28"/>
      <w:szCs w:val="28"/>
      <w:lang w:eastAsia="ru-RU"/>
    </w:rPr>
  </w:style>
  <w:style w:type="paragraph" w:customStyle="1" w:styleId="3f3f3f3f3f3f3f3f3f60">
    <w:name w:val="з3fа3fг3fо3fл3fо3fв3fо3fк3f 6"/>
    <w:basedOn w:val="a0"/>
    <w:uiPriority w:val="99"/>
    <w:rsid w:val="00666874"/>
    <w:pPr>
      <w:keepNext/>
      <w:widowControl w:val="0"/>
      <w:autoSpaceDE w:val="0"/>
      <w:autoSpaceDN w:val="0"/>
      <w:adjustRightInd w:val="0"/>
      <w:spacing w:after="0" w:line="240" w:lineRule="auto"/>
      <w:ind w:firstLine="709"/>
      <w:jc w:val="center"/>
    </w:pPr>
    <w:rPr>
      <w:rFonts w:ascii="TimesNewRoman" w:eastAsia="Times New Roman" w:hAnsi="TimesNewRoman" w:cs="TimesNewRoman"/>
      <w:color w:val="000000"/>
      <w:sz w:val="28"/>
      <w:szCs w:val="28"/>
      <w:lang w:eastAsia="ru-RU"/>
    </w:rPr>
  </w:style>
  <w:style w:type="paragraph" w:customStyle="1" w:styleId="BodyText1">
    <w:name w:val="Body Text1"/>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paragraph" w:customStyle="1" w:styleId="3f3f3f3f">
    <w:name w:val="К3fо3fм3fу3f"/>
    <w:basedOn w:val="a0"/>
    <w:uiPriority w:val="99"/>
    <w:rsid w:val="00666874"/>
    <w:pPr>
      <w:widowControl w:val="0"/>
      <w:autoSpaceDE w:val="0"/>
      <w:autoSpaceDN w:val="0"/>
      <w:adjustRightInd w:val="0"/>
      <w:spacing w:after="0" w:line="240" w:lineRule="auto"/>
      <w:ind w:firstLine="709"/>
    </w:pPr>
    <w:rPr>
      <w:rFonts w:ascii="Baltica" w:eastAsia="Times New Roman" w:hAnsi="Baltica" w:cs="Baltica"/>
      <w:color w:val="000000"/>
      <w:sz w:val="24"/>
      <w:szCs w:val="24"/>
      <w:lang w:eastAsia="ru-RU"/>
    </w:rPr>
  </w:style>
  <w:style w:type="paragraph" w:customStyle="1" w:styleId="3f3f3f3f3f3f1">
    <w:name w:val="Ц3fи3fт3fа3fт3fы3f"/>
    <w:basedOn w:val="a0"/>
    <w:uiPriority w:val="99"/>
    <w:rsid w:val="00666874"/>
    <w:pPr>
      <w:widowControl w:val="0"/>
      <w:autoSpaceDE w:val="0"/>
      <w:autoSpaceDN w:val="0"/>
      <w:adjustRightInd w:val="0"/>
      <w:spacing w:before="100" w:after="100" w:line="240" w:lineRule="auto"/>
      <w:ind w:left="360" w:firstLine="709"/>
    </w:pPr>
    <w:rPr>
      <w:rFonts w:ascii="TimesNewRoman" w:eastAsia="Times New Roman" w:hAnsi="TimesNewRoman" w:cs="TimesNewRoman"/>
      <w:color w:val="000000"/>
      <w:sz w:val="24"/>
      <w:szCs w:val="24"/>
      <w:lang w:eastAsia="ru-RU"/>
    </w:rPr>
  </w:style>
  <w:style w:type="paragraph" w:styleId="afffb">
    <w:name w:val="Document Map"/>
    <w:basedOn w:val="a0"/>
    <w:link w:val="afffc"/>
    <w:uiPriority w:val="99"/>
    <w:rsid w:val="00666874"/>
    <w:pPr>
      <w:widowControl w:val="0"/>
      <w:shd w:val="clear" w:color="auto" w:fill="000080"/>
      <w:autoSpaceDE w:val="0"/>
      <w:autoSpaceDN w:val="0"/>
      <w:adjustRightInd w:val="0"/>
      <w:spacing w:after="0" w:line="300" w:lineRule="exact"/>
      <w:ind w:firstLine="720"/>
    </w:pPr>
    <w:rPr>
      <w:rFonts w:ascii="Tahoma" w:eastAsia="Times New Roman" w:hAnsi="Tahoma" w:cs="Tahoma"/>
      <w:color w:val="000000"/>
      <w:sz w:val="20"/>
      <w:szCs w:val="20"/>
      <w:lang w:eastAsia="ru-RU"/>
    </w:rPr>
  </w:style>
  <w:style w:type="character" w:customStyle="1" w:styleId="afffc">
    <w:name w:val="Схема документа Знак"/>
    <w:basedOn w:val="a1"/>
    <w:link w:val="afffb"/>
    <w:uiPriority w:val="99"/>
    <w:rsid w:val="00666874"/>
    <w:rPr>
      <w:rFonts w:ascii="Tahoma" w:eastAsia="Times New Roman" w:hAnsi="Tahoma" w:cs="Tahoma"/>
      <w:color w:val="000000"/>
      <w:shd w:val="clear" w:color="auto" w:fill="000080"/>
    </w:rPr>
  </w:style>
  <w:style w:type="paragraph" w:customStyle="1" w:styleId="3f3f3f3f3f3f3f3f3f3f3f3f3f3f3f3f1">
    <w:name w:val="С3fо3fд3fе3fр3fж3fи3fм3fо3fе3f в3fр3fе3fз3fк3fи3f"/>
    <w:basedOn w:val="a0"/>
    <w:uiPriority w:val="99"/>
    <w:rsid w:val="00666874"/>
    <w:pPr>
      <w:widowControl w:val="0"/>
      <w:autoSpaceDE w:val="0"/>
      <w:autoSpaceDN w:val="0"/>
      <w:adjustRightInd w:val="0"/>
      <w:spacing w:after="0" w:line="240" w:lineRule="auto"/>
      <w:ind w:firstLine="709"/>
      <w:jc w:val="both"/>
    </w:pPr>
    <w:rPr>
      <w:rFonts w:ascii="TimesNewRoman" w:eastAsia="Times New Roman" w:hAnsi="TimesNewRoman" w:cs="TimesNewRoman"/>
      <w:color w:val="000000"/>
      <w:sz w:val="28"/>
      <w:szCs w:val="28"/>
      <w:lang w:eastAsia="ru-RU"/>
    </w:rPr>
  </w:style>
  <w:style w:type="character" w:styleId="afffd">
    <w:name w:val="endnote reference"/>
    <w:uiPriority w:val="99"/>
    <w:unhideWhenUsed/>
    <w:rsid w:val="00666874"/>
    <w:rPr>
      <w:rFonts w:ascii="TimesNewRoman" w:hAnsi="TimesNewRoman" w:cs="TimesNewRoman"/>
      <w:vertAlign w:val="superscript"/>
    </w:rPr>
  </w:style>
  <w:style w:type="character" w:customStyle="1" w:styleId="submitted">
    <w:name w:val="submitted"/>
    <w:uiPriority w:val="99"/>
    <w:rsid w:val="00666874"/>
    <w:rPr>
      <w:rFonts w:ascii="TimesNewRoman" w:hAnsi="TimesNewRoman"/>
    </w:rPr>
  </w:style>
  <w:style w:type="character" w:customStyle="1" w:styleId="1fc">
    <w:name w:val="Просмотренная гиперссылка1"/>
    <w:uiPriority w:val="99"/>
    <w:semiHidden/>
    <w:unhideWhenUsed/>
    <w:rsid w:val="00666874"/>
    <w:rPr>
      <w:color w:val="954F72"/>
      <w:u w:val="single"/>
    </w:rPr>
  </w:style>
  <w:style w:type="numbering" w:customStyle="1" w:styleId="540">
    <w:name w:val="Нет списка54"/>
    <w:next w:val="a3"/>
    <w:uiPriority w:val="99"/>
    <w:semiHidden/>
    <w:unhideWhenUsed/>
    <w:rsid w:val="00C967C2"/>
  </w:style>
  <w:style w:type="table" w:customStyle="1" w:styleId="381">
    <w:name w:val="Сетка таблицы38"/>
    <w:basedOn w:val="a2"/>
    <w:next w:val="ae"/>
    <w:uiPriority w:val="39"/>
    <w:rsid w:val="00C967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1 Знак Знак Знак Знак"/>
    <w:basedOn w:val="a0"/>
    <w:rsid w:val="00C967C2"/>
    <w:pPr>
      <w:spacing w:after="0" w:line="240" w:lineRule="auto"/>
    </w:pPr>
    <w:rPr>
      <w:rFonts w:ascii="Verdana" w:eastAsia="Times New Roman" w:hAnsi="Verdana" w:cs="Verdana"/>
      <w:sz w:val="20"/>
      <w:szCs w:val="20"/>
      <w:lang w:val="en-US"/>
    </w:rPr>
  </w:style>
  <w:style w:type="numbering" w:customStyle="1" w:styleId="550">
    <w:name w:val="Нет списка55"/>
    <w:next w:val="a3"/>
    <w:semiHidden/>
    <w:unhideWhenUsed/>
    <w:rsid w:val="00441D07"/>
  </w:style>
  <w:style w:type="table" w:customStyle="1" w:styleId="391">
    <w:name w:val="Сетка таблицы39"/>
    <w:basedOn w:val="a2"/>
    <w:next w:val="ae"/>
    <w:rsid w:val="00441D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ob">
    <w:name w:val="tekstob"/>
    <w:basedOn w:val="a0"/>
    <w:rsid w:val="00441D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e">
    <w:basedOn w:val="a0"/>
    <w:next w:val="af1"/>
    <w:rsid w:val="00441D07"/>
    <w:pPr>
      <w:spacing w:before="100" w:beforeAutospacing="1" w:after="100" w:afterAutospacing="1" w:line="240" w:lineRule="auto"/>
    </w:pPr>
    <w:rPr>
      <w:rFonts w:ascii="Times New Roman" w:eastAsia="Times New Roman" w:hAnsi="Times New Roman"/>
      <w:lang w:eastAsia="ru-RU"/>
    </w:rPr>
  </w:style>
  <w:style w:type="paragraph" w:customStyle="1" w:styleId="affff">
    <w:basedOn w:val="a0"/>
    <w:next w:val="af1"/>
    <w:uiPriority w:val="99"/>
    <w:unhideWhenUsed/>
    <w:rsid w:val="000819B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03781210">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1993829080">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reshevo-school.pruzhany.by/wp-content/uploads/2015/12/ris2212201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4F3C-965C-4CA3-9500-0CA3CB3D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13723</Words>
  <Characters>78224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91764</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256</cp:revision>
  <cp:lastPrinted>2023-12-08T04:47:00Z</cp:lastPrinted>
  <dcterms:created xsi:type="dcterms:W3CDTF">2022-12-13T02:24:00Z</dcterms:created>
  <dcterms:modified xsi:type="dcterms:W3CDTF">2025-04-30T05:28:00Z</dcterms:modified>
</cp:coreProperties>
</file>